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468"/>
        <w:gridCol w:w="642"/>
        <w:gridCol w:w="301"/>
        <w:gridCol w:w="183"/>
        <w:gridCol w:w="133"/>
        <w:gridCol w:w="241"/>
        <w:gridCol w:w="187"/>
        <w:gridCol w:w="378"/>
        <w:gridCol w:w="84"/>
        <w:gridCol w:w="1445"/>
        <w:gridCol w:w="40"/>
        <w:gridCol w:w="933"/>
        <w:gridCol w:w="159"/>
        <w:gridCol w:w="404"/>
        <w:gridCol w:w="484"/>
        <w:gridCol w:w="79"/>
        <w:gridCol w:w="185"/>
        <w:gridCol w:w="51"/>
        <w:gridCol w:w="380"/>
        <w:gridCol w:w="315"/>
        <w:gridCol w:w="246"/>
        <w:gridCol w:w="62"/>
        <w:gridCol w:w="369"/>
        <w:gridCol w:w="504"/>
        <w:gridCol w:w="1122"/>
        <w:gridCol w:w="1166"/>
        <w:gridCol w:w="13"/>
      </w:tblGrid>
      <w:tr w:rsidR="00E41C2A" w:rsidTr="007A636E">
        <w:trPr>
          <w:gridAfter w:val="1"/>
          <w:wAfter w:w="13" w:type="dxa"/>
          <w:cantSplit/>
          <w:jc w:val="center"/>
        </w:trPr>
        <w:tc>
          <w:tcPr>
            <w:tcW w:w="948" w:type="dxa"/>
            <w:tcBorders>
              <w:top w:val="nil"/>
              <w:left w:val="nil"/>
              <w:bottom w:val="nil"/>
              <w:right w:val="nil"/>
            </w:tcBorders>
          </w:tcPr>
          <w:p w:rsidR="00E41C2A" w:rsidRDefault="00E41C2A" w:rsidP="00E41C2A">
            <w:pPr>
              <w:spacing w:before="20"/>
              <w:rPr>
                <w:rFonts w:ascii="Arial" w:hAnsi="Arial"/>
                <w:smallCaps/>
                <w:sz w:val="20"/>
              </w:rPr>
            </w:pPr>
            <w:r>
              <w:rPr>
                <w:rFonts w:ascii="Arial" w:hAnsi="Arial"/>
                <w:smallCaps/>
                <w:sz w:val="20"/>
              </w:rPr>
              <w:t>TYPE:</w:t>
            </w:r>
          </w:p>
        </w:tc>
        <w:tc>
          <w:tcPr>
            <w:tcW w:w="468" w:type="dxa"/>
            <w:tcBorders>
              <w:top w:val="nil"/>
              <w:left w:val="nil"/>
              <w:bottom w:val="nil"/>
              <w:right w:val="nil"/>
            </w:tcBorders>
          </w:tcPr>
          <w:p w:rsidR="00E41C2A" w:rsidRDefault="00954573" w:rsidP="00E41C2A">
            <w:pPr>
              <w:spacing w:before="20"/>
              <w:rPr>
                <w:sz w:val="20"/>
              </w:rPr>
            </w:pPr>
            <w:r>
              <w:rPr>
                <w:rFonts w:ascii="Arial" w:hAnsi="Arial"/>
                <w:smallCaps/>
                <w:sz w:val="20"/>
              </w:rPr>
              <w:fldChar w:fldCharType="begin">
                <w:ffData>
                  <w:name w:val="Check1"/>
                  <w:enabled/>
                  <w:calcOnExit w:val="0"/>
                  <w:checkBox>
                    <w:sizeAuto/>
                    <w:default w:val="0"/>
                  </w:checkBox>
                </w:ffData>
              </w:fldChar>
            </w:r>
            <w:bookmarkStart w:id="0" w:name="Check1"/>
            <w:r w:rsidR="00E41C2A">
              <w:rPr>
                <w:rFonts w:ascii="Arial" w:hAnsi="Arial"/>
                <w:smallCaps/>
                <w:sz w:val="20"/>
              </w:rPr>
              <w:instrText xml:space="preserve"> FORMCHECKBOX </w:instrText>
            </w:r>
            <w:r>
              <w:rPr>
                <w:rFonts w:ascii="Arial" w:hAnsi="Arial"/>
                <w:smallCaps/>
                <w:sz w:val="20"/>
              </w:rPr>
            </w:r>
            <w:r>
              <w:rPr>
                <w:rFonts w:ascii="Arial" w:hAnsi="Arial"/>
                <w:smallCaps/>
                <w:sz w:val="20"/>
              </w:rPr>
              <w:fldChar w:fldCharType="end"/>
            </w:r>
            <w:bookmarkEnd w:id="0"/>
            <w:r w:rsidR="00E41C2A">
              <w:rPr>
                <w:rFonts w:ascii="Arial" w:hAnsi="Arial"/>
                <w:smallCaps/>
                <w:sz w:val="20"/>
              </w:rPr>
              <w:t xml:space="preserve"> </w:t>
            </w:r>
          </w:p>
        </w:tc>
        <w:tc>
          <w:tcPr>
            <w:tcW w:w="1126" w:type="dxa"/>
            <w:gridSpan w:val="3"/>
            <w:tcBorders>
              <w:top w:val="nil"/>
              <w:left w:val="nil"/>
              <w:bottom w:val="nil"/>
              <w:right w:val="nil"/>
            </w:tcBorders>
          </w:tcPr>
          <w:p w:rsidR="00E41C2A" w:rsidRDefault="00E41C2A" w:rsidP="00E41C2A">
            <w:pPr>
              <w:spacing w:before="20"/>
              <w:rPr>
                <w:rFonts w:ascii="Arial" w:hAnsi="Arial"/>
                <w:smallCaps/>
                <w:sz w:val="20"/>
              </w:rPr>
            </w:pPr>
            <w:r>
              <w:rPr>
                <w:rFonts w:ascii="Arial" w:hAnsi="Arial"/>
                <w:smallCaps/>
                <w:sz w:val="20"/>
              </w:rPr>
              <w:t>Initial</w:t>
            </w:r>
          </w:p>
        </w:tc>
        <w:tc>
          <w:tcPr>
            <w:tcW w:w="561" w:type="dxa"/>
            <w:gridSpan w:val="3"/>
            <w:tcBorders>
              <w:top w:val="nil"/>
              <w:left w:val="nil"/>
              <w:bottom w:val="nil"/>
              <w:right w:val="nil"/>
            </w:tcBorders>
          </w:tcPr>
          <w:p w:rsidR="00E41C2A" w:rsidRDefault="00E41C2A" w:rsidP="00E41C2A">
            <w:pPr>
              <w:spacing w:before="20"/>
              <w:rPr>
                <w:rFonts w:ascii="Arial" w:hAnsi="Arial"/>
                <w:smallCaps/>
                <w:sz w:val="20"/>
              </w:rPr>
            </w:pPr>
          </w:p>
        </w:tc>
        <w:tc>
          <w:tcPr>
            <w:tcW w:w="4006" w:type="dxa"/>
            <w:gridSpan w:val="9"/>
            <w:tcBorders>
              <w:top w:val="nil"/>
              <w:left w:val="nil"/>
              <w:bottom w:val="nil"/>
              <w:right w:val="nil"/>
            </w:tcBorders>
          </w:tcPr>
          <w:p w:rsidR="00E41C2A" w:rsidRDefault="00E41C2A" w:rsidP="00E41C2A">
            <w:pPr>
              <w:spacing w:before="20"/>
              <w:rPr>
                <w:rFonts w:ascii="Arial" w:hAnsi="Arial"/>
                <w:smallCaps/>
                <w:sz w:val="20"/>
              </w:rPr>
            </w:pPr>
            <w:r>
              <w:rPr>
                <w:rFonts w:ascii="Arial" w:hAnsi="Arial"/>
                <w:smallCaps/>
                <w:sz w:val="20"/>
              </w:rPr>
              <w:t xml:space="preserve">Waiver: </w:t>
            </w:r>
            <w:r>
              <w:rPr>
                <w:rFonts w:ascii="Arial" w:hAnsi="Arial"/>
                <w:smallCaps/>
                <w:sz w:val="20"/>
              </w:rPr>
              <w:tab/>
            </w:r>
            <w:r>
              <w:rPr>
                <w:rFonts w:ascii="Arial" w:hAnsi="Arial"/>
                <w:smallCaps/>
                <w:sz w:val="22"/>
              </w:rPr>
              <w:sym w:font="Marlett" w:char="F067"/>
            </w:r>
            <w:r>
              <w:rPr>
                <w:rFonts w:ascii="Arial" w:hAnsi="Arial"/>
                <w:smallCaps/>
                <w:sz w:val="22"/>
              </w:rPr>
              <w:t xml:space="preserve">   </w:t>
            </w:r>
            <w:r>
              <w:rPr>
                <w:rFonts w:ascii="Arial" w:hAnsi="Arial"/>
                <w:smallCaps/>
                <w:sz w:val="20"/>
              </w:rPr>
              <w:t>NOW</w:t>
            </w:r>
          </w:p>
        </w:tc>
        <w:tc>
          <w:tcPr>
            <w:tcW w:w="236" w:type="dxa"/>
            <w:gridSpan w:val="2"/>
            <w:tcBorders>
              <w:top w:val="nil"/>
              <w:left w:val="nil"/>
              <w:bottom w:val="nil"/>
              <w:right w:val="nil"/>
            </w:tcBorders>
          </w:tcPr>
          <w:p w:rsidR="00E41C2A" w:rsidRDefault="00E41C2A" w:rsidP="00E41C2A">
            <w:pPr>
              <w:spacing w:before="20"/>
              <w:jc w:val="right"/>
              <w:rPr>
                <w:sz w:val="20"/>
              </w:rPr>
            </w:pPr>
          </w:p>
        </w:tc>
        <w:tc>
          <w:tcPr>
            <w:tcW w:w="4164" w:type="dxa"/>
            <w:gridSpan w:val="8"/>
            <w:tcBorders>
              <w:top w:val="nil"/>
              <w:left w:val="nil"/>
              <w:bottom w:val="nil"/>
              <w:right w:val="nil"/>
            </w:tcBorders>
          </w:tcPr>
          <w:p w:rsidR="00E41C2A" w:rsidRDefault="006B66B6" w:rsidP="00E41C2A">
            <w:pPr>
              <w:spacing w:before="20"/>
              <w:rPr>
                <w:rFonts w:ascii="Arial" w:hAnsi="Arial"/>
                <w:smallCaps/>
                <w:sz w:val="20"/>
              </w:rPr>
            </w:pPr>
            <w:r>
              <w:rPr>
                <w:rFonts w:ascii="Arial" w:hAnsi="Arial"/>
                <w:smallCaps/>
                <w:sz w:val="20"/>
              </w:rPr>
              <w:t xml:space="preserve">                                         </w:t>
            </w:r>
            <w:r w:rsidR="00954573">
              <w:rPr>
                <w:rFonts w:ascii="Arial" w:hAnsi="Arial"/>
                <w:smallCaps/>
                <w:sz w:val="20"/>
              </w:rPr>
              <w:fldChar w:fldCharType="begin">
                <w:ffData>
                  <w:name w:val="Check3"/>
                  <w:enabled/>
                  <w:calcOnExit w:val="0"/>
                  <w:checkBox>
                    <w:sizeAuto/>
                    <w:default w:val="0"/>
                  </w:checkBox>
                </w:ffData>
              </w:fldChar>
            </w:r>
            <w:r>
              <w:rPr>
                <w:rFonts w:ascii="Arial" w:hAnsi="Arial"/>
                <w:smallCaps/>
                <w:sz w:val="20"/>
              </w:rPr>
              <w:instrText xml:space="preserve"> FORMCHECKBOX </w:instrText>
            </w:r>
            <w:r w:rsidR="00954573">
              <w:rPr>
                <w:rFonts w:ascii="Arial" w:hAnsi="Arial"/>
                <w:smallCaps/>
                <w:sz w:val="20"/>
              </w:rPr>
            </w:r>
            <w:r w:rsidR="00954573">
              <w:rPr>
                <w:rFonts w:ascii="Arial" w:hAnsi="Arial"/>
                <w:smallCaps/>
                <w:sz w:val="20"/>
              </w:rPr>
              <w:fldChar w:fldCharType="end"/>
            </w:r>
            <w:r>
              <w:rPr>
                <w:rFonts w:ascii="Arial" w:hAnsi="Arial"/>
                <w:smallCaps/>
                <w:sz w:val="20"/>
              </w:rPr>
              <w:t xml:space="preserve"> LEVEL ____</w:t>
            </w:r>
          </w:p>
        </w:tc>
      </w:tr>
      <w:tr w:rsidR="00E41C2A" w:rsidTr="007A636E">
        <w:trPr>
          <w:gridAfter w:val="1"/>
          <w:wAfter w:w="13" w:type="dxa"/>
          <w:cantSplit/>
          <w:jc w:val="center"/>
        </w:trPr>
        <w:tc>
          <w:tcPr>
            <w:tcW w:w="948" w:type="dxa"/>
            <w:tcBorders>
              <w:top w:val="nil"/>
              <w:left w:val="nil"/>
              <w:bottom w:val="single" w:sz="4" w:space="0" w:color="auto"/>
              <w:right w:val="nil"/>
            </w:tcBorders>
          </w:tcPr>
          <w:p w:rsidR="00E41C2A" w:rsidRDefault="00E41C2A" w:rsidP="00E41C2A">
            <w:pPr>
              <w:spacing w:before="20"/>
              <w:rPr>
                <w:rFonts w:ascii="Arial" w:hAnsi="Arial"/>
                <w:smallCaps/>
                <w:sz w:val="20"/>
              </w:rPr>
            </w:pPr>
          </w:p>
        </w:tc>
        <w:tc>
          <w:tcPr>
            <w:tcW w:w="468" w:type="dxa"/>
            <w:tcBorders>
              <w:top w:val="nil"/>
              <w:left w:val="nil"/>
              <w:bottom w:val="single" w:sz="4" w:space="0" w:color="auto"/>
              <w:right w:val="nil"/>
            </w:tcBorders>
          </w:tcPr>
          <w:p w:rsidR="00E41C2A" w:rsidRDefault="00954573" w:rsidP="00E41C2A">
            <w:pPr>
              <w:spacing w:before="20"/>
              <w:rPr>
                <w:sz w:val="20"/>
              </w:rPr>
            </w:pPr>
            <w:r>
              <w:rPr>
                <w:rFonts w:ascii="Arial" w:hAnsi="Arial"/>
                <w:smallCaps/>
                <w:sz w:val="20"/>
              </w:rPr>
              <w:fldChar w:fldCharType="begin">
                <w:ffData>
                  <w:name w:val="Check2"/>
                  <w:enabled/>
                  <w:calcOnExit w:val="0"/>
                  <w:checkBox>
                    <w:sizeAuto/>
                    <w:default w:val="0"/>
                  </w:checkBox>
                </w:ffData>
              </w:fldChar>
            </w:r>
            <w:bookmarkStart w:id="1" w:name="Check2"/>
            <w:r w:rsidR="00E41C2A">
              <w:rPr>
                <w:rFonts w:ascii="Arial" w:hAnsi="Arial"/>
                <w:smallCaps/>
                <w:sz w:val="20"/>
              </w:rPr>
              <w:instrText xml:space="preserve"> FORMCHECKBOX </w:instrText>
            </w:r>
            <w:r>
              <w:rPr>
                <w:rFonts w:ascii="Arial" w:hAnsi="Arial"/>
                <w:smallCaps/>
                <w:sz w:val="20"/>
              </w:rPr>
            </w:r>
            <w:r>
              <w:rPr>
                <w:rFonts w:ascii="Arial" w:hAnsi="Arial"/>
                <w:smallCaps/>
                <w:sz w:val="20"/>
              </w:rPr>
              <w:fldChar w:fldCharType="end"/>
            </w:r>
            <w:bookmarkEnd w:id="1"/>
            <w:r w:rsidR="00E41C2A">
              <w:rPr>
                <w:rFonts w:ascii="Arial" w:hAnsi="Arial"/>
                <w:smallCaps/>
                <w:sz w:val="20"/>
              </w:rPr>
              <w:t xml:space="preserve"> </w:t>
            </w:r>
          </w:p>
        </w:tc>
        <w:tc>
          <w:tcPr>
            <w:tcW w:w="1126" w:type="dxa"/>
            <w:gridSpan w:val="3"/>
            <w:tcBorders>
              <w:top w:val="nil"/>
              <w:left w:val="nil"/>
              <w:bottom w:val="single" w:sz="4" w:space="0" w:color="auto"/>
              <w:right w:val="nil"/>
            </w:tcBorders>
          </w:tcPr>
          <w:p w:rsidR="00E41C2A" w:rsidRDefault="00E41C2A" w:rsidP="00E41C2A">
            <w:pPr>
              <w:spacing w:before="20"/>
              <w:rPr>
                <w:rFonts w:ascii="Arial" w:hAnsi="Arial"/>
                <w:smallCaps/>
                <w:sz w:val="20"/>
              </w:rPr>
            </w:pPr>
            <w:r>
              <w:rPr>
                <w:rFonts w:ascii="Arial" w:hAnsi="Arial"/>
                <w:smallCaps/>
                <w:sz w:val="20"/>
              </w:rPr>
              <w:t>Annual</w:t>
            </w:r>
          </w:p>
        </w:tc>
        <w:tc>
          <w:tcPr>
            <w:tcW w:w="561" w:type="dxa"/>
            <w:gridSpan w:val="3"/>
            <w:tcBorders>
              <w:top w:val="nil"/>
              <w:left w:val="nil"/>
              <w:bottom w:val="single" w:sz="4" w:space="0" w:color="auto"/>
              <w:right w:val="nil"/>
            </w:tcBorders>
          </w:tcPr>
          <w:p w:rsidR="00E41C2A" w:rsidRDefault="00E41C2A" w:rsidP="00E41C2A">
            <w:pPr>
              <w:spacing w:before="20"/>
              <w:rPr>
                <w:sz w:val="20"/>
              </w:rPr>
            </w:pPr>
          </w:p>
        </w:tc>
        <w:tc>
          <w:tcPr>
            <w:tcW w:w="4006" w:type="dxa"/>
            <w:gridSpan w:val="9"/>
            <w:tcBorders>
              <w:top w:val="nil"/>
              <w:left w:val="nil"/>
              <w:bottom w:val="single" w:sz="4" w:space="0" w:color="auto"/>
              <w:right w:val="nil"/>
            </w:tcBorders>
          </w:tcPr>
          <w:p w:rsidR="00E41C2A" w:rsidRDefault="00E41C2A" w:rsidP="00E41C2A">
            <w:pPr>
              <w:spacing w:before="20"/>
              <w:rPr>
                <w:rFonts w:ascii="Arial" w:hAnsi="Arial"/>
                <w:smallCaps/>
                <w:sz w:val="20"/>
              </w:rPr>
            </w:pPr>
            <w:r>
              <w:rPr>
                <w:rFonts w:ascii="Arial" w:hAnsi="Arial"/>
                <w:smallCaps/>
                <w:sz w:val="20"/>
              </w:rPr>
              <w:t>Level of Care:</w:t>
            </w:r>
            <w:r>
              <w:rPr>
                <w:rFonts w:ascii="Arial" w:hAnsi="Arial"/>
                <w:smallCaps/>
                <w:sz w:val="20"/>
              </w:rPr>
              <w:tab/>
            </w:r>
            <w:r>
              <w:rPr>
                <w:rFonts w:ascii="Arial" w:hAnsi="Arial"/>
                <w:smallCaps/>
                <w:sz w:val="22"/>
              </w:rPr>
              <w:sym w:font="Marlett" w:char="F067"/>
            </w:r>
            <w:r>
              <w:rPr>
                <w:rFonts w:ascii="Arial" w:hAnsi="Arial"/>
                <w:smallCaps/>
                <w:sz w:val="20"/>
              </w:rPr>
              <w:t xml:space="preserve">   ICFMR</w:t>
            </w:r>
          </w:p>
        </w:tc>
        <w:tc>
          <w:tcPr>
            <w:tcW w:w="236" w:type="dxa"/>
            <w:gridSpan w:val="2"/>
            <w:tcBorders>
              <w:top w:val="nil"/>
              <w:left w:val="nil"/>
              <w:bottom w:val="single" w:sz="4" w:space="0" w:color="auto"/>
              <w:right w:val="nil"/>
            </w:tcBorders>
          </w:tcPr>
          <w:p w:rsidR="00E41C2A" w:rsidRDefault="00E41C2A" w:rsidP="00E41C2A">
            <w:pPr>
              <w:spacing w:before="20"/>
              <w:jc w:val="right"/>
              <w:rPr>
                <w:rFonts w:ascii="Arial" w:hAnsi="Arial"/>
                <w:smallCaps/>
                <w:sz w:val="20"/>
              </w:rPr>
            </w:pPr>
          </w:p>
        </w:tc>
        <w:tc>
          <w:tcPr>
            <w:tcW w:w="4164" w:type="dxa"/>
            <w:gridSpan w:val="8"/>
            <w:tcBorders>
              <w:top w:val="nil"/>
              <w:left w:val="nil"/>
              <w:bottom w:val="single" w:sz="4" w:space="0" w:color="auto"/>
              <w:right w:val="nil"/>
            </w:tcBorders>
          </w:tcPr>
          <w:p w:rsidR="00E41C2A" w:rsidRDefault="00E41C2A" w:rsidP="00E41C2A">
            <w:pPr>
              <w:spacing w:before="20"/>
              <w:rPr>
                <w:rFonts w:ascii="Arial" w:hAnsi="Arial"/>
                <w:smallCaps/>
                <w:sz w:val="20"/>
              </w:rPr>
            </w:pPr>
            <w:r>
              <w:rPr>
                <w:rFonts w:ascii="Arial" w:hAnsi="Arial"/>
                <w:smallCaps/>
                <w:sz w:val="20"/>
              </w:rPr>
              <w:t xml:space="preserve">                                         </w:t>
            </w:r>
            <w:r w:rsidR="00954573">
              <w:rPr>
                <w:rFonts w:ascii="Arial" w:hAnsi="Arial"/>
                <w:smallCaps/>
                <w:sz w:val="20"/>
              </w:rPr>
              <w:fldChar w:fldCharType="begin">
                <w:ffData>
                  <w:name w:val="Check3"/>
                  <w:enabled/>
                  <w:calcOnExit w:val="0"/>
                  <w:checkBox>
                    <w:sizeAuto/>
                    <w:default w:val="0"/>
                  </w:checkBox>
                </w:ffData>
              </w:fldChar>
            </w:r>
            <w:bookmarkStart w:id="2" w:name="Check3"/>
            <w:r>
              <w:rPr>
                <w:rFonts w:ascii="Arial" w:hAnsi="Arial"/>
                <w:smallCaps/>
                <w:sz w:val="20"/>
              </w:rPr>
              <w:instrText xml:space="preserve"> FORMCHECKBOX </w:instrText>
            </w:r>
            <w:r w:rsidR="00954573">
              <w:rPr>
                <w:rFonts w:ascii="Arial" w:hAnsi="Arial"/>
                <w:smallCaps/>
                <w:sz w:val="20"/>
              </w:rPr>
            </w:r>
            <w:r w:rsidR="00954573">
              <w:rPr>
                <w:rFonts w:ascii="Arial" w:hAnsi="Arial"/>
                <w:smallCaps/>
                <w:sz w:val="20"/>
              </w:rPr>
              <w:fldChar w:fldCharType="end"/>
            </w:r>
            <w:bookmarkEnd w:id="2"/>
            <w:r>
              <w:rPr>
                <w:rFonts w:ascii="Arial" w:hAnsi="Arial"/>
                <w:smallCaps/>
                <w:sz w:val="20"/>
              </w:rPr>
              <w:t xml:space="preserve"> SHARED SUPPORT</w:t>
            </w:r>
          </w:p>
        </w:tc>
      </w:tr>
      <w:tr w:rsidR="00E41C2A">
        <w:trPr>
          <w:cantSplit/>
          <w:jc w:val="center"/>
        </w:trPr>
        <w:tc>
          <w:tcPr>
            <w:tcW w:w="5050" w:type="dxa"/>
            <w:gridSpan w:val="12"/>
            <w:tcBorders>
              <w:top w:val="single" w:sz="4" w:space="0" w:color="auto"/>
            </w:tcBorders>
          </w:tcPr>
          <w:p w:rsidR="00E41C2A" w:rsidRDefault="00E41C2A" w:rsidP="00E41C2A">
            <w:pPr>
              <w:spacing w:before="20" w:after="20"/>
              <w:rPr>
                <w:rFonts w:ascii="Arial" w:hAnsi="Arial"/>
                <w:b/>
                <w:smallCaps/>
                <w:sz w:val="22"/>
              </w:rPr>
            </w:pPr>
            <w:r>
              <w:rPr>
                <w:rFonts w:ascii="Arial" w:hAnsi="Arial"/>
                <w:smallCaps/>
                <w:sz w:val="22"/>
              </w:rPr>
              <w:t>Individual’s Name (Last Name, First Name)</w:t>
            </w:r>
          </w:p>
        </w:tc>
        <w:tc>
          <w:tcPr>
            <w:tcW w:w="6472" w:type="dxa"/>
            <w:gridSpan w:val="16"/>
            <w:tcBorders>
              <w:top w:val="single" w:sz="4" w:space="0" w:color="auto"/>
            </w:tcBorders>
          </w:tcPr>
          <w:p w:rsidR="00E41C2A" w:rsidRDefault="00E41C2A" w:rsidP="00E41C2A">
            <w:pPr>
              <w:spacing w:before="20" w:after="20"/>
              <w:rPr>
                <w:rFonts w:ascii="Arial" w:hAnsi="Arial"/>
                <w:smallCaps/>
                <w:sz w:val="22"/>
              </w:rPr>
            </w:pPr>
            <w:r>
              <w:rPr>
                <w:rFonts w:ascii="Arial" w:hAnsi="Arial"/>
                <w:smallCaps/>
                <w:sz w:val="22"/>
              </w:rPr>
              <w:t>Legal Guardian/Authorized Representative</w:t>
            </w:r>
          </w:p>
          <w:p w:rsidR="00E41C2A" w:rsidRDefault="00E41C2A" w:rsidP="00E41C2A">
            <w:pPr>
              <w:spacing w:before="20" w:after="20"/>
              <w:rPr>
                <w:rFonts w:ascii="Arial" w:hAnsi="Arial"/>
                <w:b/>
                <w:smallCaps/>
                <w:sz w:val="22"/>
              </w:rPr>
            </w:pPr>
          </w:p>
        </w:tc>
      </w:tr>
      <w:tr w:rsidR="00E41C2A">
        <w:trPr>
          <w:cantSplit/>
          <w:jc w:val="center"/>
        </w:trPr>
        <w:tc>
          <w:tcPr>
            <w:tcW w:w="3565" w:type="dxa"/>
            <w:gridSpan w:val="10"/>
          </w:tcPr>
          <w:p w:rsidR="00E41C2A" w:rsidRDefault="00E41C2A" w:rsidP="00E41C2A">
            <w:pPr>
              <w:spacing w:before="20" w:after="20"/>
              <w:rPr>
                <w:rFonts w:ascii="Arial" w:hAnsi="Arial"/>
                <w:smallCaps/>
                <w:sz w:val="22"/>
              </w:rPr>
            </w:pPr>
            <w:r>
              <w:rPr>
                <w:rFonts w:ascii="Arial" w:hAnsi="Arial"/>
                <w:smallCaps/>
                <w:sz w:val="22"/>
              </w:rPr>
              <w:t>Social Security Number</w:t>
            </w:r>
          </w:p>
          <w:p w:rsidR="00E41C2A" w:rsidRDefault="00E41C2A" w:rsidP="00E41C2A">
            <w:pPr>
              <w:spacing w:before="20" w:after="20"/>
              <w:rPr>
                <w:rFonts w:ascii="Arial" w:hAnsi="Arial"/>
                <w:b/>
                <w:smallCaps/>
                <w:sz w:val="22"/>
              </w:rPr>
            </w:pPr>
          </w:p>
        </w:tc>
        <w:tc>
          <w:tcPr>
            <w:tcW w:w="1485" w:type="dxa"/>
            <w:gridSpan w:val="2"/>
          </w:tcPr>
          <w:p w:rsidR="00E41C2A" w:rsidRDefault="00E41C2A" w:rsidP="00E41C2A">
            <w:pPr>
              <w:spacing w:before="20" w:after="20"/>
              <w:rPr>
                <w:rFonts w:ascii="Arial" w:hAnsi="Arial"/>
                <w:smallCaps/>
                <w:sz w:val="22"/>
              </w:rPr>
            </w:pPr>
            <w:r>
              <w:rPr>
                <w:rFonts w:ascii="Arial" w:hAnsi="Arial"/>
                <w:smallCaps/>
                <w:sz w:val="22"/>
              </w:rPr>
              <w:t>DOB</w:t>
            </w:r>
          </w:p>
          <w:p w:rsidR="00E41C2A" w:rsidRDefault="00E41C2A" w:rsidP="00E41C2A">
            <w:pPr>
              <w:spacing w:before="20" w:after="20"/>
              <w:rPr>
                <w:rFonts w:ascii="Arial" w:hAnsi="Arial"/>
                <w:b/>
                <w:smallCaps/>
                <w:sz w:val="22"/>
              </w:rPr>
            </w:pPr>
            <w:r>
              <w:rPr>
                <w:rFonts w:ascii="Arial" w:hAnsi="Arial"/>
                <w:b/>
                <w:smallCaps/>
                <w:sz w:val="22"/>
              </w:rPr>
              <w:t xml:space="preserve">    /    /      </w:t>
            </w:r>
          </w:p>
        </w:tc>
        <w:tc>
          <w:tcPr>
            <w:tcW w:w="6472" w:type="dxa"/>
            <w:gridSpan w:val="16"/>
          </w:tcPr>
          <w:p w:rsidR="00E41C2A" w:rsidRDefault="00E41C2A" w:rsidP="00E41C2A">
            <w:pPr>
              <w:pStyle w:val="Header"/>
              <w:tabs>
                <w:tab w:val="clear" w:pos="4320"/>
                <w:tab w:val="clear" w:pos="8640"/>
              </w:tabs>
              <w:spacing w:before="20" w:after="20"/>
              <w:rPr>
                <w:rFonts w:ascii="Arial" w:hAnsi="Arial"/>
                <w:smallCaps/>
                <w:sz w:val="22"/>
              </w:rPr>
            </w:pPr>
            <w:r>
              <w:rPr>
                <w:rFonts w:ascii="Arial" w:hAnsi="Arial"/>
                <w:smallCaps/>
                <w:sz w:val="22"/>
              </w:rPr>
              <w:t>Relationship</w:t>
            </w:r>
          </w:p>
          <w:p w:rsidR="00E41C2A" w:rsidRDefault="00E41C2A" w:rsidP="00E41C2A">
            <w:pPr>
              <w:pStyle w:val="Header"/>
              <w:tabs>
                <w:tab w:val="clear" w:pos="4320"/>
                <w:tab w:val="clear" w:pos="8640"/>
              </w:tabs>
              <w:spacing w:before="20" w:after="20"/>
              <w:rPr>
                <w:rFonts w:ascii="Arial" w:hAnsi="Arial"/>
                <w:b/>
                <w:smallCaps/>
                <w:sz w:val="22"/>
              </w:rPr>
            </w:pPr>
          </w:p>
        </w:tc>
      </w:tr>
      <w:tr w:rsidR="00E41C2A">
        <w:trPr>
          <w:cantSplit/>
          <w:trHeight w:val="512"/>
          <w:jc w:val="center"/>
        </w:trPr>
        <w:tc>
          <w:tcPr>
            <w:tcW w:w="2675" w:type="dxa"/>
            <w:gridSpan w:val="6"/>
            <w:tcBorders>
              <w:bottom w:val="single" w:sz="4" w:space="0" w:color="auto"/>
            </w:tcBorders>
          </w:tcPr>
          <w:p w:rsidR="00E41C2A" w:rsidRDefault="00E41C2A" w:rsidP="00E41C2A">
            <w:pPr>
              <w:rPr>
                <w:rFonts w:ascii="Arial" w:hAnsi="Arial"/>
                <w:smallCaps/>
                <w:sz w:val="22"/>
              </w:rPr>
            </w:pPr>
            <w:r>
              <w:rPr>
                <w:rFonts w:ascii="Arial" w:hAnsi="Arial"/>
                <w:smallCaps/>
                <w:sz w:val="22"/>
              </w:rPr>
              <w:t>Medicaid #</w:t>
            </w:r>
          </w:p>
          <w:p w:rsidR="00E41C2A" w:rsidRDefault="00E41C2A" w:rsidP="00E41C2A">
            <w:pPr>
              <w:rPr>
                <w:rFonts w:ascii="Arial" w:hAnsi="Arial"/>
                <w:b/>
                <w:smallCaps/>
                <w:sz w:val="22"/>
              </w:rPr>
            </w:pPr>
          </w:p>
        </w:tc>
        <w:tc>
          <w:tcPr>
            <w:tcW w:w="2375" w:type="dxa"/>
            <w:gridSpan w:val="6"/>
            <w:tcBorders>
              <w:bottom w:val="single" w:sz="4" w:space="0" w:color="auto"/>
            </w:tcBorders>
          </w:tcPr>
          <w:p w:rsidR="00E41C2A" w:rsidRDefault="00E41C2A" w:rsidP="00E41C2A">
            <w:pPr>
              <w:rPr>
                <w:rFonts w:ascii="Arial" w:hAnsi="Arial"/>
                <w:smallCaps/>
                <w:sz w:val="22"/>
              </w:rPr>
            </w:pPr>
            <w:r>
              <w:rPr>
                <w:rFonts w:ascii="Arial" w:hAnsi="Arial"/>
                <w:smallCaps/>
                <w:sz w:val="22"/>
              </w:rPr>
              <w:t>Medicare #</w:t>
            </w:r>
          </w:p>
          <w:p w:rsidR="00E41C2A" w:rsidRDefault="00E41C2A" w:rsidP="00E41C2A">
            <w:pPr>
              <w:rPr>
                <w:rFonts w:ascii="Arial" w:hAnsi="Arial"/>
                <w:b/>
                <w:smallCaps/>
                <w:sz w:val="22"/>
              </w:rPr>
            </w:pPr>
          </w:p>
        </w:tc>
        <w:tc>
          <w:tcPr>
            <w:tcW w:w="6472" w:type="dxa"/>
            <w:gridSpan w:val="16"/>
            <w:tcBorders>
              <w:bottom w:val="single" w:sz="4" w:space="0" w:color="auto"/>
            </w:tcBorders>
          </w:tcPr>
          <w:p w:rsidR="00B8284B" w:rsidRDefault="00E41C2A" w:rsidP="00E41C2A">
            <w:pPr>
              <w:rPr>
                <w:rFonts w:ascii="Arial" w:hAnsi="Arial"/>
                <w:smallCaps/>
                <w:sz w:val="18"/>
              </w:rPr>
            </w:pPr>
            <w:r>
              <w:rPr>
                <w:rFonts w:ascii="Arial" w:hAnsi="Arial"/>
                <w:smallCaps/>
                <w:sz w:val="22"/>
              </w:rPr>
              <w:t xml:space="preserve">Legal Status:  </w:t>
            </w:r>
            <w:r w:rsidR="00954573">
              <w:rPr>
                <w:rFonts w:ascii="Arial" w:hAnsi="Arial"/>
                <w:smallCaps/>
                <w:sz w:val="18"/>
              </w:rPr>
              <w:fldChar w:fldCharType="begin">
                <w:ffData>
                  <w:name w:val="Check4"/>
                  <w:enabled/>
                  <w:calcOnExit w:val="0"/>
                  <w:checkBox>
                    <w:sizeAuto/>
                    <w:default w:val="0"/>
                  </w:checkBox>
                </w:ffData>
              </w:fldChar>
            </w:r>
            <w:bookmarkStart w:id="3" w:name="Check4"/>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3"/>
            <w:r>
              <w:rPr>
                <w:rFonts w:ascii="Arial" w:hAnsi="Arial"/>
                <w:smallCaps/>
                <w:sz w:val="18"/>
              </w:rPr>
              <w:t xml:space="preserve"> Minor   </w:t>
            </w:r>
            <w:r w:rsidR="00954573">
              <w:rPr>
                <w:rFonts w:ascii="Arial" w:hAnsi="Arial"/>
                <w:smallCaps/>
                <w:sz w:val="18"/>
              </w:rPr>
              <w:fldChar w:fldCharType="begin">
                <w:ffData>
                  <w:name w:val="Check5"/>
                  <w:enabled/>
                  <w:calcOnExit w:val="0"/>
                  <w:checkBox>
                    <w:sizeAuto/>
                    <w:default w:val="0"/>
                  </w:checkBox>
                </w:ffData>
              </w:fldChar>
            </w:r>
            <w:bookmarkStart w:id="4" w:name="Check5"/>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4"/>
            <w:r>
              <w:rPr>
                <w:rFonts w:ascii="Arial" w:hAnsi="Arial"/>
                <w:smallCaps/>
                <w:sz w:val="18"/>
              </w:rPr>
              <w:t xml:space="preserve"> Interdicted   </w:t>
            </w:r>
            <w:r w:rsidR="00954573">
              <w:rPr>
                <w:rFonts w:ascii="Arial" w:hAnsi="Arial"/>
                <w:smallCaps/>
                <w:sz w:val="18"/>
              </w:rPr>
              <w:fldChar w:fldCharType="begin">
                <w:ffData>
                  <w:name w:val="Check6"/>
                  <w:enabled/>
                  <w:calcOnExit w:val="0"/>
                  <w:checkBox>
                    <w:sizeAuto/>
                    <w:default w:val="0"/>
                  </w:checkBox>
                </w:ffData>
              </w:fldChar>
            </w:r>
            <w:bookmarkStart w:id="5" w:name="Check6"/>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5"/>
            <w:r>
              <w:rPr>
                <w:rFonts w:ascii="Arial" w:hAnsi="Arial"/>
                <w:smallCaps/>
                <w:sz w:val="18"/>
              </w:rPr>
              <w:t xml:space="preserve"> Power of Attorney </w:t>
            </w:r>
          </w:p>
          <w:p w:rsidR="00E41C2A" w:rsidRDefault="00954573" w:rsidP="00E41C2A">
            <w:pPr>
              <w:rPr>
                <w:rFonts w:ascii="Arial" w:hAnsi="Arial"/>
                <w:smallCaps/>
                <w:sz w:val="20"/>
              </w:rPr>
            </w:pPr>
            <w:r>
              <w:rPr>
                <w:rFonts w:ascii="Arial" w:hAnsi="Arial"/>
                <w:smallCaps/>
                <w:sz w:val="18"/>
              </w:rPr>
              <w:fldChar w:fldCharType="begin">
                <w:ffData>
                  <w:name w:val="Check131"/>
                  <w:enabled/>
                  <w:calcOnExit w:val="0"/>
                  <w:checkBox>
                    <w:sizeAuto/>
                    <w:default w:val="0"/>
                  </w:checkBox>
                </w:ffData>
              </w:fldChar>
            </w:r>
            <w:bookmarkStart w:id="6" w:name="Check131"/>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6"/>
            <w:r w:rsidR="00E41C2A">
              <w:rPr>
                <w:rFonts w:ascii="Arial" w:hAnsi="Arial"/>
                <w:smallCaps/>
                <w:sz w:val="18"/>
              </w:rPr>
              <w:t xml:space="preserve"> Competent Major     </w:t>
            </w:r>
            <w:r>
              <w:rPr>
                <w:rFonts w:ascii="Arial" w:hAnsi="Arial"/>
                <w:smallCaps/>
                <w:sz w:val="18"/>
              </w:rPr>
              <w:fldChar w:fldCharType="begin">
                <w:ffData>
                  <w:name w:val="Check132"/>
                  <w:enabled/>
                  <w:calcOnExit w:val="0"/>
                  <w:checkBox>
                    <w:sizeAuto/>
                    <w:default w:val="0"/>
                  </w:checkBox>
                </w:ffData>
              </w:fldChar>
            </w:r>
            <w:bookmarkStart w:id="7" w:name="Check132"/>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7"/>
            <w:r w:rsidR="00E41C2A">
              <w:rPr>
                <w:rFonts w:ascii="Arial" w:hAnsi="Arial"/>
                <w:smallCaps/>
                <w:sz w:val="18"/>
              </w:rPr>
              <w:t>Other  _________________________</w:t>
            </w:r>
          </w:p>
        </w:tc>
      </w:tr>
      <w:tr w:rsidR="00E41C2A">
        <w:trPr>
          <w:cantSplit/>
          <w:jc w:val="center"/>
        </w:trPr>
        <w:tc>
          <w:tcPr>
            <w:tcW w:w="2675" w:type="dxa"/>
            <w:gridSpan w:val="6"/>
          </w:tcPr>
          <w:p w:rsidR="00E41C2A" w:rsidRDefault="00E41C2A" w:rsidP="00E41C2A">
            <w:pPr>
              <w:spacing w:before="20" w:after="20"/>
              <w:rPr>
                <w:rFonts w:ascii="Arial" w:hAnsi="Arial"/>
                <w:smallCaps/>
                <w:sz w:val="16"/>
              </w:rPr>
            </w:pPr>
            <w:r>
              <w:rPr>
                <w:rFonts w:ascii="Arial" w:hAnsi="Arial"/>
                <w:smallCaps/>
                <w:sz w:val="22"/>
              </w:rPr>
              <w:t>Address</w:t>
            </w:r>
            <w:r>
              <w:rPr>
                <w:rFonts w:ascii="Arial" w:hAnsi="Arial"/>
                <w:smallCaps/>
              </w:rPr>
              <w:t xml:space="preserve"> </w:t>
            </w:r>
            <w:r>
              <w:rPr>
                <w:rFonts w:ascii="Arial" w:hAnsi="Arial"/>
                <w:smallCaps/>
                <w:sz w:val="16"/>
              </w:rPr>
              <w:t>(Physical)</w:t>
            </w:r>
          </w:p>
          <w:p w:rsidR="00E41C2A" w:rsidRDefault="00E41C2A" w:rsidP="00E41C2A">
            <w:pPr>
              <w:spacing w:before="20" w:after="20"/>
              <w:rPr>
                <w:rFonts w:ascii="Arial" w:hAnsi="Arial"/>
                <w:b/>
                <w:smallCaps/>
                <w:sz w:val="22"/>
              </w:rPr>
            </w:pPr>
          </w:p>
        </w:tc>
        <w:tc>
          <w:tcPr>
            <w:tcW w:w="2375" w:type="dxa"/>
            <w:gridSpan w:val="6"/>
          </w:tcPr>
          <w:p w:rsidR="00E41C2A" w:rsidRDefault="00E41C2A" w:rsidP="00E41C2A">
            <w:pPr>
              <w:pStyle w:val="Header"/>
              <w:tabs>
                <w:tab w:val="clear" w:pos="4320"/>
                <w:tab w:val="clear" w:pos="8640"/>
              </w:tabs>
              <w:spacing w:before="20" w:after="20"/>
              <w:rPr>
                <w:rFonts w:ascii="Arial" w:hAnsi="Arial"/>
                <w:smallCaps/>
                <w:sz w:val="16"/>
              </w:rPr>
            </w:pPr>
            <w:r>
              <w:rPr>
                <w:rFonts w:ascii="Arial" w:hAnsi="Arial"/>
                <w:smallCaps/>
                <w:sz w:val="22"/>
              </w:rPr>
              <w:t>Mailing</w:t>
            </w:r>
            <w:r>
              <w:rPr>
                <w:rFonts w:ascii="Arial" w:hAnsi="Arial"/>
                <w:smallCaps/>
              </w:rPr>
              <w:t xml:space="preserve"> </w:t>
            </w:r>
            <w:r>
              <w:rPr>
                <w:rFonts w:ascii="Arial" w:hAnsi="Arial"/>
                <w:smallCaps/>
                <w:sz w:val="16"/>
              </w:rPr>
              <w:t>(If Different)</w:t>
            </w:r>
          </w:p>
          <w:p w:rsidR="00E41C2A" w:rsidRDefault="00E41C2A" w:rsidP="00E41C2A">
            <w:pPr>
              <w:pStyle w:val="Header"/>
              <w:tabs>
                <w:tab w:val="clear" w:pos="4320"/>
                <w:tab w:val="clear" w:pos="8640"/>
              </w:tabs>
              <w:spacing w:before="20" w:after="20"/>
              <w:rPr>
                <w:rFonts w:ascii="Arial" w:hAnsi="Arial"/>
                <w:b/>
                <w:smallCaps/>
              </w:rPr>
            </w:pPr>
          </w:p>
        </w:tc>
        <w:tc>
          <w:tcPr>
            <w:tcW w:w="3298" w:type="dxa"/>
            <w:gridSpan w:val="11"/>
          </w:tcPr>
          <w:p w:rsidR="00E41C2A" w:rsidRDefault="00E41C2A" w:rsidP="00E41C2A">
            <w:pPr>
              <w:spacing w:before="20" w:after="20"/>
              <w:rPr>
                <w:rFonts w:ascii="Arial" w:hAnsi="Arial"/>
                <w:smallCaps/>
                <w:sz w:val="16"/>
              </w:rPr>
            </w:pPr>
            <w:r>
              <w:rPr>
                <w:rFonts w:ascii="Arial" w:hAnsi="Arial"/>
                <w:smallCaps/>
                <w:sz w:val="22"/>
              </w:rPr>
              <w:t>Address</w:t>
            </w:r>
            <w:r>
              <w:rPr>
                <w:rFonts w:ascii="Arial" w:hAnsi="Arial"/>
                <w:smallCaps/>
              </w:rPr>
              <w:t xml:space="preserve"> </w:t>
            </w:r>
            <w:r>
              <w:rPr>
                <w:rFonts w:ascii="Arial" w:hAnsi="Arial"/>
                <w:smallCaps/>
                <w:sz w:val="16"/>
              </w:rPr>
              <w:t>(Physical)</w:t>
            </w:r>
          </w:p>
          <w:p w:rsidR="00E41C2A" w:rsidRDefault="00E41C2A" w:rsidP="00E41C2A">
            <w:pPr>
              <w:pStyle w:val="Header"/>
              <w:tabs>
                <w:tab w:val="clear" w:pos="4320"/>
                <w:tab w:val="clear" w:pos="8640"/>
              </w:tabs>
              <w:spacing w:before="20" w:after="20"/>
              <w:rPr>
                <w:rFonts w:ascii="Arial" w:hAnsi="Arial"/>
                <w:b/>
                <w:smallCaps/>
                <w:sz w:val="22"/>
              </w:rPr>
            </w:pPr>
          </w:p>
        </w:tc>
        <w:tc>
          <w:tcPr>
            <w:tcW w:w="3174" w:type="dxa"/>
            <w:gridSpan w:val="5"/>
          </w:tcPr>
          <w:p w:rsidR="00E41C2A" w:rsidRDefault="00E41C2A" w:rsidP="00E41C2A">
            <w:pPr>
              <w:pStyle w:val="Header"/>
              <w:tabs>
                <w:tab w:val="clear" w:pos="4320"/>
                <w:tab w:val="clear" w:pos="8640"/>
              </w:tabs>
              <w:spacing w:before="20" w:after="20"/>
              <w:rPr>
                <w:rFonts w:ascii="Arial" w:hAnsi="Arial"/>
                <w:smallCaps/>
                <w:sz w:val="16"/>
              </w:rPr>
            </w:pPr>
            <w:r>
              <w:rPr>
                <w:rFonts w:ascii="Arial" w:hAnsi="Arial"/>
                <w:smallCaps/>
                <w:sz w:val="22"/>
              </w:rPr>
              <w:t>Mailing</w:t>
            </w:r>
            <w:r>
              <w:rPr>
                <w:rFonts w:ascii="Arial" w:hAnsi="Arial"/>
                <w:smallCaps/>
              </w:rPr>
              <w:t xml:space="preserve"> </w:t>
            </w:r>
            <w:r>
              <w:rPr>
                <w:rFonts w:ascii="Arial" w:hAnsi="Arial"/>
                <w:smallCaps/>
                <w:sz w:val="16"/>
              </w:rPr>
              <w:t>(If Different)</w:t>
            </w:r>
          </w:p>
          <w:p w:rsidR="00E41C2A" w:rsidRDefault="00E41C2A" w:rsidP="00E41C2A">
            <w:pPr>
              <w:pStyle w:val="Header"/>
              <w:tabs>
                <w:tab w:val="clear" w:pos="4320"/>
                <w:tab w:val="clear" w:pos="8640"/>
              </w:tabs>
              <w:spacing w:before="20" w:after="20"/>
              <w:rPr>
                <w:rFonts w:ascii="Arial" w:hAnsi="Arial"/>
                <w:b/>
                <w:smallCaps/>
                <w:sz w:val="22"/>
              </w:rPr>
            </w:pPr>
          </w:p>
        </w:tc>
      </w:tr>
      <w:tr w:rsidR="00E41C2A">
        <w:trPr>
          <w:cantSplit/>
          <w:jc w:val="center"/>
        </w:trPr>
        <w:tc>
          <w:tcPr>
            <w:tcW w:w="2916" w:type="dxa"/>
            <w:gridSpan w:val="7"/>
          </w:tcPr>
          <w:p w:rsidR="00E41C2A" w:rsidRDefault="00E41C2A" w:rsidP="00E41C2A">
            <w:pPr>
              <w:pStyle w:val="Header"/>
              <w:tabs>
                <w:tab w:val="clear" w:pos="4320"/>
                <w:tab w:val="clear" w:pos="8640"/>
              </w:tabs>
              <w:spacing w:before="20" w:after="20"/>
              <w:rPr>
                <w:rFonts w:ascii="Arial" w:hAnsi="Arial"/>
                <w:smallCaps/>
                <w:sz w:val="22"/>
              </w:rPr>
            </w:pPr>
            <w:r>
              <w:rPr>
                <w:rFonts w:ascii="Arial" w:hAnsi="Arial"/>
                <w:smallCaps/>
                <w:sz w:val="22"/>
              </w:rPr>
              <w:t>City/State/Zip Code</w:t>
            </w:r>
          </w:p>
          <w:p w:rsidR="00E41C2A" w:rsidRDefault="00E41C2A" w:rsidP="00E41C2A">
            <w:pPr>
              <w:pStyle w:val="Header"/>
              <w:tabs>
                <w:tab w:val="clear" w:pos="4320"/>
                <w:tab w:val="clear" w:pos="8640"/>
              </w:tabs>
              <w:spacing w:before="20" w:after="20"/>
              <w:rPr>
                <w:rFonts w:ascii="Arial" w:hAnsi="Arial"/>
                <w:b/>
                <w:smallCaps/>
                <w:sz w:val="22"/>
              </w:rPr>
            </w:pPr>
          </w:p>
        </w:tc>
        <w:tc>
          <w:tcPr>
            <w:tcW w:w="2134" w:type="dxa"/>
            <w:gridSpan w:val="5"/>
          </w:tcPr>
          <w:p w:rsidR="00E41C2A" w:rsidRDefault="00E41C2A" w:rsidP="00E41C2A">
            <w:pPr>
              <w:pStyle w:val="Header"/>
              <w:tabs>
                <w:tab w:val="clear" w:pos="4320"/>
                <w:tab w:val="clear" w:pos="8640"/>
              </w:tabs>
              <w:spacing w:before="20" w:after="20"/>
              <w:rPr>
                <w:rFonts w:ascii="Arial" w:hAnsi="Arial"/>
                <w:smallCaps/>
                <w:sz w:val="22"/>
              </w:rPr>
            </w:pPr>
            <w:r>
              <w:rPr>
                <w:rFonts w:ascii="Arial" w:hAnsi="Arial"/>
                <w:smallCaps/>
                <w:sz w:val="22"/>
              </w:rPr>
              <w:t>Parish</w:t>
            </w:r>
          </w:p>
          <w:p w:rsidR="00E41C2A" w:rsidRDefault="00E41C2A" w:rsidP="00E41C2A">
            <w:pPr>
              <w:pStyle w:val="Header"/>
              <w:tabs>
                <w:tab w:val="clear" w:pos="4320"/>
                <w:tab w:val="clear" w:pos="8640"/>
              </w:tabs>
              <w:spacing w:before="20" w:after="20"/>
              <w:rPr>
                <w:rFonts w:ascii="Arial" w:hAnsi="Arial"/>
                <w:b/>
                <w:smallCaps/>
                <w:sz w:val="22"/>
              </w:rPr>
            </w:pPr>
          </w:p>
        </w:tc>
        <w:tc>
          <w:tcPr>
            <w:tcW w:w="3667" w:type="dxa"/>
            <w:gridSpan w:val="12"/>
          </w:tcPr>
          <w:p w:rsidR="00E41C2A" w:rsidRDefault="00E41C2A" w:rsidP="00E41C2A">
            <w:pPr>
              <w:pStyle w:val="Header"/>
              <w:tabs>
                <w:tab w:val="clear" w:pos="4320"/>
                <w:tab w:val="clear" w:pos="8640"/>
              </w:tabs>
              <w:spacing w:before="20" w:after="20"/>
              <w:rPr>
                <w:rFonts w:ascii="Arial" w:hAnsi="Arial"/>
                <w:smallCaps/>
                <w:sz w:val="22"/>
              </w:rPr>
            </w:pPr>
            <w:r>
              <w:rPr>
                <w:rFonts w:ascii="Arial" w:hAnsi="Arial"/>
                <w:smallCaps/>
                <w:sz w:val="22"/>
              </w:rPr>
              <w:t>City/State/Zip Code</w:t>
            </w:r>
          </w:p>
          <w:p w:rsidR="00E41C2A" w:rsidRDefault="00E41C2A" w:rsidP="00E41C2A">
            <w:pPr>
              <w:pStyle w:val="Header"/>
              <w:tabs>
                <w:tab w:val="clear" w:pos="4320"/>
                <w:tab w:val="clear" w:pos="8640"/>
              </w:tabs>
              <w:spacing w:before="20" w:after="20"/>
              <w:rPr>
                <w:rFonts w:ascii="Arial" w:hAnsi="Arial"/>
                <w:b/>
                <w:smallCaps/>
                <w:sz w:val="22"/>
              </w:rPr>
            </w:pPr>
          </w:p>
        </w:tc>
        <w:tc>
          <w:tcPr>
            <w:tcW w:w="2805" w:type="dxa"/>
            <w:gridSpan w:val="4"/>
          </w:tcPr>
          <w:p w:rsidR="00E41C2A" w:rsidRDefault="00E41C2A" w:rsidP="00E41C2A">
            <w:pPr>
              <w:pStyle w:val="Header"/>
              <w:tabs>
                <w:tab w:val="clear" w:pos="4320"/>
                <w:tab w:val="clear" w:pos="8640"/>
              </w:tabs>
              <w:spacing w:before="20" w:after="20"/>
              <w:rPr>
                <w:rFonts w:ascii="Arial" w:hAnsi="Arial"/>
                <w:smallCaps/>
                <w:sz w:val="22"/>
              </w:rPr>
            </w:pPr>
            <w:r>
              <w:rPr>
                <w:rFonts w:ascii="Arial" w:hAnsi="Arial"/>
                <w:smallCaps/>
                <w:sz w:val="22"/>
              </w:rPr>
              <w:t>Parish</w:t>
            </w:r>
          </w:p>
          <w:p w:rsidR="00E41C2A" w:rsidRDefault="00E41C2A" w:rsidP="00E41C2A">
            <w:pPr>
              <w:pStyle w:val="Header"/>
              <w:tabs>
                <w:tab w:val="clear" w:pos="4320"/>
                <w:tab w:val="clear" w:pos="8640"/>
              </w:tabs>
              <w:spacing w:before="20" w:after="20"/>
              <w:rPr>
                <w:rFonts w:ascii="Arial" w:hAnsi="Arial"/>
                <w:b/>
                <w:smallCaps/>
                <w:sz w:val="22"/>
              </w:rPr>
            </w:pPr>
          </w:p>
        </w:tc>
      </w:tr>
      <w:tr w:rsidR="00E41C2A">
        <w:trPr>
          <w:cantSplit/>
          <w:jc w:val="center"/>
        </w:trPr>
        <w:tc>
          <w:tcPr>
            <w:tcW w:w="2542" w:type="dxa"/>
            <w:gridSpan w:val="5"/>
          </w:tcPr>
          <w:p w:rsidR="00E41C2A" w:rsidRDefault="00E41C2A" w:rsidP="00E41C2A">
            <w:pPr>
              <w:spacing w:before="20" w:after="20"/>
              <w:rPr>
                <w:rFonts w:ascii="Arial" w:hAnsi="Arial"/>
                <w:smallCaps/>
                <w:sz w:val="22"/>
              </w:rPr>
            </w:pPr>
            <w:r>
              <w:rPr>
                <w:rFonts w:ascii="Arial" w:hAnsi="Arial"/>
                <w:smallCaps/>
                <w:sz w:val="22"/>
              </w:rPr>
              <w:t>Day Phone</w:t>
            </w:r>
          </w:p>
          <w:p w:rsidR="00E41C2A" w:rsidRDefault="00E41C2A" w:rsidP="00E41C2A">
            <w:pPr>
              <w:spacing w:before="20" w:after="20"/>
              <w:rPr>
                <w:rFonts w:ascii="Arial" w:hAnsi="Arial"/>
                <w:b/>
                <w:smallCaps/>
                <w:sz w:val="22"/>
              </w:rPr>
            </w:pPr>
          </w:p>
        </w:tc>
        <w:tc>
          <w:tcPr>
            <w:tcW w:w="2508" w:type="dxa"/>
            <w:gridSpan w:val="7"/>
          </w:tcPr>
          <w:p w:rsidR="00E41C2A" w:rsidRDefault="00E41C2A" w:rsidP="00E41C2A">
            <w:pPr>
              <w:pStyle w:val="Header"/>
              <w:tabs>
                <w:tab w:val="clear" w:pos="4320"/>
                <w:tab w:val="clear" w:pos="8640"/>
              </w:tabs>
              <w:spacing w:before="20" w:after="20"/>
              <w:rPr>
                <w:rFonts w:ascii="Arial" w:hAnsi="Arial"/>
                <w:smallCaps/>
                <w:sz w:val="22"/>
              </w:rPr>
            </w:pPr>
            <w:r>
              <w:rPr>
                <w:rFonts w:ascii="Arial" w:hAnsi="Arial"/>
                <w:smallCaps/>
                <w:sz w:val="22"/>
              </w:rPr>
              <w:t>Night Phone</w:t>
            </w:r>
          </w:p>
          <w:p w:rsidR="00E41C2A" w:rsidRDefault="00E41C2A" w:rsidP="00E41C2A">
            <w:pPr>
              <w:pStyle w:val="Header"/>
              <w:tabs>
                <w:tab w:val="clear" w:pos="4320"/>
                <w:tab w:val="clear" w:pos="8640"/>
              </w:tabs>
              <w:spacing w:before="20" w:after="20"/>
              <w:rPr>
                <w:rFonts w:ascii="Arial" w:hAnsi="Arial"/>
                <w:b/>
                <w:smallCaps/>
                <w:sz w:val="22"/>
              </w:rPr>
            </w:pPr>
          </w:p>
        </w:tc>
        <w:tc>
          <w:tcPr>
            <w:tcW w:w="3298" w:type="dxa"/>
            <w:gridSpan w:val="11"/>
          </w:tcPr>
          <w:p w:rsidR="00E41C2A" w:rsidRDefault="00E41C2A" w:rsidP="00E41C2A">
            <w:pPr>
              <w:spacing w:before="20" w:after="20"/>
              <w:rPr>
                <w:rFonts w:ascii="Arial" w:hAnsi="Arial"/>
                <w:smallCaps/>
                <w:sz w:val="22"/>
              </w:rPr>
            </w:pPr>
            <w:r>
              <w:rPr>
                <w:rFonts w:ascii="Arial" w:hAnsi="Arial"/>
                <w:smallCaps/>
                <w:sz w:val="22"/>
              </w:rPr>
              <w:t>Day Phone</w:t>
            </w:r>
          </w:p>
          <w:p w:rsidR="00E41C2A" w:rsidRDefault="00E41C2A" w:rsidP="00E41C2A">
            <w:pPr>
              <w:spacing w:before="20" w:after="20"/>
              <w:rPr>
                <w:rFonts w:ascii="Arial" w:hAnsi="Arial"/>
                <w:b/>
                <w:smallCaps/>
                <w:sz w:val="22"/>
              </w:rPr>
            </w:pPr>
          </w:p>
        </w:tc>
        <w:tc>
          <w:tcPr>
            <w:tcW w:w="3174" w:type="dxa"/>
            <w:gridSpan w:val="5"/>
          </w:tcPr>
          <w:p w:rsidR="00E41C2A" w:rsidRDefault="00E41C2A" w:rsidP="00E41C2A">
            <w:pPr>
              <w:spacing w:before="20" w:after="20"/>
              <w:rPr>
                <w:rFonts w:ascii="Arial" w:hAnsi="Arial"/>
                <w:smallCaps/>
                <w:sz w:val="22"/>
              </w:rPr>
            </w:pPr>
            <w:r>
              <w:rPr>
                <w:rFonts w:ascii="Arial" w:hAnsi="Arial"/>
                <w:smallCaps/>
                <w:sz w:val="22"/>
              </w:rPr>
              <w:t>Night Phone</w:t>
            </w:r>
          </w:p>
          <w:p w:rsidR="00E41C2A" w:rsidRDefault="00E41C2A" w:rsidP="00E41C2A">
            <w:pPr>
              <w:spacing w:before="20" w:after="20"/>
              <w:rPr>
                <w:rFonts w:ascii="Arial" w:hAnsi="Arial"/>
                <w:b/>
                <w:smallCaps/>
                <w:sz w:val="22"/>
              </w:rPr>
            </w:pPr>
          </w:p>
        </w:tc>
      </w:tr>
      <w:tr w:rsidR="00E41C2A">
        <w:trPr>
          <w:cantSplit/>
          <w:jc w:val="center"/>
        </w:trPr>
        <w:tc>
          <w:tcPr>
            <w:tcW w:w="5050" w:type="dxa"/>
            <w:gridSpan w:val="12"/>
          </w:tcPr>
          <w:p w:rsidR="00E41C2A" w:rsidRDefault="00E41C2A" w:rsidP="00E41C2A">
            <w:pPr>
              <w:spacing w:before="20" w:after="20"/>
              <w:rPr>
                <w:rFonts w:ascii="Arial" w:hAnsi="Arial"/>
                <w:smallCaps/>
              </w:rPr>
            </w:pPr>
            <w:r>
              <w:rPr>
                <w:rFonts w:ascii="Arial" w:hAnsi="Arial"/>
                <w:smallCaps/>
                <w:sz w:val="22"/>
              </w:rPr>
              <w:t>Case Management Agency</w:t>
            </w:r>
            <w:r>
              <w:rPr>
                <w:rFonts w:ascii="Arial" w:hAnsi="Arial"/>
                <w:smallCaps/>
              </w:rPr>
              <w:t xml:space="preserve"> </w:t>
            </w:r>
            <w:r>
              <w:rPr>
                <w:rFonts w:ascii="Arial" w:hAnsi="Arial"/>
                <w:smallCaps/>
                <w:sz w:val="16"/>
              </w:rPr>
              <w:t>(No Abbreviations</w:t>
            </w:r>
            <w:r>
              <w:rPr>
                <w:rFonts w:ascii="Arial" w:hAnsi="Arial"/>
                <w:smallCaps/>
              </w:rPr>
              <w:t>)</w:t>
            </w:r>
          </w:p>
          <w:p w:rsidR="00E41C2A" w:rsidRDefault="00E41C2A" w:rsidP="00E41C2A">
            <w:pPr>
              <w:spacing w:before="20" w:after="20"/>
              <w:rPr>
                <w:rFonts w:ascii="Arial" w:hAnsi="Arial"/>
                <w:b/>
                <w:smallCaps/>
                <w:sz w:val="22"/>
              </w:rPr>
            </w:pPr>
          </w:p>
        </w:tc>
        <w:tc>
          <w:tcPr>
            <w:tcW w:w="6472" w:type="dxa"/>
            <w:gridSpan w:val="16"/>
          </w:tcPr>
          <w:p w:rsidR="00E41C2A" w:rsidRDefault="00E41C2A" w:rsidP="00E41C2A">
            <w:pPr>
              <w:pStyle w:val="Header"/>
              <w:tabs>
                <w:tab w:val="clear" w:pos="4320"/>
                <w:tab w:val="clear" w:pos="8640"/>
              </w:tabs>
              <w:spacing w:before="20" w:after="20"/>
              <w:rPr>
                <w:rFonts w:ascii="Arial" w:hAnsi="Arial"/>
                <w:smallCaps/>
                <w:sz w:val="22"/>
              </w:rPr>
            </w:pPr>
            <w:r>
              <w:rPr>
                <w:rFonts w:ascii="Arial" w:hAnsi="Arial"/>
                <w:smallCaps/>
                <w:sz w:val="22"/>
              </w:rPr>
              <w:t>Provider Number</w:t>
            </w:r>
          </w:p>
          <w:p w:rsidR="00E41C2A" w:rsidRDefault="00E41C2A" w:rsidP="00E41C2A">
            <w:pPr>
              <w:spacing w:before="20" w:after="20"/>
              <w:rPr>
                <w:rFonts w:ascii="Arial" w:hAnsi="Arial"/>
                <w:b/>
                <w:smallCaps/>
                <w:sz w:val="22"/>
              </w:rPr>
            </w:pPr>
          </w:p>
        </w:tc>
      </w:tr>
      <w:tr w:rsidR="007A636E" w:rsidTr="00DE3E45">
        <w:trPr>
          <w:cantSplit/>
          <w:jc w:val="center"/>
        </w:trPr>
        <w:tc>
          <w:tcPr>
            <w:tcW w:w="5050" w:type="dxa"/>
            <w:gridSpan w:val="12"/>
            <w:tcBorders>
              <w:bottom w:val="single" w:sz="4" w:space="0" w:color="auto"/>
            </w:tcBorders>
          </w:tcPr>
          <w:p w:rsidR="007A636E" w:rsidRDefault="007A636E" w:rsidP="00E41C2A">
            <w:pPr>
              <w:pStyle w:val="Header"/>
              <w:tabs>
                <w:tab w:val="clear" w:pos="4320"/>
                <w:tab w:val="clear" w:pos="8640"/>
              </w:tabs>
              <w:spacing w:before="20" w:after="20"/>
              <w:rPr>
                <w:rFonts w:ascii="Arial" w:hAnsi="Arial"/>
                <w:smallCaps/>
                <w:sz w:val="22"/>
              </w:rPr>
            </w:pPr>
            <w:r>
              <w:rPr>
                <w:rFonts w:ascii="Arial" w:hAnsi="Arial"/>
                <w:smallCaps/>
                <w:sz w:val="22"/>
              </w:rPr>
              <w:t>Case Management Agency Address</w:t>
            </w:r>
          </w:p>
          <w:p w:rsidR="007A636E" w:rsidRDefault="007A636E" w:rsidP="00E41C2A">
            <w:pPr>
              <w:pStyle w:val="Header"/>
              <w:tabs>
                <w:tab w:val="clear" w:pos="4320"/>
                <w:tab w:val="clear" w:pos="8640"/>
              </w:tabs>
              <w:spacing w:before="20" w:after="20"/>
              <w:rPr>
                <w:rFonts w:ascii="Arial" w:hAnsi="Arial"/>
                <w:b/>
                <w:smallCaps/>
                <w:sz w:val="22"/>
              </w:rPr>
            </w:pPr>
          </w:p>
        </w:tc>
        <w:tc>
          <w:tcPr>
            <w:tcW w:w="3236" w:type="dxa"/>
            <w:gridSpan w:val="10"/>
            <w:tcBorders>
              <w:bottom w:val="single" w:sz="4" w:space="0" w:color="auto"/>
            </w:tcBorders>
          </w:tcPr>
          <w:p w:rsidR="007A636E" w:rsidRDefault="007A636E" w:rsidP="007A636E">
            <w:pPr>
              <w:pStyle w:val="Header"/>
              <w:tabs>
                <w:tab w:val="clear" w:pos="4320"/>
                <w:tab w:val="clear" w:pos="8640"/>
              </w:tabs>
              <w:spacing w:before="20" w:after="20"/>
              <w:rPr>
                <w:rFonts w:ascii="Arial" w:hAnsi="Arial"/>
                <w:b/>
                <w:smallCaps/>
                <w:sz w:val="16"/>
              </w:rPr>
            </w:pPr>
            <w:r>
              <w:rPr>
                <w:rFonts w:ascii="Arial" w:hAnsi="Arial"/>
                <w:smallCaps/>
                <w:sz w:val="22"/>
              </w:rPr>
              <w:t>Support Coordinator (type/print)</w:t>
            </w:r>
          </w:p>
        </w:tc>
        <w:tc>
          <w:tcPr>
            <w:tcW w:w="3236" w:type="dxa"/>
            <w:gridSpan w:val="6"/>
            <w:tcBorders>
              <w:bottom w:val="single" w:sz="4" w:space="0" w:color="auto"/>
            </w:tcBorders>
          </w:tcPr>
          <w:p w:rsidR="007A636E" w:rsidRPr="007A636E" w:rsidRDefault="007A636E" w:rsidP="00E41C2A">
            <w:pPr>
              <w:pStyle w:val="Header"/>
              <w:tabs>
                <w:tab w:val="clear" w:pos="4320"/>
                <w:tab w:val="clear" w:pos="8640"/>
              </w:tabs>
              <w:spacing w:before="20" w:after="20"/>
              <w:rPr>
                <w:rFonts w:ascii="Arial" w:hAnsi="Arial"/>
                <w:smallCaps/>
                <w:sz w:val="22"/>
              </w:rPr>
            </w:pPr>
            <w:r w:rsidRPr="007A636E">
              <w:rPr>
                <w:rFonts w:ascii="Arial" w:hAnsi="Arial"/>
                <w:smallCaps/>
                <w:sz w:val="22"/>
              </w:rPr>
              <w:t>SC Supervisor (Type/print)</w:t>
            </w:r>
          </w:p>
        </w:tc>
      </w:tr>
      <w:tr w:rsidR="00E41C2A">
        <w:trPr>
          <w:cantSplit/>
          <w:jc w:val="center"/>
        </w:trPr>
        <w:tc>
          <w:tcPr>
            <w:tcW w:w="5050" w:type="dxa"/>
            <w:gridSpan w:val="12"/>
            <w:tcBorders>
              <w:bottom w:val="single" w:sz="4" w:space="0" w:color="auto"/>
            </w:tcBorders>
          </w:tcPr>
          <w:p w:rsidR="00E41C2A" w:rsidRDefault="00E41C2A" w:rsidP="00E41C2A">
            <w:pPr>
              <w:pStyle w:val="Header"/>
              <w:tabs>
                <w:tab w:val="clear" w:pos="4320"/>
                <w:tab w:val="clear" w:pos="8640"/>
              </w:tabs>
              <w:spacing w:before="20" w:after="20"/>
              <w:rPr>
                <w:rFonts w:ascii="Arial" w:hAnsi="Arial"/>
                <w:smallCaps/>
                <w:sz w:val="22"/>
              </w:rPr>
            </w:pPr>
            <w:r>
              <w:rPr>
                <w:rFonts w:ascii="Arial" w:hAnsi="Arial"/>
                <w:smallCaps/>
                <w:sz w:val="22"/>
              </w:rPr>
              <w:t>City/State/Zip Code</w:t>
            </w:r>
          </w:p>
          <w:p w:rsidR="00E41C2A" w:rsidRDefault="00E41C2A" w:rsidP="00E41C2A">
            <w:pPr>
              <w:spacing w:before="20" w:after="20"/>
              <w:rPr>
                <w:rFonts w:ascii="Arial" w:hAnsi="Arial"/>
                <w:b/>
                <w:smallCaps/>
                <w:sz w:val="22"/>
              </w:rPr>
            </w:pPr>
          </w:p>
        </w:tc>
        <w:tc>
          <w:tcPr>
            <w:tcW w:w="6472" w:type="dxa"/>
            <w:gridSpan w:val="16"/>
            <w:tcBorders>
              <w:bottom w:val="single" w:sz="4" w:space="0" w:color="auto"/>
            </w:tcBorders>
          </w:tcPr>
          <w:p w:rsidR="00E41C2A" w:rsidRDefault="00E41C2A" w:rsidP="00E41C2A">
            <w:pPr>
              <w:spacing w:before="20" w:after="20"/>
              <w:rPr>
                <w:rFonts w:ascii="Arial" w:hAnsi="Arial"/>
                <w:smallCaps/>
                <w:sz w:val="22"/>
              </w:rPr>
            </w:pPr>
            <w:r>
              <w:rPr>
                <w:rFonts w:ascii="Arial" w:hAnsi="Arial"/>
                <w:smallCaps/>
                <w:sz w:val="22"/>
              </w:rPr>
              <w:t>Telephone Number</w:t>
            </w:r>
          </w:p>
          <w:p w:rsidR="00E41C2A" w:rsidRDefault="00E41C2A" w:rsidP="00E41C2A">
            <w:pPr>
              <w:spacing w:before="20" w:after="20"/>
              <w:rPr>
                <w:rFonts w:ascii="Arial" w:hAnsi="Arial"/>
                <w:b/>
                <w:smallCaps/>
                <w:sz w:val="22"/>
              </w:rPr>
            </w:pPr>
          </w:p>
        </w:tc>
      </w:tr>
      <w:tr w:rsidR="00E41C2A">
        <w:trPr>
          <w:cantSplit/>
          <w:jc w:val="center"/>
        </w:trPr>
        <w:tc>
          <w:tcPr>
            <w:tcW w:w="2542" w:type="dxa"/>
            <w:gridSpan w:val="5"/>
            <w:tcBorders>
              <w:top w:val="single" w:sz="4" w:space="0" w:color="auto"/>
              <w:left w:val="single" w:sz="4" w:space="0" w:color="auto"/>
              <w:bottom w:val="nil"/>
              <w:right w:val="nil"/>
            </w:tcBorders>
          </w:tcPr>
          <w:p w:rsidR="00E41C2A" w:rsidRDefault="00E41C2A" w:rsidP="00E41C2A">
            <w:pPr>
              <w:spacing w:before="40" w:after="40"/>
              <w:rPr>
                <w:rFonts w:ascii="Arial" w:hAnsi="Arial"/>
                <w:smallCaps/>
                <w:sz w:val="18"/>
              </w:rPr>
            </w:pPr>
            <w:r>
              <w:rPr>
                <w:rFonts w:ascii="Arial" w:hAnsi="Arial"/>
                <w:b/>
                <w:smallCaps/>
                <w:sz w:val="18"/>
              </w:rPr>
              <w:t xml:space="preserve">Sex:  </w:t>
            </w:r>
            <w:r>
              <w:rPr>
                <w:rFonts w:ascii="Arial" w:hAnsi="Arial"/>
                <w:smallCaps/>
                <w:sz w:val="18"/>
              </w:rPr>
              <w:t xml:space="preserve"> </w:t>
            </w:r>
            <w:r w:rsidR="00954573">
              <w:rPr>
                <w:rFonts w:ascii="Arial" w:hAnsi="Arial"/>
                <w:smallCaps/>
                <w:sz w:val="18"/>
              </w:rPr>
              <w:fldChar w:fldCharType="begin">
                <w:ffData>
                  <w:name w:val="Check7"/>
                  <w:enabled/>
                  <w:calcOnExit w:val="0"/>
                  <w:checkBox>
                    <w:sizeAuto/>
                    <w:default w:val="0"/>
                  </w:checkBox>
                </w:ffData>
              </w:fldChar>
            </w:r>
            <w:bookmarkStart w:id="8" w:name="Check7"/>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8"/>
            <w:r>
              <w:rPr>
                <w:rFonts w:ascii="Arial" w:hAnsi="Arial"/>
                <w:smallCaps/>
                <w:sz w:val="18"/>
              </w:rPr>
              <w:t xml:space="preserve"> Male     </w:t>
            </w:r>
            <w:r w:rsidR="00954573">
              <w:rPr>
                <w:rFonts w:ascii="Arial" w:hAnsi="Arial"/>
                <w:smallCaps/>
                <w:sz w:val="18"/>
              </w:rPr>
              <w:fldChar w:fldCharType="begin">
                <w:ffData>
                  <w:name w:val="Check8"/>
                  <w:enabled/>
                  <w:calcOnExit w:val="0"/>
                  <w:checkBox>
                    <w:sizeAuto/>
                    <w:default w:val="0"/>
                  </w:checkBox>
                </w:ffData>
              </w:fldChar>
            </w:r>
            <w:bookmarkStart w:id="9" w:name="Check8"/>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9"/>
            <w:r>
              <w:rPr>
                <w:rFonts w:ascii="Arial" w:hAnsi="Arial"/>
                <w:smallCaps/>
                <w:sz w:val="18"/>
              </w:rPr>
              <w:t xml:space="preserve"> Female</w:t>
            </w:r>
          </w:p>
        </w:tc>
        <w:tc>
          <w:tcPr>
            <w:tcW w:w="8980" w:type="dxa"/>
            <w:gridSpan w:val="23"/>
            <w:tcBorders>
              <w:top w:val="single" w:sz="4" w:space="0" w:color="auto"/>
              <w:left w:val="nil"/>
              <w:bottom w:val="nil"/>
              <w:right w:val="single" w:sz="4" w:space="0" w:color="auto"/>
            </w:tcBorders>
          </w:tcPr>
          <w:p w:rsidR="00E41C2A" w:rsidRDefault="00E41C2A" w:rsidP="00E41C2A">
            <w:pPr>
              <w:spacing w:before="40" w:after="40"/>
              <w:rPr>
                <w:rFonts w:ascii="Arial" w:hAnsi="Arial"/>
                <w:smallCaps/>
                <w:sz w:val="18"/>
              </w:rPr>
            </w:pPr>
            <w:r>
              <w:rPr>
                <w:rFonts w:ascii="Arial" w:hAnsi="Arial"/>
                <w:b/>
                <w:smallCaps/>
                <w:sz w:val="18"/>
              </w:rPr>
              <w:t xml:space="preserve">Ethnicity:  </w:t>
            </w:r>
            <w:r w:rsidR="00954573">
              <w:rPr>
                <w:rFonts w:ascii="Arial" w:hAnsi="Arial"/>
                <w:smallCaps/>
                <w:sz w:val="18"/>
              </w:rPr>
              <w:fldChar w:fldCharType="begin">
                <w:ffData>
                  <w:name w:val="Check9"/>
                  <w:enabled/>
                  <w:calcOnExit w:val="0"/>
                  <w:checkBox>
                    <w:sizeAuto/>
                    <w:default w:val="0"/>
                  </w:checkBox>
                </w:ffData>
              </w:fldChar>
            </w:r>
            <w:bookmarkStart w:id="10" w:name="Check9"/>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0"/>
            <w:r>
              <w:rPr>
                <w:rFonts w:ascii="Arial" w:hAnsi="Arial"/>
                <w:smallCaps/>
                <w:sz w:val="18"/>
              </w:rPr>
              <w:t xml:space="preserve"> African-American     </w:t>
            </w:r>
            <w:r w:rsidR="00954573">
              <w:rPr>
                <w:rFonts w:ascii="Arial" w:hAnsi="Arial"/>
                <w:smallCaps/>
                <w:sz w:val="18"/>
              </w:rPr>
              <w:fldChar w:fldCharType="begin">
                <w:ffData>
                  <w:name w:val="Check10"/>
                  <w:enabled/>
                  <w:calcOnExit w:val="0"/>
                  <w:checkBox>
                    <w:sizeAuto/>
                    <w:default w:val="0"/>
                  </w:checkBox>
                </w:ffData>
              </w:fldChar>
            </w:r>
            <w:bookmarkStart w:id="11" w:name="Check10"/>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1"/>
            <w:r>
              <w:rPr>
                <w:rFonts w:ascii="Arial" w:hAnsi="Arial"/>
                <w:smallCaps/>
                <w:sz w:val="18"/>
              </w:rPr>
              <w:t xml:space="preserve"> Caucasian     </w:t>
            </w:r>
            <w:r w:rsidR="00954573">
              <w:rPr>
                <w:rFonts w:ascii="Arial" w:hAnsi="Arial"/>
                <w:smallCaps/>
                <w:sz w:val="18"/>
              </w:rPr>
              <w:fldChar w:fldCharType="begin">
                <w:ffData>
                  <w:name w:val="Check11"/>
                  <w:enabled/>
                  <w:calcOnExit w:val="0"/>
                  <w:checkBox>
                    <w:sizeAuto/>
                    <w:default w:val="0"/>
                  </w:checkBox>
                </w:ffData>
              </w:fldChar>
            </w:r>
            <w:bookmarkStart w:id="12" w:name="Check11"/>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2"/>
            <w:r>
              <w:rPr>
                <w:rFonts w:ascii="Arial" w:hAnsi="Arial"/>
                <w:smallCaps/>
                <w:sz w:val="18"/>
              </w:rPr>
              <w:t xml:space="preserve"> Hispanic     </w:t>
            </w:r>
            <w:r w:rsidR="00954573">
              <w:rPr>
                <w:rFonts w:ascii="Arial" w:hAnsi="Arial"/>
                <w:smallCaps/>
                <w:sz w:val="18"/>
              </w:rPr>
              <w:fldChar w:fldCharType="begin">
                <w:ffData>
                  <w:name w:val="Check12"/>
                  <w:enabled/>
                  <w:calcOnExit w:val="0"/>
                  <w:checkBox>
                    <w:sizeAuto/>
                    <w:default w:val="0"/>
                  </w:checkBox>
                </w:ffData>
              </w:fldChar>
            </w:r>
            <w:bookmarkStart w:id="13" w:name="Check12"/>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3"/>
            <w:r>
              <w:rPr>
                <w:rFonts w:ascii="Arial" w:hAnsi="Arial"/>
                <w:smallCaps/>
                <w:sz w:val="18"/>
              </w:rPr>
              <w:t xml:space="preserve"> Asian     </w:t>
            </w:r>
            <w:r w:rsidR="00954573">
              <w:rPr>
                <w:rFonts w:ascii="Arial" w:hAnsi="Arial"/>
                <w:smallCaps/>
                <w:sz w:val="18"/>
              </w:rPr>
              <w:fldChar w:fldCharType="begin">
                <w:ffData>
                  <w:name w:val="Check13"/>
                  <w:enabled/>
                  <w:calcOnExit w:val="0"/>
                  <w:checkBox>
                    <w:sizeAuto/>
                    <w:default w:val="0"/>
                  </w:checkBox>
                </w:ffData>
              </w:fldChar>
            </w:r>
            <w:bookmarkStart w:id="14" w:name="Check13"/>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4"/>
            <w:r>
              <w:rPr>
                <w:rFonts w:ascii="Arial" w:hAnsi="Arial"/>
                <w:smallCaps/>
                <w:sz w:val="18"/>
              </w:rPr>
              <w:t xml:space="preserve"> Other </w:t>
            </w:r>
          </w:p>
        </w:tc>
      </w:tr>
      <w:tr w:rsidR="00E41C2A">
        <w:trPr>
          <w:cantSplit/>
          <w:jc w:val="center"/>
        </w:trPr>
        <w:tc>
          <w:tcPr>
            <w:tcW w:w="5010" w:type="dxa"/>
            <w:gridSpan w:val="11"/>
            <w:tcBorders>
              <w:top w:val="nil"/>
              <w:left w:val="single" w:sz="4" w:space="0" w:color="auto"/>
              <w:bottom w:val="nil"/>
              <w:right w:val="nil"/>
            </w:tcBorders>
          </w:tcPr>
          <w:p w:rsidR="00E41C2A" w:rsidRDefault="00E41C2A" w:rsidP="00E41C2A">
            <w:pPr>
              <w:spacing w:before="40" w:after="40"/>
              <w:rPr>
                <w:rFonts w:ascii="Arial" w:hAnsi="Arial"/>
                <w:smallCaps/>
                <w:sz w:val="18"/>
              </w:rPr>
            </w:pPr>
            <w:r>
              <w:rPr>
                <w:rFonts w:ascii="Arial" w:hAnsi="Arial"/>
                <w:b/>
                <w:smallCaps/>
                <w:sz w:val="18"/>
              </w:rPr>
              <w:t xml:space="preserve">Education:  </w:t>
            </w:r>
            <w:r>
              <w:rPr>
                <w:rFonts w:ascii="Arial" w:hAnsi="Arial"/>
                <w:smallCaps/>
                <w:sz w:val="18"/>
              </w:rPr>
              <w:t xml:space="preserve"> </w:t>
            </w:r>
            <w:r w:rsidR="00954573">
              <w:rPr>
                <w:rFonts w:ascii="Arial" w:hAnsi="Arial"/>
                <w:smallCaps/>
                <w:sz w:val="18"/>
              </w:rPr>
              <w:fldChar w:fldCharType="begin">
                <w:ffData>
                  <w:name w:val="Check14"/>
                  <w:enabled/>
                  <w:calcOnExit w:val="0"/>
                  <w:checkBox>
                    <w:sizeAuto/>
                    <w:default w:val="0"/>
                  </w:checkBox>
                </w:ffData>
              </w:fldChar>
            </w:r>
            <w:bookmarkStart w:id="15" w:name="Check14"/>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5"/>
            <w:r>
              <w:rPr>
                <w:rFonts w:ascii="Arial" w:hAnsi="Arial"/>
                <w:smallCaps/>
                <w:sz w:val="18"/>
              </w:rPr>
              <w:t xml:space="preserve"> Attends School     </w:t>
            </w:r>
            <w:r w:rsidR="00954573">
              <w:rPr>
                <w:rFonts w:ascii="Arial" w:hAnsi="Arial"/>
                <w:smallCaps/>
                <w:sz w:val="18"/>
              </w:rPr>
              <w:fldChar w:fldCharType="begin">
                <w:ffData>
                  <w:name w:val="Check15"/>
                  <w:enabled/>
                  <w:calcOnExit w:val="0"/>
                  <w:checkBox>
                    <w:sizeAuto/>
                    <w:default w:val="0"/>
                  </w:checkBox>
                </w:ffData>
              </w:fldChar>
            </w:r>
            <w:bookmarkStart w:id="16" w:name="Check15"/>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6"/>
            <w:r>
              <w:rPr>
                <w:rFonts w:ascii="Arial" w:hAnsi="Arial"/>
                <w:smallCaps/>
                <w:sz w:val="18"/>
              </w:rPr>
              <w:t>Homebound</w:t>
            </w:r>
            <w:r>
              <w:rPr>
                <w:rFonts w:ascii="Arial" w:hAnsi="Arial"/>
                <w:b/>
                <w:smallCaps/>
                <w:sz w:val="18"/>
              </w:rPr>
              <w:t xml:space="preserve">  </w:t>
            </w:r>
            <w:r>
              <w:rPr>
                <w:rFonts w:ascii="Arial" w:hAnsi="Arial"/>
                <w:smallCaps/>
                <w:sz w:val="18"/>
              </w:rPr>
              <w:t xml:space="preserve"> </w:t>
            </w:r>
            <w:r w:rsidR="00954573">
              <w:rPr>
                <w:rFonts w:ascii="Arial" w:hAnsi="Arial"/>
                <w:smallCaps/>
                <w:sz w:val="18"/>
              </w:rPr>
              <w:fldChar w:fldCharType="begin">
                <w:ffData>
                  <w:name w:val="Check16"/>
                  <w:enabled/>
                  <w:calcOnExit w:val="0"/>
                  <w:checkBox>
                    <w:sizeAuto/>
                    <w:default w:val="0"/>
                  </w:checkBox>
                </w:ffData>
              </w:fldChar>
            </w:r>
            <w:bookmarkStart w:id="17" w:name="Check16"/>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7"/>
            <w:r>
              <w:rPr>
                <w:rFonts w:ascii="Arial" w:hAnsi="Arial"/>
                <w:smallCaps/>
                <w:sz w:val="18"/>
              </w:rPr>
              <w:t xml:space="preserve"> N/A</w:t>
            </w:r>
          </w:p>
        </w:tc>
        <w:tc>
          <w:tcPr>
            <w:tcW w:w="1132" w:type="dxa"/>
            <w:gridSpan w:val="3"/>
            <w:tcBorders>
              <w:top w:val="nil"/>
              <w:left w:val="nil"/>
              <w:bottom w:val="nil"/>
              <w:right w:val="nil"/>
            </w:tcBorders>
          </w:tcPr>
          <w:p w:rsidR="00E41C2A" w:rsidRDefault="00E41C2A" w:rsidP="00E41C2A">
            <w:pPr>
              <w:spacing w:before="40" w:after="40"/>
              <w:rPr>
                <w:rFonts w:ascii="Arial" w:hAnsi="Arial"/>
                <w:smallCaps/>
                <w:sz w:val="18"/>
              </w:rPr>
            </w:pPr>
            <w:r>
              <w:rPr>
                <w:rFonts w:ascii="Arial" w:hAnsi="Arial"/>
                <w:b/>
                <w:smallCaps/>
                <w:sz w:val="18"/>
              </w:rPr>
              <w:t>90L:</w:t>
            </w:r>
          </w:p>
        </w:tc>
        <w:tc>
          <w:tcPr>
            <w:tcW w:w="1583" w:type="dxa"/>
            <w:gridSpan w:val="6"/>
            <w:tcBorders>
              <w:top w:val="nil"/>
              <w:left w:val="nil"/>
              <w:bottom w:val="nil"/>
              <w:right w:val="nil"/>
            </w:tcBorders>
          </w:tcPr>
          <w:p w:rsidR="00E41C2A" w:rsidRDefault="00E41C2A" w:rsidP="00E41C2A">
            <w:pPr>
              <w:spacing w:before="40" w:after="40"/>
              <w:rPr>
                <w:rFonts w:ascii="Arial" w:hAnsi="Arial"/>
                <w:smallCaps/>
                <w:sz w:val="18"/>
              </w:rPr>
            </w:pPr>
            <w:r>
              <w:rPr>
                <w:rFonts w:ascii="Arial" w:hAnsi="Arial"/>
                <w:smallCaps/>
                <w:sz w:val="18"/>
              </w:rPr>
              <w:t>Physician Date:</w:t>
            </w:r>
          </w:p>
        </w:tc>
        <w:tc>
          <w:tcPr>
            <w:tcW w:w="1496" w:type="dxa"/>
            <w:gridSpan w:val="5"/>
            <w:tcBorders>
              <w:top w:val="nil"/>
              <w:left w:val="nil"/>
              <w:bottom w:val="single" w:sz="4" w:space="0" w:color="auto"/>
              <w:right w:val="nil"/>
            </w:tcBorders>
          </w:tcPr>
          <w:p w:rsidR="00E41C2A" w:rsidRDefault="00E41C2A" w:rsidP="00E41C2A">
            <w:pPr>
              <w:spacing w:before="40" w:after="40"/>
              <w:rPr>
                <w:rFonts w:ascii="Arial" w:hAnsi="Arial"/>
                <w:smallCaps/>
                <w:sz w:val="18"/>
              </w:rPr>
            </w:pPr>
          </w:p>
        </w:tc>
        <w:tc>
          <w:tcPr>
            <w:tcW w:w="1122" w:type="dxa"/>
            <w:tcBorders>
              <w:top w:val="nil"/>
              <w:left w:val="nil"/>
              <w:bottom w:val="nil"/>
              <w:right w:val="nil"/>
            </w:tcBorders>
          </w:tcPr>
          <w:p w:rsidR="00E41C2A" w:rsidRDefault="00E41C2A" w:rsidP="00E41C2A">
            <w:pPr>
              <w:spacing w:before="40" w:after="40"/>
              <w:rPr>
                <w:rFonts w:ascii="Arial" w:hAnsi="Arial"/>
                <w:smallCaps/>
                <w:sz w:val="18"/>
              </w:rPr>
            </w:pPr>
            <w:r>
              <w:rPr>
                <w:rFonts w:ascii="Arial" w:hAnsi="Arial"/>
                <w:smallCaps/>
                <w:sz w:val="18"/>
              </w:rPr>
              <w:t>CM Rec’d:</w:t>
            </w:r>
          </w:p>
        </w:tc>
        <w:tc>
          <w:tcPr>
            <w:tcW w:w="1179" w:type="dxa"/>
            <w:gridSpan w:val="2"/>
            <w:tcBorders>
              <w:top w:val="nil"/>
              <w:left w:val="nil"/>
              <w:bottom w:val="single" w:sz="4" w:space="0" w:color="auto"/>
              <w:right w:val="single" w:sz="4" w:space="0" w:color="auto"/>
            </w:tcBorders>
          </w:tcPr>
          <w:p w:rsidR="00E41C2A" w:rsidRDefault="00E41C2A" w:rsidP="00E41C2A">
            <w:pPr>
              <w:spacing w:before="40" w:after="40"/>
              <w:rPr>
                <w:rFonts w:ascii="Arial" w:hAnsi="Arial"/>
                <w:smallCaps/>
                <w:sz w:val="18"/>
              </w:rPr>
            </w:pPr>
          </w:p>
        </w:tc>
      </w:tr>
      <w:tr w:rsidR="00E41C2A">
        <w:trPr>
          <w:cantSplit/>
          <w:jc w:val="center"/>
        </w:trPr>
        <w:tc>
          <w:tcPr>
            <w:tcW w:w="3481" w:type="dxa"/>
            <w:gridSpan w:val="9"/>
            <w:tcBorders>
              <w:top w:val="nil"/>
              <w:left w:val="single" w:sz="4" w:space="0" w:color="auto"/>
              <w:bottom w:val="nil"/>
              <w:right w:val="nil"/>
            </w:tcBorders>
          </w:tcPr>
          <w:p w:rsidR="00E41C2A" w:rsidRDefault="00E41C2A" w:rsidP="00E41C2A">
            <w:pPr>
              <w:spacing w:before="40" w:after="40"/>
              <w:rPr>
                <w:rFonts w:ascii="Arial" w:hAnsi="Arial"/>
                <w:smallCaps/>
                <w:sz w:val="18"/>
              </w:rPr>
            </w:pPr>
            <w:r>
              <w:rPr>
                <w:rFonts w:ascii="Arial" w:hAnsi="Arial"/>
                <w:b/>
                <w:smallCaps/>
                <w:sz w:val="18"/>
              </w:rPr>
              <w:t>Primary Disability/Diagnosis:</w:t>
            </w:r>
          </w:p>
        </w:tc>
        <w:tc>
          <w:tcPr>
            <w:tcW w:w="3065" w:type="dxa"/>
            <w:gridSpan w:val="6"/>
            <w:tcBorders>
              <w:top w:val="nil"/>
              <w:left w:val="nil"/>
              <w:bottom w:val="single" w:sz="4" w:space="0" w:color="auto"/>
              <w:right w:val="nil"/>
            </w:tcBorders>
          </w:tcPr>
          <w:p w:rsidR="00E41C2A" w:rsidRDefault="00E41C2A" w:rsidP="00E41C2A">
            <w:pPr>
              <w:spacing w:before="40" w:after="40"/>
              <w:rPr>
                <w:rFonts w:ascii="Arial" w:hAnsi="Arial"/>
                <w:smallCaps/>
                <w:sz w:val="18"/>
              </w:rPr>
            </w:pPr>
          </w:p>
        </w:tc>
        <w:tc>
          <w:tcPr>
            <w:tcW w:w="2171" w:type="dxa"/>
            <w:gridSpan w:val="9"/>
            <w:tcBorders>
              <w:top w:val="nil"/>
              <w:left w:val="nil"/>
              <w:bottom w:val="nil"/>
              <w:right w:val="nil"/>
            </w:tcBorders>
          </w:tcPr>
          <w:p w:rsidR="00E41C2A" w:rsidRDefault="00E41C2A" w:rsidP="00E41C2A">
            <w:pPr>
              <w:spacing w:before="40" w:after="40"/>
              <w:rPr>
                <w:rFonts w:ascii="Arial" w:hAnsi="Arial"/>
                <w:b/>
                <w:smallCaps/>
                <w:sz w:val="18"/>
              </w:rPr>
            </w:pPr>
            <w:r>
              <w:rPr>
                <w:rFonts w:ascii="Arial" w:hAnsi="Arial"/>
                <w:b/>
                <w:smallCaps/>
                <w:sz w:val="18"/>
              </w:rPr>
              <w:t>Date of Onset:</w:t>
            </w:r>
          </w:p>
        </w:tc>
        <w:tc>
          <w:tcPr>
            <w:tcW w:w="2805" w:type="dxa"/>
            <w:gridSpan w:val="4"/>
            <w:tcBorders>
              <w:top w:val="nil"/>
              <w:left w:val="nil"/>
              <w:bottom w:val="single" w:sz="4" w:space="0" w:color="auto"/>
              <w:right w:val="single" w:sz="4" w:space="0" w:color="auto"/>
            </w:tcBorders>
            <w:vAlign w:val="bottom"/>
          </w:tcPr>
          <w:p w:rsidR="00E41C2A" w:rsidRDefault="00E41C2A" w:rsidP="00E41C2A">
            <w:pPr>
              <w:pStyle w:val="Header"/>
              <w:tabs>
                <w:tab w:val="clear" w:pos="4320"/>
                <w:tab w:val="clear" w:pos="8640"/>
              </w:tabs>
              <w:spacing w:before="40" w:after="40"/>
              <w:jc w:val="center"/>
              <w:rPr>
                <w:rFonts w:ascii="Arial" w:hAnsi="Arial"/>
                <w:smallCaps/>
                <w:sz w:val="18"/>
              </w:rPr>
            </w:pPr>
            <w:r>
              <w:rPr>
                <w:rFonts w:ascii="Arial" w:hAnsi="Arial"/>
                <w:smallCaps/>
                <w:sz w:val="18"/>
              </w:rPr>
              <w:t>/          /</w:t>
            </w:r>
          </w:p>
        </w:tc>
      </w:tr>
      <w:tr w:rsidR="00E41C2A">
        <w:trPr>
          <w:cantSplit/>
          <w:jc w:val="center"/>
        </w:trPr>
        <w:tc>
          <w:tcPr>
            <w:tcW w:w="3481" w:type="dxa"/>
            <w:gridSpan w:val="9"/>
            <w:tcBorders>
              <w:top w:val="nil"/>
              <w:left w:val="single" w:sz="4" w:space="0" w:color="auto"/>
              <w:bottom w:val="nil"/>
              <w:right w:val="nil"/>
            </w:tcBorders>
          </w:tcPr>
          <w:p w:rsidR="00E41C2A" w:rsidRDefault="00E41C2A" w:rsidP="00E41C2A">
            <w:pPr>
              <w:spacing w:before="40" w:after="40"/>
              <w:rPr>
                <w:rFonts w:ascii="Arial" w:hAnsi="Arial"/>
                <w:smallCaps/>
                <w:sz w:val="18"/>
              </w:rPr>
            </w:pPr>
            <w:r>
              <w:rPr>
                <w:rFonts w:ascii="Arial" w:hAnsi="Arial"/>
                <w:b/>
                <w:smallCaps/>
                <w:sz w:val="18"/>
              </w:rPr>
              <w:t>Secondary Disability/Diagnosis:</w:t>
            </w:r>
          </w:p>
        </w:tc>
        <w:tc>
          <w:tcPr>
            <w:tcW w:w="3065" w:type="dxa"/>
            <w:gridSpan w:val="6"/>
            <w:tcBorders>
              <w:top w:val="nil"/>
              <w:left w:val="nil"/>
              <w:bottom w:val="single" w:sz="4" w:space="0" w:color="auto"/>
              <w:right w:val="nil"/>
            </w:tcBorders>
          </w:tcPr>
          <w:p w:rsidR="00E41C2A" w:rsidRDefault="00E41C2A" w:rsidP="00E41C2A">
            <w:pPr>
              <w:spacing w:before="40" w:after="40"/>
              <w:rPr>
                <w:rFonts w:ascii="Arial" w:hAnsi="Arial"/>
                <w:smallCaps/>
                <w:sz w:val="18"/>
              </w:rPr>
            </w:pPr>
          </w:p>
        </w:tc>
        <w:tc>
          <w:tcPr>
            <w:tcW w:w="2171" w:type="dxa"/>
            <w:gridSpan w:val="9"/>
            <w:tcBorders>
              <w:top w:val="nil"/>
              <w:left w:val="nil"/>
              <w:bottom w:val="nil"/>
              <w:right w:val="nil"/>
            </w:tcBorders>
          </w:tcPr>
          <w:p w:rsidR="00E41C2A" w:rsidRDefault="00E41C2A" w:rsidP="00E41C2A">
            <w:pPr>
              <w:spacing w:before="40" w:after="40"/>
              <w:rPr>
                <w:rFonts w:ascii="Arial" w:hAnsi="Arial"/>
                <w:b/>
                <w:smallCaps/>
                <w:sz w:val="18"/>
              </w:rPr>
            </w:pPr>
            <w:r>
              <w:rPr>
                <w:rFonts w:ascii="Arial" w:hAnsi="Arial"/>
                <w:b/>
                <w:smallCaps/>
                <w:sz w:val="18"/>
              </w:rPr>
              <w:t>Date of Onset:</w:t>
            </w:r>
          </w:p>
        </w:tc>
        <w:tc>
          <w:tcPr>
            <w:tcW w:w="2805" w:type="dxa"/>
            <w:gridSpan w:val="4"/>
            <w:tcBorders>
              <w:top w:val="nil"/>
              <w:left w:val="nil"/>
              <w:bottom w:val="single" w:sz="4" w:space="0" w:color="auto"/>
              <w:right w:val="single" w:sz="4" w:space="0" w:color="auto"/>
            </w:tcBorders>
            <w:vAlign w:val="bottom"/>
          </w:tcPr>
          <w:p w:rsidR="00E41C2A" w:rsidRDefault="00E41C2A" w:rsidP="00E41C2A">
            <w:pPr>
              <w:pStyle w:val="Header"/>
              <w:tabs>
                <w:tab w:val="clear" w:pos="4320"/>
                <w:tab w:val="clear" w:pos="8640"/>
              </w:tabs>
              <w:spacing w:before="40" w:after="40"/>
              <w:jc w:val="center"/>
              <w:rPr>
                <w:rFonts w:ascii="Arial" w:hAnsi="Arial"/>
                <w:smallCaps/>
                <w:sz w:val="18"/>
              </w:rPr>
            </w:pPr>
            <w:r>
              <w:rPr>
                <w:rFonts w:ascii="Arial" w:hAnsi="Arial"/>
                <w:smallCaps/>
                <w:sz w:val="18"/>
              </w:rPr>
              <w:t>/          /</w:t>
            </w:r>
          </w:p>
        </w:tc>
      </w:tr>
      <w:tr w:rsidR="00E41C2A">
        <w:trPr>
          <w:cantSplit/>
          <w:jc w:val="center"/>
        </w:trPr>
        <w:tc>
          <w:tcPr>
            <w:tcW w:w="11522" w:type="dxa"/>
            <w:gridSpan w:val="28"/>
            <w:tcBorders>
              <w:top w:val="nil"/>
              <w:left w:val="single" w:sz="4" w:space="0" w:color="auto"/>
              <w:bottom w:val="single" w:sz="4" w:space="0" w:color="auto"/>
              <w:right w:val="single" w:sz="4" w:space="0" w:color="auto"/>
            </w:tcBorders>
          </w:tcPr>
          <w:p w:rsidR="00E41C2A" w:rsidRDefault="00E41C2A" w:rsidP="00E41C2A">
            <w:pPr>
              <w:spacing w:before="60"/>
              <w:rPr>
                <w:rFonts w:ascii="Arial" w:hAnsi="Arial"/>
                <w:b/>
                <w:smallCaps/>
                <w:sz w:val="18"/>
              </w:rPr>
            </w:pPr>
            <w:r>
              <w:rPr>
                <w:rFonts w:ascii="Arial" w:hAnsi="Arial"/>
                <w:b/>
                <w:smallCaps/>
                <w:sz w:val="18"/>
              </w:rPr>
              <w:t xml:space="preserve">MR: </w:t>
            </w:r>
            <w:r>
              <w:rPr>
                <w:rFonts w:ascii="Arial" w:hAnsi="Arial"/>
                <w:smallCaps/>
                <w:sz w:val="18"/>
              </w:rPr>
              <w:t xml:space="preserve"> </w:t>
            </w:r>
            <w:r w:rsidR="00954573">
              <w:rPr>
                <w:rFonts w:ascii="Arial" w:hAnsi="Arial"/>
                <w:smallCaps/>
                <w:sz w:val="18"/>
              </w:rPr>
              <w:fldChar w:fldCharType="begin">
                <w:ffData>
                  <w:name w:val="Check17"/>
                  <w:enabled/>
                  <w:calcOnExit w:val="0"/>
                  <w:checkBox>
                    <w:sizeAuto/>
                    <w:default w:val="0"/>
                  </w:checkBox>
                </w:ffData>
              </w:fldChar>
            </w:r>
            <w:bookmarkStart w:id="18" w:name="Check17"/>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8"/>
            <w:r>
              <w:rPr>
                <w:rFonts w:ascii="Arial" w:hAnsi="Arial"/>
                <w:smallCaps/>
                <w:sz w:val="18"/>
              </w:rPr>
              <w:t xml:space="preserve"> Mild     </w:t>
            </w:r>
            <w:r w:rsidR="00954573">
              <w:rPr>
                <w:rFonts w:ascii="Arial" w:hAnsi="Arial"/>
                <w:smallCaps/>
                <w:sz w:val="18"/>
              </w:rPr>
              <w:fldChar w:fldCharType="begin">
                <w:ffData>
                  <w:name w:val="Check18"/>
                  <w:enabled/>
                  <w:calcOnExit w:val="0"/>
                  <w:checkBox>
                    <w:sizeAuto/>
                    <w:default w:val="0"/>
                  </w:checkBox>
                </w:ffData>
              </w:fldChar>
            </w:r>
            <w:bookmarkStart w:id="19" w:name="Check18"/>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9"/>
            <w:r>
              <w:rPr>
                <w:rFonts w:ascii="Arial" w:hAnsi="Arial"/>
                <w:smallCaps/>
                <w:sz w:val="18"/>
              </w:rPr>
              <w:t xml:space="preserve"> Moderate     </w:t>
            </w:r>
            <w:r w:rsidR="00954573">
              <w:rPr>
                <w:rFonts w:ascii="Arial" w:hAnsi="Arial"/>
                <w:smallCaps/>
                <w:sz w:val="18"/>
              </w:rPr>
              <w:fldChar w:fldCharType="begin">
                <w:ffData>
                  <w:name w:val="Check19"/>
                  <w:enabled/>
                  <w:calcOnExit w:val="0"/>
                  <w:checkBox>
                    <w:sizeAuto/>
                    <w:default w:val="0"/>
                  </w:checkBox>
                </w:ffData>
              </w:fldChar>
            </w:r>
            <w:bookmarkStart w:id="20" w:name="Check19"/>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20"/>
            <w:r>
              <w:rPr>
                <w:rFonts w:ascii="Arial" w:hAnsi="Arial"/>
                <w:smallCaps/>
                <w:sz w:val="18"/>
              </w:rPr>
              <w:t xml:space="preserve"> Severe    </w:t>
            </w:r>
            <w:r w:rsidR="00954573">
              <w:rPr>
                <w:rFonts w:ascii="Arial" w:hAnsi="Arial"/>
                <w:smallCaps/>
                <w:sz w:val="18"/>
              </w:rPr>
              <w:fldChar w:fldCharType="begin">
                <w:ffData>
                  <w:name w:val="Check20"/>
                  <w:enabled/>
                  <w:calcOnExit w:val="0"/>
                  <w:checkBox>
                    <w:sizeAuto/>
                    <w:default w:val="0"/>
                  </w:checkBox>
                </w:ffData>
              </w:fldChar>
            </w:r>
            <w:bookmarkStart w:id="21" w:name="Check20"/>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21"/>
            <w:r>
              <w:rPr>
                <w:rFonts w:ascii="Arial" w:hAnsi="Arial"/>
                <w:smallCaps/>
                <w:sz w:val="18"/>
              </w:rPr>
              <w:t xml:space="preserve"> Profound     </w:t>
            </w:r>
            <w:r w:rsidR="00954573">
              <w:rPr>
                <w:rFonts w:ascii="Arial" w:hAnsi="Arial"/>
                <w:smallCaps/>
                <w:sz w:val="18"/>
              </w:rPr>
              <w:fldChar w:fldCharType="begin">
                <w:ffData>
                  <w:name w:val="Check21"/>
                  <w:enabled/>
                  <w:calcOnExit w:val="0"/>
                  <w:checkBox>
                    <w:sizeAuto/>
                    <w:default w:val="0"/>
                  </w:checkBox>
                </w:ffData>
              </w:fldChar>
            </w:r>
            <w:bookmarkStart w:id="22" w:name="Check21"/>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22"/>
            <w:r>
              <w:rPr>
                <w:rFonts w:ascii="Arial" w:hAnsi="Arial"/>
                <w:smallCaps/>
                <w:sz w:val="18"/>
              </w:rPr>
              <w:t xml:space="preserve"> Other: </w:t>
            </w:r>
          </w:p>
        </w:tc>
      </w:tr>
      <w:tr w:rsidR="00E41C2A">
        <w:trPr>
          <w:cantSplit/>
          <w:jc w:val="center"/>
        </w:trPr>
        <w:tc>
          <w:tcPr>
            <w:tcW w:w="6546" w:type="dxa"/>
            <w:gridSpan w:val="15"/>
            <w:tcBorders>
              <w:top w:val="single" w:sz="4" w:space="0" w:color="auto"/>
              <w:left w:val="single" w:sz="4" w:space="0" w:color="auto"/>
              <w:bottom w:val="nil"/>
              <w:right w:val="nil"/>
            </w:tcBorders>
          </w:tcPr>
          <w:p w:rsidR="00E41C2A" w:rsidRDefault="00E41C2A" w:rsidP="00E41C2A">
            <w:pPr>
              <w:spacing w:before="60"/>
              <w:rPr>
                <w:rFonts w:ascii="Arial" w:hAnsi="Arial"/>
                <w:smallCaps/>
                <w:sz w:val="18"/>
              </w:rPr>
            </w:pPr>
            <w:r>
              <w:rPr>
                <w:rFonts w:ascii="Arial" w:hAnsi="Arial"/>
                <w:b/>
                <w:smallCaps/>
                <w:sz w:val="18"/>
              </w:rPr>
              <w:t xml:space="preserve">Adaptive Functioning: </w:t>
            </w:r>
            <w:r>
              <w:rPr>
                <w:rFonts w:ascii="Arial" w:hAnsi="Arial"/>
                <w:smallCaps/>
                <w:sz w:val="18"/>
              </w:rPr>
              <w:t xml:space="preserve"> </w:t>
            </w:r>
            <w:r w:rsidR="00954573">
              <w:rPr>
                <w:rFonts w:ascii="Arial" w:hAnsi="Arial"/>
                <w:smallCaps/>
                <w:sz w:val="18"/>
              </w:rPr>
              <w:fldChar w:fldCharType="begin">
                <w:ffData>
                  <w:name w:val="Check22"/>
                  <w:enabled/>
                  <w:calcOnExit w:val="0"/>
                  <w:checkBox>
                    <w:sizeAuto/>
                    <w:default w:val="0"/>
                  </w:checkBox>
                </w:ffData>
              </w:fldChar>
            </w:r>
            <w:bookmarkStart w:id="23" w:name="Check22"/>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23"/>
            <w:r>
              <w:rPr>
                <w:rFonts w:ascii="Arial" w:hAnsi="Arial"/>
                <w:smallCaps/>
                <w:sz w:val="18"/>
              </w:rPr>
              <w:t xml:space="preserve"> Mild   </w:t>
            </w:r>
            <w:r w:rsidR="00954573">
              <w:rPr>
                <w:rFonts w:ascii="Arial" w:hAnsi="Arial"/>
                <w:smallCaps/>
                <w:sz w:val="18"/>
              </w:rPr>
              <w:fldChar w:fldCharType="begin">
                <w:ffData>
                  <w:name w:val="Check23"/>
                  <w:enabled/>
                  <w:calcOnExit w:val="0"/>
                  <w:checkBox>
                    <w:sizeAuto/>
                    <w:default w:val="0"/>
                  </w:checkBox>
                </w:ffData>
              </w:fldChar>
            </w:r>
            <w:bookmarkStart w:id="24" w:name="Check23"/>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24"/>
            <w:r>
              <w:rPr>
                <w:rFonts w:ascii="Arial" w:hAnsi="Arial"/>
                <w:smallCaps/>
                <w:sz w:val="18"/>
              </w:rPr>
              <w:t xml:space="preserve"> Moderate   </w:t>
            </w:r>
            <w:r w:rsidR="00954573">
              <w:rPr>
                <w:rFonts w:ascii="Arial" w:hAnsi="Arial"/>
                <w:smallCaps/>
                <w:sz w:val="18"/>
              </w:rPr>
              <w:fldChar w:fldCharType="begin">
                <w:ffData>
                  <w:name w:val="Check24"/>
                  <w:enabled/>
                  <w:calcOnExit w:val="0"/>
                  <w:checkBox>
                    <w:sizeAuto/>
                    <w:default w:val="0"/>
                  </w:checkBox>
                </w:ffData>
              </w:fldChar>
            </w:r>
            <w:bookmarkStart w:id="25" w:name="Check24"/>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25"/>
            <w:r>
              <w:rPr>
                <w:rFonts w:ascii="Arial" w:hAnsi="Arial"/>
                <w:smallCaps/>
                <w:sz w:val="18"/>
              </w:rPr>
              <w:t xml:space="preserve"> Severe   </w:t>
            </w:r>
            <w:r w:rsidR="00954573">
              <w:rPr>
                <w:rFonts w:ascii="Arial" w:hAnsi="Arial"/>
                <w:smallCaps/>
                <w:sz w:val="18"/>
              </w:rPr>
              <w:fldChar w:fldCharType="begin">
                <w:ffData>
                  <w:name w:val="Check25"/>
                  <w:enabled/>
                  <w:calcOnExit w:val="0"/>
                  <w:checkBox>
                    <w:sizeAuto/>
                    <w:default w:val="0"/>
                  </w:checkBox>
                </w:ffData>
              </w:fldChar>
            </w:r>
            <w:bookmarkStart w:id="26" w:name="Check25"/>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26"/>
            <w:r>
              <w:rPr>
                <w:rFonts w:ascii="Arial" w:hAnsi="Arial"/>
                <w:smallCaps/>
                <w:sz w:val="18"/>
              </w:rPr>
              <w:t xml:space="preserve"> Profound   </w:t>
            </w:r>
          </w:p>
        </w:tc>
        <w:tc>
          <w:tcPr>
            <w:tcW w:w="4976" w:type="dxa"/>
            <w:gridSpan w:val="13"/>
            <w:tcBorders>
              <w:top w:val="single" w:sz="4" w:space="0" w:color="auto"/>
              <w:left w:val="nil"/>
              <w:bottom w:val="nil"/>
              <w:right w:val="single" w:sz="4" w:space="0" w:color="auto"/>
            </w:tcBorders>
          </w:tcPr>
          <w:p w:rsidR="00E41C2A" w:rsidRPr="009F5B84" w:rsidRDefault="00E41C2A" w:rsidP="00E41C2A">
            <w:pPr>
              <w:spacing w:before="60"/>
              <w:rPr>
                <w:rFonts w:ascii="Arial" w:hAnsi="Arial"/>
                <w:smallCaps/>
                <w:sz w:val="16"/>
              </w:rPr>
            </w:pPr>
            <w:r w:rsidRPr="009F5B84">
              <w:rPr>
                <w:rFonts w:ascii="Arial" w:hAnsi="Arial"/>
                <w:b/>
                <w:smallCaps/>
                <w:sz w:val="16"/>
              </w:rPr>
              <w:t xml:space="preserve">Ambulation:  </w:t>
            </w:r>
            <w:r w:rsidR="00954573" w:rsidRPr="009F5B84">
              <w:rPr>
                <w:rFonts w:ascii="Arial" w:hAnsi="Arial"/>
                <w:smallCaps/>
                <w:sz w:val="16"/>
              </w:rPr>
              <w:fldChar w:fldCharType="begin">
                <w:ffData>
                  <w:name w:val="Check32"/>
                  <w:enabled/>
                  <w:calcOnExit w:val="0"/>
                  <w:checkBox>
                    <w:sizeAuto/>
                    <w:default w:val="0"/>
                  </w:checkBox>
                </w:ffData>
              </w:fldChar>
            </w:r>
            <w:bookmarkStart w:id="27" w:name="Check32"/>
            <w:r w:rsidRPr="009F5B84">
              <w:rPr>
                <w:rFonts w:ascii="Arial" w:hAnsi="Arial"/>
                <w:smallCaps/>
                <w:sz w:val="16"/>
              </w:rPr>
              <w:instrText xml:space="preserve"> FORMCHECKBOX </w:instrText>
            </w:r>
            <w:r w:rsidR="00954573" w:rsidRPr="009F5B84">
              <w:rPr>
                <w:rFonts w:ascii="Arial" w:hAnsi="Arial"/>
                <w:smallCaps/>
                <w:sz w:val="16"/>
              </w:rPr>
            </w:r>
            <w:r w:rsidR="00954573" w:rsidRPr="009F5B84">
              <w:rPr>
                <w:rFonts w:ascii="Arial" w:hAnsi="Arial"/>
                <w:smallCaps/>
                <w:sz w:val="16"/>
              </w:rPr>
              <w:fldChar w:fldCharType="end"/>
            </w:r>
            <w:bookmarkEnd w:id="27"/>
            <w:r w:rsidRPr="009F5B84">
              <w:rPr>
                <w:rFonts w:ascii="Arial" w:hAnsi="Arial"/>
                <w:smallCaps/>
                <w:sz w:val="16"/>
              </w:rPr>
              <w:t xml:space="preserve"> Independent </w:t>
            </w:r>
            <w:r w:rsidR="00954573" w:rsidRPr="009F5B84">
              <w:rPr>
                <w:rFonts w:ascii="Arial" w:hAnsi="Arial"/>
                <w:smallCaps/>
                <w:sz w:val="16"/>
              </w:rPr>
              <w:fldChar w:fldCharType="begin">
                <w:ffData>
                  <w:name w:val="Check33"/>
                  <w:enabled/>
                  <w:calcOnExit w:val="0"/>
                  <w:checkBox>
                    <w:sizeAuto/>
                    <w:default w:val="0"/>
                  </w:checkBox>
                </w:ffData>
              </w:fldChar>
            </w:r>
            <w:bookmarkStart w:id="28" w:name="Check33"/>
            <w:r w:rsidRPr="009F5B84">
              <w:rPr>
                <w:rFonts w:ascii="Arial" w:hAnsi="Arial"/>
                <w:smallCaps/>
                <w:sz w:val="16"/>
              </w:rPr>
              <w:instrText xml:space="preserve"> FORMCHECKBOX </w:instrText>
            </w:r>
            <w:r w:rsidR="00954573" w:rsidRPr="009F5B84">
              <w:rPr>
                <w:rFonts w:ascii="Arial" w:hAnsi="Arial"/>
                <w:smallCaps/>
                <w:sz w:val="16"/>
              </w:rPr>
            </w:r>
            <w:r w:rsidR="00954573" w:rsidRPr="009F5B84">
              <w:rPr>
                <w:rFonts w:ascii="Arial" w:hAnsi="Arial"/>
                <w:smallCaps/>
                <w:sz w:val="16"/>
              </w:rPr>
              <w:fldChar w:fldCharType="end"/>
            </w:r>
            <w:bookmarkEnd w:id="28"/>
            <w:r w:rsidRPr="009F5B84">
              <w:rPr>
                <w:rFonts w:ascii="Arial" w:hAnsi="Arial"/>
                <w:smallCaps/>
                <w:sz w:val="16"/>
              </w:rPr>
              <w:t xml:space="preserve"> With Personal Assistance </w:t>
            </w:r>
          </w:p>
          <w:p w:rsidR="00E41C2A" w:rsidRPr="009F5B84" w:rsidRDefault="00954573" w:rsidP="00E41C2A">
            <w:pPr>
              <w:spacing w:before="60"/>
              <w:rPr>
                <w:rFonts w:ascii="Arial" w:hAnsi="Arial"/>
                <w:smallCaps/>
                <w:sz w:val="18"/>
              </w:rPr>
            </w:pPr>
            <w:r w:rsidRPr="009F5B84">
              <w:rPr>
                <w:rFonts w:ascii="Arial" w:hAnsi="Arial"/>
                <w:smallCaps/>
                <w:sz w:val="16"/>
              </w:rPr>
              <w:fldChar w:fldCharType="begin">
                <w:ffData>
                  <w:name w:val="Check34"/>
                  <w:enabled/>
                  <w:calcOnExit w:val="0"/>
                  <w:checkBox>
                    <w:sizeAuto/>
                    <w:default w:val="0"/>
                  </w:checkBox>
                </w:ffData>
              </w:fldChar>
            </w:r>
            <w:bookmarkStart w:id="29" w:name="Check34"/>
            <w:r w:rsidR="00E41C2A" w:rsidRPr="009F5B84">
              <w:rPr>
                <w:rFonts w:ascii="Arial" w:hAnsi="Arial"/>
                <w:smallCaps/>
                <w:sz w:val="16"/>
              </w:rPr>
              <w:instrText xml:space="preserve"> FORMCHECKBOX </w:instrText>
            </w:r>
            <w:r w:rsidRPr="009F5B84">
              <w:rPr>
                <w:rFonts w:ascii="Arial" w:hAnsi="Arial"/>
                <w:smallCaps/>
                <w:sz w:val="16"/>
              </w:rPr>
            </w:r>
            <w:r w:rsidRPr="009F5B84">
              <w:rPr>
                <w:rFonts w:ascii="Arial" w:hAnsi="Arial"/>
                <w:smallCaps/>
                <w:sz w:val="16"/>
              </w:rPr>
              <w:fldChar w:fldCharType="end"/>
            </w:r>
            <w:bookmarkEnd w:id="29"/>
            <w:r w:rsidR="00E41C2A" w:rsidRPr="009F5B84">
              <w:rPr>
                <w:rFonts w:ascii="Arial" w:hAnsi="Arial"/>
                <w:smallCaps/>
                <w:sz w:val="16"/>
              </w:rPr>
              <w:t xml:space="preserve"> With Assistive Device(s) </w:t>
            </w:r>
            <w:r w:rsidRPr="009F5B84">
              <w:rPr>
                <w:rFonts w:ascii="Arial" w:hAnsi="Arial"/>
                <w:smallCaps/>
                <w:sz w:val="16"/>
              </w:rPr>
              <w:fldChar w:fldCharType="begin">
                <w:ffData>
                  <w:name w:val="Check34"/>
                  <w:enabled/>
                  <w:calcOnExit w:val="0"/>
                  <w:checkBox>
                    <w:sizeAuto/>
                    <w:default w:val="0"/>
                  </w:checkBox>
                </w:ffData>
              </w:fldChar>
            </w:r>
            <w:r w:rsidR="00E41C2A" w:rsidRPr="009F5B84">
              <w:rPr>
                <w:rFonts w:ascii="Arial" w:hAnsi="Arial"/>
                <w:smallCaps/>
                <w:sz w:val="16"/>
              </w:rPr>
              <w:instrText xml:space="preserve"> FORMCHECKBOX </w:instrText>
            </w:r>
            <w:r w:rsidRPr="009F5B84">
              <w:rPr>
                <w:rFonts w:ascii="Arial" w:hAnsi="Arial"/>
                <w:smallCaps/>
                <w:sz w:val="16"/>
              </w:rPr>
            </w:r>
            <w:r w:rsidRPr="009F5B84">
              <w:rPr>
                <w:rFonts w:ascii="Arial" w:hAnsi="Arial"/>
                <w:smallCaps/>
                <w:sz w:val="16"/>
              </w:rPr>
              <w:fldChar w:fldCharType="end"/>
            </w:r>
            <w:r w:rsidR="00E41C2A" w:rsidRPr="009F5B84">
              <w:rPr>
                <w:rFonts w:ascii="Arial" w:hAnsi="Arial"/>
                <w:smallCaps/>
                <w:sz w:val="16"/>
              </w:rPr>
              <w:t xml:space="preserve"> Does not ambulate </w:t>
            </w:r>
          </w:p>
        </w:tc>
      </w:tr>
      <w:tr w:rsidR="00E41C2A">
        <w:trPr>
          <w:cantSplit/>
          <w:jc w:val="center"/>
        </w:trPr>
        <w:tc>
          <w:tcPr>
            <w:tcW w:w="2058" w:type="dxa"/>
            <w:gridSpan w:val="3"/>
            <w:tcBorders>
              <w:top w:val="nil"/>
              <w:left w:val="single" w:sz="4" w:space="0" w:color="auto"/>
              <w:bottom w:val="nil"/>
              <w:right w:val="nil"/>
            </w:tcBorders>
          </w:tcPr>
          <w:p w:rsidR="00E41C2A" w:rsidRDefault="00E41C2A" w:rsidP="00E41C2A">
            <w:pPr>
              <w:spacing w:before="40" w:after="40"/>
              <w:rPr>
                <w:rFonts w:ascii="Arial" w:hAnsi="Arial"/>
                <w:smallCaps/>
                <w:sz w:val="18"/>
              </w:rPr>
            </w:pPr>
            <w:r>
              <w:rPr>
                <w:rFonts w:ascii="Arial" w:hAnsi="Arial"/>
                <w:b/>
                <w:smallCaps/>
                <w:sz w:val="18"/>
              </w:rPr>
              <w:t xml:space="preserve">SIL:  </w:t>
            </w:r>
            <w:r w:rsidR="00954573">
              <w:rPr>
                <w:rFonts w:ascii="Arial" w:hAnsi="Arial"/>
                <w:smallCaps/>
                <w:sz w:val="18"/>
              </w:rPr>
              <w:fldChar w:fldCharType="begin">
                <w:ffData>
                  <w:name w:val="Check26"/>
                  <w:enabled/>
                  <w:calcOnExit w:val="0"/>
                  <w:checkBox>
                    <w:sizeAuto/>
                    <w:default w:val="0"/>
                  </w:checkBox>
                </w:ffData>
              </w:fldChar>
            </w:r>
            <w:bookmarkStart w:id="30" w:name="Check26"/>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30"/>
            <w:r>
              <w:rPr>
                <w:rFonts w:ascii="Arial" w:hAnsi="Arial"/>
                <w:smallCaps/>
                <w:sz w:val="18"/>
              </w:rPr>
              <w:t xml:space="preserve"> Yes     </w:t>
            </w:r>
            <w:r w:rsidR="00954573">
              <w:rPr>
                <w:rFonts w:ascii="Arial" w:hAnsi="Arial"/>
                <w:smallCaps/>
                <w:sz w:val="18"/>
              </w:rPr>
              <w:fldChar w:fldCharType="begin">
                <w:ffData>
                  <w:name w:val="Check27"/>
                  <w:enabled/>
                  <w:calcOnExit w:val="0"/>
                  <w:checkBox>
                    <w:sizeAuto/>
                    <w:default w:val="0"/>
                  </w:checkBox>
                </w:ffData>
              </w:fldChar>
            </w:r>
            <w:bookmarkStart w:id="31" w:name="Check27"/>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31"/>
            <w:r>
              <w:rPr>
                <w:rFonts w:ascii="Arial" w:hAnsi="Arial"/>
                <w:smallCaps/>
                <w:sz w:val="18"/>
              </w:rPr>
              <w:t xml:space="preserve"> No</w:t>
            </w:r>
          </w:p>
        </w:tc>
        <w:tc>
          <w:tcPr>
            <w:tcW w:w="4488" w:type="dxa"/>
            <w:gridSpan w:val="12"/>
            <w:tcBorders>
              <w:top w:val="nil"/>
              <w:left w:val="nil"/>
              <w:bottom w:val="nil"/>
              <w:right w:val="nil"/>
            </w:tcBorders>
          </w:tcPr>
          <w:p w:rsidR="00E41C2A" w:rsidRDefault="00E41C2A" w:rsidP="00E41C2A">
            <w:pPr>
              <w:spacing w:before="40" w:after="40"/>
              <w:rPr>
                <w:rFonts w:ascii="Arial" w:hAnsi="Arial"/>
                <w:b/>
                <w:smallCaps/>
                <w:sz w:val="18"/>
              </w:rPr>
            </w:pPr>
            <w:r>
              <w:rPr>
                <w:rFonts w:ascii="Arial" w:hAnsi="Arial"/>
                <w:b/>
                <w:smallCaps/>
                <w:sz w:val="18"/>
              </w:rPr>
              <w:t xml:space="preserve">24-Hour Service:  </w:t>
            </w:r>
            <w:r w:rsidR="00954573">
              <w:rPr>
                <w:rFonts w:ascii="Arial" w:hAnsi="Arial"/>
                <w:smallCaps/>
                <w:sz w:val="18"/>
              </w:rPr>
              <w:fldChar w:fldCharType="begin">
                <w:ffData>
                  <w:name w:val="Check30"/>
                  <w:enabled/>
                  <w:calcOnExit w:val="0"/>
                  <w:checkBox>
                    <w:sizeAuto/>
                    <w:default w:val="0"/>
                  </w:checkBox>
                </w:ffData>
              </w:fldChar>
            </w:r>
            <w:bookmarkStart w:id="32" w:name="Check30"/>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32"/>
            <w:r>
              <w:rPr>
                <w:rFonts w:ascii="Arial" w:hAnsi="Arial"/>
                <w:smallCaps/>
                <w:sz w:val="18"/>
              </w:rPr>
              <w:t xml:space="preserve"> Yes     </w:t>
            </w:r>
            <w:r w:rsidR="00954573">
              <w:rPr>
                <w:rFonts w:ascii="Arial" w:hAnsi="Arial"/>
                <w:smallCaps/>
                <w:sz w:val="18"/>
              </w:rPr>
              <w:fldChar w:fldCharType="begin">
                <w:ffData>
                  <w:name w:val="Check31"/>
                  <w:enabled/>
                  <w:calcOnExit w:val="0"/>
                  <w:checkBox>
                    <w:sizeAuto/>
                    <w:default w:val="0"/>
                  </w:checkBox>
                </w:ffData>
              </w:fldChar>
            </w:r>
            <w:bookmarkStart w:id="33" w:name="Check31"/>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33"/>
            <w:r>
              <w:rPr>
                <w:rFonts w:ascii="Arial" w:hAnsi="Arial"/>
                <w:smallCaps/>
                <w:sz w:val="18"/>
              </w:rPr>
              <w:t xml:space="preserve"> No</w:t>
            </w:r>
          </w:p>
        </w:tc>
        <w:tc>
          <w:tcPr>
            <w:tcW w:w="4976" w:type="dxa"/>
            <w:gridSpan w:val="13"/>
            <w:tcBorders>
              <w:top w:val="nil"/>
              <w:left w:val="nil"/>
              <w:bottom w:val="nil"/>
              <w:right w:val="single" w:sz="4" w:space="0" w:color="auto"/>
            </w:tcBorders>
          </w:tcPr>
          <w:p w:rsidR="00E41C2A" w:rsidRPr="009F5B84" w:rsidRDefault="00E41C2A" w:rsidP="00E41C2A">
            <w:pPr>
              <w:spacing w:before="40" w:after="40"/>
              <w:rPr>
                <w:rFonts w:ascii="Arial" w:hAnsi="Arial"/>
                <w:b/>
                <w:smallCaps/>
                <w:sz w:val="18"/>
              </w:rPr>
            </w:pPr>
            <w:r w:rsidRPr="009F5B84">
              <w:rPr>
                <w:rFonts w:ascii="Arial" w:hAnsi="Arial"/>
                <w:b/>
                <w:smallCaps/>
                <w:sz w:val="16"/>
              </w:rPr>
              <w:t xml:space="preserve">Primary Mode of Locomotion: </w:t>
            </w:r>
            <w:r w:rsidR="00954573" w:rsidRPr="009F5B84">
              <w:rPr>
                <w:rFonts w:ascii="Arial" w:hAnsi="Arial"/>
                <w:smallCaps/>
                <w:sz w:val="16"/>
              </w:rPr>
              <w:fldChar w:fldCharType="begin">
                <w:ffData>
                  <w:name w:val="Check35"/>
                  <w:enabled/>
                  <w:calcOnExit w:val="0"/>
                  <w:checkBox>
                    <w:sizeAuto/>
                    <w:default w:val="0"/>
                  </w:checkBox>
                </w:ffData>
              </w:fldChar>
            </w:r>
            <w:bookmarkStart w:id="34" w:name="Check35"/>
            <w:r w:rsidRPr="009F5B84">
              <w:rPr>
                <w:rFonts w:ascii="Arial" w:hAnsi="Arial"/>
                <w:smallCaps/>
                <w:sz w:val="16"/>
              </w:rPr>
              <w:instrText xml:space="preserve"> FORMCHECKBOX </w:instrText>
            </w:r>
            <w:r w:rsidR="00954573" w:rsidRPr="009F5B84">
              <w:rPr>
                <w:rFonts w:ascii="Arial" w:hAnsi="Arial"/>
                <w:smallCaps/>
                <w:sz w:val="16"/>
              </w:rPr>
            </w:r>
            <w:r w:rsidR="00954573" w:rsidRPr="009F5B84">
              <w:rPr>
                <w:rFonts w:ascii="Arial" w:hAnsi="Arial"/>
                <w:smallCaps/>
                <w:sz w:val="16"/>
              </w:rPr>
              <w:fldChar w:fldCharType="end"/>
            </w:r>
            <w:bookmarkEnd w:id="34"/>
            <w:r w:rsidRPr="009F5B84">
              <w:rPr>
                <w:rFonts w:ascii="Arial" w:hAnsi="Arial"/>
                <w:smallCaps/>
                <w:sz w:val="16"/>
              </w:rPr>
              <w:t xml:space="preserve"> Ambulation  </w:t>
            </w:r>
            <w:r w:rsidR="00954573" w:rsidRPr="009F5B84">
              <w:rPr>
                <w:rFonts w:ascii="Arial" w:hAnsi="Arial"/>
                <w:smallCaps/>
                <w:sz w:val="16"/>
              </w:rPr>
              <w:fldChar w:fldCharType="begin">
                <w:ffData>
                  <w:name w:val="Check36"/>
                  <w:enabled/>
                  <w:calcOnExit w:val="0"/>
                  <w:checkBox>
                    <w:sizeAuto/>
                    <w:default w:val="0"/>
                  </w:checkBox>
                </w:ffData>
              </w:fldChar>
            </w:r>
            <w:bookmarkStart w:id="35" w:name="Check36"/>
            <w:r w:rsidRPr="009F5B84">
              <w:rPr>
                <w:rFonts w:ascii="Arial" w:hAnsi="Arial"/>
                <w:smallCaps/>
                <w:sz w:val="16"/>
              </w:rPr>
              <w:instrText xml:space="preserve"> FORMCHECKBOX </w:instrText>
            </w:r>
            <w:r w:rsidR="00954573" w:rsidRPr="009F5B84">
              <w:rPr>
                <w:rFonts w:ascii="Arial" w:hAnsi="Arial"/>
                <w:smallCaps/>
                <w:sz w:val="16"/>
              </w:rPr>
            </w:r>
            <w:r w:rsidR="00954573" w:rsidRPr="009F5B84">
              <w:rPr>
                <w:rFonts w:ascii="Arial" w:hAnsi="Arial"/>
                <w:smallCaps/>
                <w:sz w:val="16"/>
              </w:rPr>
              <w:fldChar w:fldCharType="end"/>
            </w:r>
            <w:bookmarkEnd w:id="35"/>
            <w:r w:rsidRPr="009F5B84">
              <w:rPr>
                <w:rFonts w:ascii="Arial" w:hAnsi="Arial"/>
                <w:smallCaps/>
                <w:sz w:val="16"/>
              </w:rPr>
              <w:t xml:space="preserve"> Wheelchair without assistance </w:t>
            </w:r>
            <w:r w:rsidR="00954573" w:rsidRPr="009F5B84">
              <w:rPr>
                <w:rFonts w:ascii="Arial" w:hAnsi="Arial"/>
                <w:smallCaps/>
                <w:sz w:val="16"/>
              </w:rPr>
              <w:fldChar w:fldCharType="begin">
                <w:ffData>
                  <w:name w:val="Check36"/>
                  <w:enabled/>
                  <w:calcOnExit w:val="0"/>
                  <w:checkBox>
                    <w:sizeAuto/>
                    <w:default w:val="0"/>
                  </w:checkBox>
                </w:ffData>
              </w:fldChar>
            </w:r>
            <w:r w:rsidRPr="009F5B84">
              <w:rPr>
                <w:rFonts w:ascii="Arial" w:hAnsi="Arial"/>
                <w:smallCaps/>
                <w:sz w:val="16"/>
              </w:rPr>
              <w:instrText xml:space="preserve"> FORMCHECKBOX </w:instrText>
            </w:r>
            <w:r w:rsidR="00954573" w:rsidRPr="009F5B84">
              <w:rPr>
                <w:rFonts w:ascii="Arial" w:hAnsi="Arial"/>
                <w:smallCaps/>
                <w:sz w:val="16"/>
              </w:rPr>
            </w:r>
            <w:r w:rsidR="00954573" w:rsidRPr="009F5B84">
              <w:rPr>
                <w:rFonts w:ascii="Arial" w:hAnsi="Arial"/>
                <w:smallCaps/>
                <w:sz w:val="16"/>
              </w:rPr>
              <w:fldChar w:fldCharType="end"/>
            </w:r>
            <w:r w:rsidRPr="009F5B84">
              <w:rPr>
                <w:rFonts w:ascii="Arial" w:hAnsi="Arial"/>
                <w:smallCaps/>
                <w:sz w:val="16"/>
              </w:rPr>
              <w:t xml:space="preserve"> Wheelchair with assistance  </w:t>
            </w:r>
            <w:r w:rsidR="00954573" w:rsidRPr="009F5B84">
              <w:rPr>
                <w:rFonts w:ascii="Arial" w:hAnsi="Arial"/>
                <w:smallCaps/>
                <w:sz w:val="16"/>
              </w:rPr>
              <w:fldChar w:fldCharType="begin">
                <w:ffData>
                  <w:name w:val="Check36"/>
                  <w:enabled/>
                  <w:calcOnExit w:val="0"/>
                  <w:checkBox>
                    <w:sizeAuto/>
                    <w:default w:val="0"/>
                  </w:checkBox>
                </w:ffData>
              </w:fldChar>
            </w:r>
            <w:r w:rsidRPr="009F5B84">
              <w:rPr>
                <w:rFonts w:ascii="Arial" w:hAnsi="Arial"/>
                <w:smallCaps/>
                <w:sz w:val="16"/>
              </w:rPr>
              <w:instrText xml:space="preserve"> FORMCHECKBOX </w:instrText>
            </w:r>
            <w:r w:rsidR="00954573" w:rsidRPr="009F5B84">
              <w:rPr>
                <w:rFonts w:ascii="Arial" w:hAnsi="Arial"/>
                <w:smallCaps/>
                <w:sz w:val="16"/>
              </w:rPr>
            </w:r>
            <w:r w:rsidR="00954573" w:rsidRPr="009F5B84">
              <w:rPr>
                <w:rFonts w:ascii="Arial" w:hAnsi="Arial"/>
                <w:smallCaps/>
                <w:sz w:val="16"/>
              </w:rPr>
              <w:fldChar w:fldCharType="end"/>
            </w:r>
            <w:r w:rsidRPr="009F5B84">
              <w:rPr>
                <w:rFonts w:ascii="Arial" w:hAnsi="Arial"/>
                <w:smallCaps/>
                <w:sz w:val="16"/>
              </w:rPr>
              <w:t xml:space="preserve"> Other</w:t>
            </w:r>
          </w:p>
        </w:tc>
      </w:tr>
      <w:tr w:rsidR="00E41C2A">
        <w:trPr>
          <w:cantSplit/>
          <w:jc w:val="center"/>
        </w:trPr>
        <w:tc>
          <w:tcPr>
            <w:tcW w:w="5050" w:type="dxa"/>
            <w:gridSpan w:val="12"/>
            <w:tcBorders>
              <w:top w:val="nil"/>
              <w:left w:val="single" w:sz="4" w:space="0" w:color="auto"/>
              <w:bottom w:val="nil"/>
              <w:right w:val="nil"/>
            </w:tcBorders>
          </w:tcPr>
          <w:p w:rsidR="00E41C2A" w:rsidRDefault="00E41C2A" w:rsidP="00E41C2A">
            <w:pPr>
              <w:spacing w:before="40" w:after="40"/>
              <w:rPr>
                <w:rFonts w:ascii="Arial" w:hAnsi="Arial"/>
                <w:smallCaps/>
                <w:sz w:val="18"/>
              </w:rPr>
            </w:pPr>
            <w:r>
              <w:rPr>
                <w:rFonts w:ascii="Arial" w:hAnsi="Arial"/>
                <w:b/>
                <w:smallCaps/>
                <w:sz w:val="18"/>
              </w:rPr>
              <w:t xml:space="preserve">Emergency Self-Evacuate: </w:t>
            </w:r>
            <w:r w:rsidR="00954573">
              <w:rPr>
                <w:rFonts w:ascii="Arial" w:hAnsi="Arial"/>
                <w:smallCaps/>
                <w:sz w:val="18"/>
              </w:rPr>
              <w:fldChar w:fldCharType="begin">
                <w:ffData>
                  <w:name w:val="Check28"/>
                  <w:enabled/>
                  <w:calcOnExit w:val="0"/>
                  <w:checkBox>
                    <w:sizeAuto/>
                    <w:default w:val="0"/>
                  </w:checkBox>
                </w:ffData>
              </w:fldChar>
            </w:r>
            <w:bookmarkStart w:id="36" w:name="Check28"/>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36"/>
            <w:r>
              <w:rPr>
                <w:rFonts w:ascii="Arial" w:hAnsi="Arial"/>
                <w:smallCaps/>
                <w:sz w:val="18"/>
              </w:rPr>
              <w:t xml:space="preserve"> Yes </w:t>
            </w:r>
            <w:r w:rsidR="00954573">
              <w:rPr>
                <w:rFonts w:ascii="Arial" w:hAnsi="Arial"/>
                <w:smallCaps/>
                <w:sz w:val="18"/>
              </w:rPr>
              <w:fldChar w:fldCharType="begin">
                <w:ffData>
                  <w:name w:val="Check29"/>
                  <w:enabled/>
                  <w:calcOnExit w:val="0"/>
                  <w:checkBox>
                    <w:sizeAuto/>
                    <w:default w:val="0"/>
                  </w:checkBox>
                </w:ffData>
              </w:fldChar>
            </w:r>
            <w:bookmarkStart w:id="37" w:name="Check29"/>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37"/>
            <w:r>
              <w:rPr>
                <w:rFonts w:ascii="Arial" w:hAnsi="Arial"/>
                <w:smallCaps/>
                <w:sz w:val="18"/>
              </w:rPr>
              <w:t xml:space="preserve"> No</w:t>
            </w:r>
          </w:p>
        </w:tc>
        <w:tc>
          <w:tcPr>
            <w:tcW w:w="6472" w:type="dxa"/>
            <w:gridSpan w:val="16"/>
            <w:tcBorders>
              <w:top w:val="nil"/>
              <w:left w:val="nil"/>
              <w:bottom w:val="nil"/>
              <w:right w:val="single" w:sz="4" w:space="0" w:color="auto"/>
            </w:tcBorders>
          </w:tcPr>
          <w:p w:rsidR="00E41C2A" w:rsidRDefault="00E41C2A" w:rsidP="00E41C2A">
            <w:pPr>
              <w:pStyle w:val="Heading1"/>
              <w:spacing w:before="40" w:after="40"/>
              <w:rPr>
                <w:sz w:val="18"/>
              </w:rPr>
            </w:pPr>
            <w:r>
              <w:rPr>
                <w:sz w:val="18"/>
              </w:rPr>
              <w:t>Attach Individualized Emergency Evacuation/Response Plan</w:t>
            </w:r>
          </w:p>
        </w:tc>
      </w:tr>
      <w:tr w:rsidR="00E41C2A">
        <w:trPr>
          <w:cantSplit/>
          <w:jc w:val="center"/>
        </w:trPr>
        <w:tc>
          <w:tcPr>
            <w:tcW w:w="2058" w:type="dxa"/>
            <w:gridSpan w:val="3"/>
            <w:tcBorders>
              <w:top w:val="nil"/>
              <w:left w:val="single" w:sz="4" w:space="0" w:color="auto"/>
              <w:bottom w:val="nil"/>
              <w:right w:val="nil"/>
            </w:tcBorders>
          </w:tcPr>
          <w:p w:rsidR="00E41C2A" w:rsidRDefault="00E41C2A" w:rsidP="00E41C2A">
            <w:pPr>
              <w:spacing w:before="40" w:after="40"/>
              <w:rPr>
                <w:rFonts w:ascii="Arial" w:hAnsi="Arial"/>
                <w:b/>
                <w:smallCaps/>
                <w:sz w:val="18"/>
              </w:rPr>
            </w:pPr>
            <w:r>
              <w:rPr>
                <w:rFonts w:ascii="Arial" w:hAnsi="Arial"/>
                <w:b/>
                <w:smallCaps/>
                <w:sz w:val="18"/>
              </w:rPr>
              <w:t>Emergency Response:</w:t>
            </w:r>
          </w:p>
        </w:tc>
        <w:tc>
          <w:tcPr>
            <w:tcW w:w="5236" w:type="dxa"/>
            <w:gridSpan w:val="15"/>
            <w:tcBorders>
              <w:top w:val="nil"/>
              <w:left w:val="nil"/>
              <w:bottom w:val="nil"/>
              <w:right w:val="nil"/>
            </w:tcBorders>
            <w:vAlign w:val="center"/>
          </w:tcPr>
          <w:p w:rsidR="00E41C2A" w:rsidRDefault="00954573" w:rsidP="00E41C2A">
            <w:pPr>
              <w:spacing w:before="40" w:after="40"/>
              <w:rPr>
                <w:rFonts w:ascii="Arial" w:hAnsi="Arial"/>
                <w:smallCaps/>
                <w:sz w:val="18"/>
              </w:rPr>
            </w:pPr>
            <w:r>
              <w:rPr>
                <w:rFonts w:ascii="Arial" w:hAnsi="Arial"/>
                <w:b/>
                <w:smallCaps/>
                <w:sz w:val="18"/>
              </w:rPr>
              <w:fldChar w:fldCharType="begin">
                <w:ffData>
                  <w:name w:val="Check37"/>
                  <w:enabled/>
                  <w:calcOnExit w:val="0"/>
                  <w:checkBox>
                    <w:sizeAuto/>
                    <w:default w:val="0"/>
                  </w:checkBox>
                </w:ffData>
              </w:fldChar>
            </w:r>
            <w:bookmarkStart w:id="38" w:name="Check37"/>
            <w:r w:rsidR="00E41C2A">
              <w:rPr>
                <w:rFonts w:ascii="Arial" w:hAnsi="Arial"/>
                <w:b/>
                <w:smallCaps/>
                <w:sz w:val="18"/>
              </w:rPr>
              <w:instrText xml:space="preserve"> FORMCHECKBOX </w:instrText>
            </w:r>
            <w:r>
              <w:rPr>
                <w:rFonts w:ascii="Arial" w:hAnsi="Arial"/>
                <w:b/>
                <w:smallCaps/>
                <w:sz w:val="18"/>
              </w:rPr>
            </w:r>
            <w:r>
              <w:rPr>
                <w:rFonts w:ascii="Arial" w:hAnsi="Arial"/>
                <w:b/>
                <w:smallCaps/>
                <w:sz w:val="18"/>
              </w:rPr>
              <w:fldChar w:fldCharType="end"/>
            </w:r>
            <w:bookmarkEnd w:id="38"/>
            <w:r w:rsidR="00E41C2A">
              <w:rPr>
                <w:rFonts w:ascii="Arial" w:hAnsi="Arial"/>
                <w:b/>
                <w:smallCaps/>
                <w:sz w:val="18"/>
              </w:rPr>
              <w:t xml:space="preserve"> Level 1 </w:t>
            </w:r>
            <w:r w:rsidR="00E41C2A">
              <w:rPr>
                <w:rFonts w:ascii="Arial" w:hAnsi="Arial"/>
                <w:smallCaps/>
                <w:sz w:val="18"/>
              </w:rPr>
              <w:t>Total Assistance with Life Sustaining Equipment</w:t>
            </w:r>
          </w:p>
        </w:tc>
        <w:tc>
          <w:tcPr>
            <w:tcW w:w="4228" w:type="dxa"/>
            <w:gridSpan w:val="10"/>
            <w:tcBorders>
              <w:top w:val="nil"/>
              <w:left w:val="nil"/>
              <w:bottom w:val="nil"/>
              <w:right w:val="single" w:sz="4" w:space="0" w:color="auto"/>
            </w:tcBorders>
            <w:vAlign w:val="center"/>
          </w:tcPr>
          <w:p w:rsidR="00E41C2A" w:rsidRDefault="00954573" w:rsidP="00E41C2A">
            <w:pPr>
              <w:spacing w:before="40" w:after="40"/>
              <w:rPr>
                <w:rFonts w:ascii="Arial" w:hAnsi="Arial"/>
                <w:smallCaps/>
                <w:sz w:val="18"/>
              </w:rPr>
            </w:pPr>
            <w:r>
              <w:rPr>
                <w:rFonts w:ascii="Arial" w:hAnsi="Arial"/>
                <w:b/>
                <w:smallCaps/>
                <w:sz w:val="18"/>
              </w:rPr>
              <w:fldChar w:fldCharType="begin">
                <w:ffData>
                  <w:name w:val="Check39"/>
                  <w:enabled/>
                  <w:calcOnExit w:val="0"/>
                  <w:checkBox>
                    <w:sizeAuto/>
                    <w:default w:val="0"/>
                  </w:checkBox>
                </w:ffData>
              </w:fldChar>
            </w:r>
            <w:bookmarkStart w:id="39" w:name="Check39"/>
            <w:r w:rsidR="00E41C2A">
              <w:rPr>
                <w:rFonts w:ascii="Arial" w:hAnsi="Arial"/>
                <w:b/>
                <w:smallCaps/>
                <w:sz w:val="18"/>
              </w:rPr>
              <w:instrText xml:space="preserve"> FORMCHECKBOX </w:instrText>
            </w:r>
            <w:r>
              <w:rPr>
                <w:rFonts w:ascii="Arial" w:hAnsi="Arial"/>
                <w:b/>
                <w:smallCaps/>
                <w:sz w:val="18"/>
              </w:rPr>
            </w:r>
            <w:r>
              <w:rPr>
                <w:rFonts w:ascii="Arial" w:hAnsi="Arial"/>
                <w:b/>
                <w:smallCaps/>
                <w:sz w:val="18"/>
              </w:rPr>
              <w:fldChar w:fldCharType="end"/>
            </w:r>
            <w:bookmarkEnd w:id="39"/>
            <w:r w:rsidR="00E41C2A">
              <w:rPr>
                <w:rFonts w:ascii="Arial" w:hAnsi="Arial"/>
                <w:b/>
                <w:smallCaps/>
                <w:sz w:val="18"/>
              </w:rPr>
              <w:t xml:space="preserve"> Level 2 </w:t>
            </w:r>
            <w:r w:rsidR="00E41C2A">
              <w:rPr>
                <w:rFonts w:ascii="Arial" w:hAnsi="Arial"/>
                <w:smallCaps/>
                <w:sz w:val="18"/>
              </w:rPr>
              <w:t>Total Assistance</w:t>
            </w:r>
          </w:p>
        </w:tc>
      </w:tr>
      <w:tr w:rsidR="00E41C2A">
        <w:trPr>
          <w:cantSplit/>
          <w:jc w:val="center"/>
        </w:trPr>
        <w:tc>
          <w:tcPr>
            <w:tcW w:w="2058" w:type="dxa"/>
            <w:gridSpan w:val="3"/>
            <w:tcBorders>
              <w:top w:val="nil"/>
              <w:left w:val="single" w:sz="4" w:space="0" w:color="auto"/>
              <w:bottom w:val="single" w:sz="4" w:space="0" w:color="auto"/>
              <w:right w:val="nil"/>
            </w:tcBorders>
          </w:tcPr>
          <w:p w:rsidR="00E41C2A" w:rsidRDefault="00E41C2A" w:rsidP="00E41C2A">
            <w:pPr>
              <w:spacing w:before="40" w:after="40"/>
              <w:rPr>
                <w:rFonts w:ascii="Arial" w:hAnsi="Arial"/>
                <w:b/>
                <w:smallCaps/>
                <w:sz w:val="18"/>
              </w:rPr>
            </w:pPr>
          </w:p>
        </w:tc>
        <w:tc>
          <w:tcPr>
            <w:tcW w:w="5236" w:type="dxa"/>
            <w:gridSpan w:val="15"/>
            <w:tcBorders>
              <w:top w:val="nil"/>
              <w:left w:val="nil"/>
              <w:bottom w:val="single" w:sz="4" w:space="0" w:color="auto"/>
              <w:right w:val="nil"/>
            </w:tcBorders>
            <w:vAlign w:val="center"/>
          </w:tcPr>
          <w:p w:rsidR="00E41C2A" w:rsidRDefault="00954573" w:rsidP="00E41C2A">
            <w:pPr>
              <w:spacing w:before="40" w:after="40"/>
              <w:rPr>
                <w:rFonts w:ascii="Arial" w:hAnsi="Arial"/>
                <w:smallCaps/>
                <w:sz w:val="18"/>
              </w:rPr>
            </w:pPr>
            <w:r>
              <w:rPr>
                <w:rFonts w:ascii="Arial" w:hAnsi="Arial"/>
                <w:b/>
                <w:smallCaps/>
                <w:sz w:val="18"/>
              </w:rPr>
              <w:fldChar w:fldCharType="begin">
                <w:ffData>
                  <w:name w:val="Check38"/>
                  <w:enabled/>
                  <w:calcOnExit w:val="0"/>
                  <w:checkBox>
                    <w:sizeAuto/>
                    <w:default w:val="0"/>
                  </w:checkBox>
                </w:ffData>
              </w:fldChar>
            </w:r>
            <w:bookmarkStart w:id="40" w:name="Check38"/>
            <w:r w:rsidR="00E41C2A">
              <w:rPr>
                <w:rFonts w:ascii="Arial" w:hAnsi="Arial"/>
                <w:b/>
                <w:smallCaps/>
                <w:sz w:val="18"/>
              </w:rPr>
              <w:instrText xml:space="preserve"> FORMCHECKBOX </w:instrText>
            </w:r>
            <w:r>
              <w:rPr>
                <w:rFonts w:ascii="Arial" w:hAnsi="Arial"/>
                <w:b/>
                <w:smallCaps/>
                <w:sz w:val="18"/>
              </w:rPr>
            </w:r>
            <w:r>
              <w:rPr>
                <w:rFonts w:ascii="Arial" w:hAnsi="Arial"/>
                <w:b/>
                <w:smallCaps/>
                <w:sz w:val="18"/>
              </w:rPr>
              <w:fldChar w:fldCharType="end"/>
            </w:r>
            <w:bookmarkEnd w:id="40"/>
            <w:r w:rsidR="00E41C2A">
              <w:rPr>
                <w:rFonts w:ascii="Arial" w:hAnsi="Arial"/>
                <w:b/>
                <w:smallCaps/>
                <w:sz w:val="18"/>
              </w:rPr>
              <w:t xml:space="preserve"> Level 3</w:t>
            </w:r>
            <w:r w:rsidR="00E41C2A">
              <w:rPr>
                <w:rFonts w:ascii="Arial" w:hAnsi="Arial"/>
                <w:smallCaps/>
                <w:sz w:val="18"/>
              </w:rPr>
              <w:t xml:space="preserve"> Can Respond/Needs Transportation</w:t>
            </w:r>
          </w:p>
        </w:tc>
        <w:tc>
          <w:tcPr>
            <w:tcW w:w="4228" w:type="dxa"/>
            <w:gridSpan w:val="10"/>
            <w:tcBorders>
              <w:top w:val="nil"/>
              <w:left w:val="nil"/>
              <w:bottom w:val="single" w:sz="4" w:space="0" w:color="auto"/>
              <w:right w:val="single" w:sz="4" w:space="0" w:color="auto"/>
            </w:tcBorders>
            <w:vAlign w:val="center"/>
          </w:tcPr>
          <w:p w:rsidR="00E41C2A" w:rsidRDefault="00954573" w:rsidP="00E41C2A">
            <w:pPr>
              <w:spacing w:before="40" w:after="40"/>
              <w:rPr>
                <w:rFonts w:ascii="Arial" w:hAnsi="Arial"/>
                <w:b/>
                <w:smallCaps/>
                <w:sz w:val="18"/>
              </w:rPr>
            </w:pPr>
            <w:r>
              <w:rPr>
                <w:rFonts w:ascii="Arial" w:hAnsi="Arial"/>
                <w:b/>
                <w:smallCaps/>
                <w:sz w:val="18"/>
              </w:rPr>
              <w:fldChar w:fldCharType="begin">
                <w:ffData>
                  <w:name w:val="Check40"/>
                  <w:enabled/>
                  <w:calcOnExit w:val="0"/>
                  <w:checkBox>
                    <w:sizeAuto/>
                    <w:default w:val="0"/>
                  </w:checkBox>
                </w:ffData>
              </w:fldChar>
            </w:r>
            <w:bookmarkStart w:id="41" w:name="Check40"/>
            <w:r w:rsidR="00E41C2A">
              <w:rPr>
                <w:rFonts w:ascii="Arial" w:hAnsi="Arial"/>
                <w:b/>
                <w:smallCaps/>
                <w:sz w:val="18"/>
              </w:rPr>
              <w:instrText xml:space="preserve"> FORMCHECKBOX </w:instrText>
            </w:r>
            <w:r>
              <w:rPr>
                <w:rFonts w:ascii="Arial" w:hAnsi="Arial"/>
                <w:b/>
                <w:smallCaps/>
                <w:sz w:val="18"/>
              </w:rPr>
            </w:r>
            <w:r>
              <w:rPr>
                <w:rFonts w:ascii="Arial" w:hAnsi="Arial"/>
                <w:b/>
                <w:smallCaps/>
                <w:sz w:val="18"/>
              </w:rPr>
              <w:fldChar w:fldCharType="end"/>
            </w:r>
            <w:bookmarkEnd w:id="41"/>
            <w:r w:rsidR="00E41C2A">
              <w:rPr>
                <w:rFonts w:ascii="Arial" w:hAnsi="Arial"/>
                <w:b/>
                <w:smallCaps/>
                <w:sz w:val="18"/>
              </w:rPr>
              <w:t xml:space="preserve"> Level 4</w:t>
            </w:r>
            <w:r w:rsidR="00E41C2A">
              <w:rPr>
                <w:rFonts w:ascii="Arial" w:hAnsi="Arial"/>
                <w:smallCaps/>
                <w:sz w:val="18"/>
              </w:rPr>
              <w:t xml:space="preserve"> Can Respond Independently</w:t>
            </w:r>
          </w:p>
        </w:tc>
      </w:tr>
      <w:tr w:rsidR="00E41C2A">
        <w:trPr>
          <w:cantSplit/>
          <w:jc w:val="center"/>
        </w:trPr>
        <w:tc>
          <w:tcPr>
            <w:tcW w:w="11522" w:type="dxa"/>
            <w:gridSpan w:val="28"/>
            <w:tcBorders>
              <w:top w:val="single" w:sz="4" w:space="0" w:color="auto"/>
              <w:left w:val="single" w:sz="4" w:space="0" w:color="auto"/>
              <w:bottom w:val="nil"/>
              <w:right w:val="single" w:sz="4" w:space="0" w:color="auto"/>
            </w:tcBorders>
          </w:tcPr>
          <w:p w:rsidR="00E41C2A" w:rsidRDefault="00E41C2A" w:rsidP="00E41C2A">
            <w:pPr>
              <w:spacing w:before="40" w:after="40"/>
              <w:rPr>
                <w:rFonts w:ascii="Arial" w:hAnsi="Arial"/>
                <w:smallCaps/>
                <w:sz w:val="18"/>
              </w:rPr>
            </w:pPr>
            <w:r>
              <w:rPr>
                <w:rFonts w:ascii="Arial" w:hAnsi="Arial"/>
                <w:smallCaps/>
                <w:sz w:val="18"/>
              </w:rPr>
              <w:t xml:space="preserve">Will Residence Change with Waiver Participation?  </w:t>
            </w:r>
            <w:r w:rsidR="00954573">
              <w:rPr>
                <w:rFonts w:ascii="Arial" w:hAnsi="Arial"/>
                <w:smallCaps/>
                <w:sz w:val="18"/>
              </w:rPr>
              <w:fldChar w:fldCharType="begin">
                <w:ffData>
                  <w:name w:val="Check41"/>
                  <w:enabled/>
                  <w:calcOnExit w:val="0"/>
                  <w:checkBox>
                    <w:sizeAuto/>
                    <w:default w:val="0"/>
                  </w:checkBox>
                </w:ffData>
              </w:fldChar>
            </w:r>
            <w:bookmarkStart w:id="42" w:name="Check41"/>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42"/>
            <w:r>
              <w:rPr>
                <w:rFonts w:ascii="Arial" w:hAnsi="Arial"/>
                <w:smallCaps/>
                <w:sz w:val="18"/>
              </w:rPr>
              <w:t xml:space="preserve"> Yes     </w:t>
            </w:r>
            <w:r w:rsidR="00954573">
              <w:rPr>
                <w:rFonts w:ascii="Arial" w:hAnsi="Arial"/>
                <w:smallCaps/>
                <w:sz w:val="18"/>
              </w:rPr>
              <w:fldChar w:fldCharType="begin">
                <w:ffData>
                  <w:name w:val="Check42"/>
                  <w:enabled/>
                  <w:calcOnExit w:val="0"/>
                  <w:checkBox>
                    <w:sizeAuto/>
                    <w:default w:val="0"/>
                  </w:checkBox>
                </w:ffData>
              </w:fldChar>
            </w:r>
            <w:bookmarkStart w:id="43" w:name="Check42"/>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43"/>
            <w:r>
              <w:rPr>
                <w:rFonts w:ascii="Arial" w:hAnsi="Arial"/>
                <w:smallCaps/>
                <w:sz w:val="18"/>
              </w:rPr>
              <w:t xml:space="preserve"> No    If Yes, When &amp; Proposed Address?</w:t>
            </w:r>
          </w:p>
        </w:tc>
      </w:tr>
      <w:tr w:rsidR="00E41C2A">
        <w:trPr>
          <w:cantSplit/>
          <w:jc w:val="center"/>
        </w:trPr>
        <w:tc>
          <w:tcPr>
            <w:tcW w:w="11522" w:type="dxa"/>
            <w:gridSpan w:val="28"/>
            <w:tcBorders>
              <w:top w:val="nil"/>
              <w:left w:val="single" w:sz="4" w:space="0" w:color="auto"/>
              <w:bottom w:val="nil"/>
              <w:right w:val="single" w:sz="4" w:space="0" w:color="auto"/>
            </w:tcBorders>
            <w:vAlign w:val="center"/>
          </w:tcPr>
          <w:p w:rsidR="00E41C2A" w:rsidRDefault="00E41C2A" w:rsidP="00E41C2A">
            <w:pPr>
              <w:spacing w:before="40" w:after="40"/>
              <w:rPr>
                <w:rFonts w:ascii="Arial" w:hAnsi="Arial"/>
                <w:smallCaps/>
                <w:sz w:val="18"/>
              </w:rPr>
            </w:pPr>
            <w:r>
              <w:rPr>
                <w:rFonts w:ascii="Arial" w:hAnsi="Arial"/>
                <w:smallCaps/>
                <w:sz w:val="18"/>
              </w:rPr>
              <w:t xml:space="preserve">Is This a Transition From a Developmental Center or Nursing Facility?  </w:t>
            </w:r>
            <w:r w:rsidR="00954573">
              <w:rPr>
                <w:rFonts w:ascii="Arial" w:hAnsi="Arial"/>
                <w:smallCaps/>
                <w:sz w:val="18"/>
              </w:rPr>
              <w:fldChar w:fldCharType="begin">
                <w:ffData>
                  <w:name w:val="Check43"/>
                  <w:enabled/>
                  <w:calcOnExit w:val="0"/>
                  <w:checkBox>
                    <w:sizeAuto/>
                    <w:default w:val="0"/>
                  </w:checkBox>
                </w:ffData>
              </w:fldChar>
            </w:r>
            <w:bookmarkStart w:id="44" w:name="Check43"/>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44"/>
            <w:r>
              <w:rPr>
                <w:rFonts w:ascii="Arial" w:hAnsi="Arial"/>
                <w:smallCaps/>
                <w:sz w:val="18"/>
              </w:rPr>
              <w:t xml:space="preserve"> Yes  </w:t>
            </w:r>
            <w:r w:rsidR="00954573">
              <w:rPr>
                <w:rFonts w:ascii="Arial" w:hAnsi="Arial"/>
                <w:smallCaps/>
                <w:sz w:val="18"/>
              </w:rPr>
              <w:fldChar w:fldCharType="begin">
                <w:ffData>
                  <w:name w:val="Check133"/>
                  <w:enabled/>
                  <w:calcOnExit w:val="0"/>
                  <w:checkBox>
                    <w:sizeAuto/>
                    <w:default w:val="0"/>
                  </w:checkBox>
                </w:ffData>
              </w:fldChar>
            </w:r>
            <w:bookmarkStart w:id="45" w:name="Check133"/>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45"/>
            <w:r>
              <w:rPr>
                <w:rFonts w:ascii="Arial" w:hAnsi="Arial"/>
                <w:smallCaps/>
                <w:sz w:val="18"/>
              </w:rPr>
              <w:t xml:space="preserve"> No </w:t>
            </w:r>
            <w:r>
              <w:rPr>
                <w:rFonts w:ascii="Arial" w:hAnsi="Arial"/>
                <w:smallCaps/>
                <w:sz w:val="18"/>
              </w:rPr>
              <w:tab/>
            </w:r>
            <w:r>
              <w:rPr>
                <w:rFonts w:ascii="Arial" w:hAnsi="Arial"/>
                <w:smallCaps/>
                <w:sz w:val="18"/>
              </w:rPr>
              <w:tab/>
              <w:t xml:space="preserve">Deposit Required? </w:t>
            </w:r>
            <w:r w:rsidR="00954573">
              <w:rPr>
                <w:rFonts w:ascii="Arial" w:hAnsi="Arial"/>
                <w:smallCaps/>
                <w:sz w:val="18"/>
              </w:rPr>
              <w:fldChar w:fldCharType="begin">
                <w:ffData>
                  <w:name w:val="Check44"/>
                  <w:enabled/>
                  <w:calcOnExit w:val="0"/>
                  <w:checkBox>
                    <w:sizeAuto/>
                    <w:default w:val="0"/>
                  </w:checkBox>
                </w:ffData>
              </w:fldChar>
            </w:r>
            <w:bookmarkStart w:id="46" w:name="Check44"/>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46"/>
            <w:r>
              <w:rPr>
                <w:rFonts w:ascii="Arial" w:hAnsi="Arial"/>
                <w:smallCaps/>
                <w:sz w:val="18"/>
              </w:rPr>
              <w:t xml:space="preserve"> Yes  </w:t>
            </w:r>
            <w:r w:rsidR="00954573">
              <w:rPr>
                <w:rFonts w:ascii="Arial" w:hAnsi="Arial"/>
                <w:smallCaps/>
                <w:sz w:val="18"/>
              </w:rPr>
              <w:fldChar w:fldCharType="begin">
                <w:ffData>
                  <w:name w:val="Check45"/>
                  <w:enabled/>
                  <w:calcOnExit w:val="0"/>
                  <w:checkBox>
                    <w:sizeAuto/>
                    <w:default w:val="0"/>
                  </w:checkBox>
                </w:ffData>
              </w:fldChar>
            </w:r>
            <w:bookmarkStart w:id="47" w:name="Check45"/>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47"/>
            <w:r>
              <w:rPr>
                <w:rFonts w:ascii="Arial" w:hAnsi="Arial"/>
                <w:smallCaps/>
                <w:sz w:val="18"/>
              </w:rPr>
              <w:t xml:space="preserve"> No</w:t>
            </w:r>
          </w:p>
        </w:tc>
      </w:tr>
      <w:tr w:rsidR="00E41C2A">
        <w:trPr>
          <w:cantSplit/>
          <w:jc w:val="center"/>
        </w:trPr>
        <w:tc>
          <w:tcPr>
            <w:tcW w:w="11522" w:type="dxa"/>
            <w:gridSpan w:val="28"/>
            <w:tcBorders>
              <w:top w:val="nil"/>
              <w:left w:val="single" w:sz="4" w:space="0" w:color="auto"/>
              <w:bottom w:val="nil"/>
              <w:right w:val="single" w:sz="4" w:space="0" w:color="auto"/>
            </w:tcBorders>
          </w:tcPr>
          <w:p w:rsidR="00E41C2A" w:rsidRDefault="00E41C2A" w:rsidP="00E41C2A">
            <w:pPr>
              <w:spacing w:before="40" w:after="40"/>
              <w:rPr>
                <w:rFonts w:ascii="Arial" w:hAnsi="Arial"/>
                <w:smallCaps/>
                <w:sz w:val="18"/>
              </w:rPr>
            </w:pPr>
            <w:r>
              <w:rPr>
                <w:rFonts w:ascii="Arial" w:hAnsi="Arial"/>
                <w:smallCaps/>
                <w:sz w:val="18"/>
              </w:rPr>
              <w:t xml:space="preserve">Are There Multiple Waiver recipients in the Home?  </w:t>
            </w:r>
            <w:r w:rsidR="00954573">
              <w:rPr>
                <w:rFonts w:ascii="Arial" w:hAnsi="Arial"/>
                <w:smallCaps/>
                <w:sz w:val="18"/>
              </w:rPr>
              <w:fldChar w:fldCharType="begin">
                <w:ffData>
                  <w:name w:val="Check46"/>
                  <w:enabled/>
                  <w:calcOnExit w:val="0"/>
                  <w:checkBox>
                    <w:sizeAuto/>
                    <w:default w:val="0"/>
                  </w:checkBox>
                </w:ffData>
              </w:fldChar>
            </w:r>
            <w:bookmarkStart w:id="48" w:name="Check46"/>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48"/>
            <w:r>
              <w:rPr>
                <w:rFonts w:ascii="Arial" w:hAnsi="Arial"/>
                <w:smallCaps/>
                <w:sz w:val="18"/>
              </w:rPr>
              <w:t xml:space="preserve"> Yes  </w:t>
            </w:r>
            <w:r w:rsidR="00954573">
              <w:rPr>
                <w:rFonts w:ascii="Arial" w:hAnsi="Arial"/>
                <w:smallCaps/>
                <w:sz w:val="18"/>
              </w:rPr>
              <w:fldChar w:fldCharType="begin">
                <w:ffData>
                  <w:name w:val="Check47"/>
                  <w:enabled/>
                  <w:calcOnExit w:val="0"/>
                  <w:checkBox>
                    <w:sizeAuto/>
                    <w:default w:val="0"/>
                  </w:checkBox>
                </w:ffData>
              </w:fldChar>
            </w:r>
            <w:bookmarkStart w:id="49" w:name="Check47"/>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49"/>
            <w:r>
              <w:rPr>
                <w:rFonts w:ascii="Arial" w:hAnsi="Arial"/>
                <w:smallCaps/>
                <w:sz w:val="18"/>
              </w:rPr>
              <w:t xml:space="preserve"> No    If So, How Many?  _____</w:t>
            </w:r>
          </w:p>
        </w:tc>
      </w:tr>
      <w:tr w:rsidR="00E41C2A">
        <w:trPr>
          <w:cantSplit/>
          <w:jc w:val="center"/>
        </w:trPr>
        <w:tc>
          <w:tcPr>
            <w:tcW w:w="11522" w:type="dxa"/>
            <w:gridSpan w:val="28"/>
            <w:tcBorders>
              <w:top w:val="nil"/>
              <w:left w:val="single" w:sz="4" w:space="0" w:color="auto"/>
              <w:bottom w:val="nil"/>
              <w:right w:val="single" w:sz="4" w:space="0" w:color="auto"/>
            </w:tcBorders>
          </w:tcPr>
          <w:p w:rsidR="00E41C2A" w:rsidRDefault="00E41C2A" w:rsidP="00E41C2A">
            <w:pPr>
              <w:spacing w:before="40" w:after="40"/>
              <w:rPr>
                <w:rFonts w:ascii="Arial" w:hAnsi="Arial"/>
                <w:smallCaps/>
                <w:sz w:val="18"/>
              </w:rPr>
            </w:pPr>
            <w:r>
              <w:rPr>
                <w:rFonts w:ascii="Arial" w:hAnsi="Arial"/>
                <w:smallCaps/>
                <w:sz w:val="18"/>
              </w:rPr>
              <w:t xml:space="preserve">Are There Multiple Individuals with Disabilities (Non-Recipient) in the Home?  </w:t>
            </w:r>
            <w:r w:rsidR="00954573">
              <w:rPr>
                <w:rFonts w:ascii="Arial" w:hAnsi="Arial"/>
                <w:smallCaps/>
                <w:sz w:val="18"/>
              </w:rPr>
              <w:fldChar w:fldCharType="begin">
                <w:ffData>
                  <w:name w:val="Check48"/>
                  <w:enabled/>
                  <w:calcOnExit w:val="0"/>
                  <w:checkBox>
                    <w:sizeAuto/>
                    <w:default w:val="0"/>
                  </w:checkBox>
                </w:ffData>
              </w:fldChar>
            </w:r>
            <w:bookmarkStart w:id="50" w:name="Check48"/>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50"/>
            <w:r>
              <w:rPr>
                <w:rFonts w:ascii="Arial" w:hAnsi="Arial"/>
                <w:smallCaps/>
                <w:sz w:val="18"/>
              </w:rPr>
              <w:t xml:space="preserve"> Yes  </w:t>
            </w:r>
            <w:r w:rsidR="00954573">
              <w:rPr>
                <w:rFonts w:ascii="Arial" w:hAnsi="Arial"/>
                <w:smallCaps/>
                <w:sz w:val="18"/>
              </w:rPr>
              <w:fldChar w:fldCharType="begin">
                <w:ffData>
                  <w:name w:val="Check49"/>
                  <w:enabled/>
                  <w:calcOnExit w:val="0"/>
                  <w:checkBox>
                    <w:sizeAuto/>
                    <w:default w:val="0"/>
                  </w:checkBox>
                </w:ffData>
              </w:fldChar>
            </w:r>
            <w:bookmarkStart w:id="51" w:name="Check49"/>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51"/>
            <w:r>
              <w:rPr>
                <w:rFonts w:ascii="Arial" w:hAnsi="Arial"/>
                <w:smallCaps/>
                <w:sz w:val="18"/>
              </w:rPr>
              <w:t xml:space="preserve"> No </w:t>
            </w:r>
            <w:r>
              <w:rPr>
                <w:rFonts w:ascii="Arial" w:hAnsi="Arial"/>
                <w:smallCaps/>
                <w:sz w:val="18"/>
              </w:rPr>
              <w:tab/>
              <w:t>If So, How Many?  _____</w:t>
            </w:r>
          </w:p>
        </w:tc>
      </w:tr>
      <w:tr w:rsidR="00E41C2A">
        <w:trPr>
          <w:cantSplit/>
          <w:jc w:val="center"/>
        </w:trPr>
        <w:tc>
          <w:tcPr>
            <w:tcW w:w="11522" w:type="dxa"/>
            <w:gridSpan w:val="28"/>
            <w:tcBorders>
              <w:top w:val="nil"/>
              <w:left w:val="single" w:sz="4" w:space="0" w:color="auto"/>
              <w:bottom w:val="nil"/>
              <w:right w:val="single" w:sz="4" w:space="0" w:color="auto"/>
            </w:tcBorders>
          </w:tcPr>
          <w:p w:rsidR="00E41C2A" w:rsidRDefault="00E41C2A" w:rsidP="00E41C2A">
            <w:pPr>
              <w:spacing w:before="40" w:after="40"/>
              <w:rPr>
                <w:rFonts w:ascii="Arial" w:hAnsi="Arial"/>
                <w:smallCaps/>
                <w:sz w:val="18"/>
              </w:rPr>
            </w:pPr>
            <w:r>
              <w:rPr>
                <w:rFonts w:ascii="Arial" w:hAnsi="Arial"/>
                <w:smallCaps/>
                <w:sz w:val="18"/>
              </w:rPr>
              <w:t xml:space="preserve">Are Paid Care Givers Related to Individual?   </w:t>
            </w:r>
            <w:r w:rsidR="00954573">
              <w:rPr>
                <w:rFonts w:ascii="Arial" w:hAnsi="Arial"/>
                <w:smallCaps/>
                <w:sz w:val="18"/>
              </w:rPr>
              <w:fldChar w:fldCharType="begin">
                <w:ffData>
                  <w:name w:val="Check50"/>
                  <w:enabled/>
                  <w:calcOnExit w:val="0"/>
                  <w:checkBox>
                    <w:sizeAuto/>
                    <w:default w:val="0"/>
                  </w:checkBox>
                </w:ffData>
              </w:fldChar>
            </w:r>
            <w:bookmarkStart w:id="52" w:name="Check50"/>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52"/>
            <w:r>
              <w:rPr>
                <w:rFonts w:ascii="Arial" w:hAnsi="Arial"/>
                <w:smallCaps/>
                <w:sz w:val="18"/>
              </w:rPr>
              <w:t xml:space="preserve"> Yes     </w:t>
            </w:r>
            <w:r w:rsidR="00954573">
              <w:rPr>
                <w:rFonts w:ascii="Arial" w:hAnsi="Arial"/>
                <w:smallCaps/>
                <w:sz w:val="18"/>
              </w:rPr>
              <w:fldChar w:fldCharType="begin">
                <w:ffData>
                  <w:name w:val="Check51"/>
                  <w:enabled/>
                  <w:calcOnExit w:val="0"/>
                  <w:checkBox>
                    <w:sizeAuto/>
                    <w:default w:val="0"/>
                  </w:checkBox>
                </w:ffData>
              </w:fldChar>
            </w:r>
            <w:bookmarkStart w:id="53" w:name="Check51"/>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53"/>
            <w:r>
              <w:rPr>
                <w:rFonts w:ascii="Arial" w:hAnsi="Arial"/>
                <w:smallCaps/>
                <w:sz w:val="18"/>
              </w:rPr>
              <w:t xml:space="preserve"> No</w:t>
            </w:r>
            <w:r>
              <w:rPr>
                <w:rFonts w:ascii="Arial" w:hAnsi="Arial"/>
                <w:smallCaps/>
                <w:sz w:val="18"/>
              </w:rPr>
              <w:tab/>
              <w:t xml:space="preserve">    If Yes, Relationship &amp; Service Provided</w:t>
            </w:r>
          </w:p>
        </w:tc>
      </w:tr>
      <w:tr w:rsidR="00E41C2A">
        <w:trPr>
          <w:cantSplit/>
          <w:trHeight w:val="378"/>
          <w:jc w:val="center"/>
        </w:trPr>
        <w:tc>
          <w:tcPr>
            <w:tcW w:w="7030" w:type="dxa"/>
            <w:gridSpan w:val="16"/>
            <w:tcBorders>
              <w:top w:val="nil"/>
              <w:left w:val="single" w:sz="4" w:space="0" w:color="auto"/>
              <w:bottom w:val="nil"/>
              <w:right w:val="nil"/>
            </w:tcBorders>
            <w:vAlign w:val="center"/>
          </w:tcPr>
          <w:p w:rsidR="00E41C2A" w:rsidRDefault="00E41C2A" w:rsidP="00E41C2A">
            <w:pPr>
              <w:spacing w:before="40" w:after="40"/>
              <w:rPr>
                <w:rFonts w:ascii="Arial" w:hAnsi="Arial"/>
                <w:smallCaps/>
                <w:sz w:val="18"/>
              </w:rPr>
            </w:pPr>
            <w:r>
              <w:rPr>
                <w:rFonts w:ascii="Arial" w:hAnsi="Arial"/>
                <w:smallCaps/>
                <w:sz w:val="18"/>
              </w:rPr>
              <w:t xml:space="preserve">Do Paid Care Givers Live with Recipient?  </w:t>
            </w:r>
            <w:r w:rsidR="00954573">
              <w:rPr>
                <w:rFonts w:ascii="Arial" w:hAnsi="Arial"/>
                <w:smallCaps/>
                <w:sz w:val="18"/>
              </w:rPr>
              <w:fldChar w:fldCharType="begin">
                <w:ffData>
                  <w:name w:val="Check52"/>
                  <w:enabled/>
                  <w:calcOnExit w:val="0"/>
                  <w:checkBox>
                    <w:sizeAuto/>
                    <w:default w:val="0"/>
                  </w:checkBox>
                </w:ffData>
              </w:fldChar>
            </w:r>
            <w:bookmarkStart w:id="54" w:name="Check52"/>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54"/>
            <w:r>
              <w:rPr>
                <w:rFonts w:ascii="Arial" w:hAnsi="Arial"/>
                <w:smallCaps/>
                <w:sz w:val="18"/>
              </w:rPr>
              <w:t xml:space="preserve"> Yes  </w:t>
            </w:r>
            <w:r w:rsidR="00954573">
              <w:rPr>
                <w:rFonts w:ascii="Arial" w:hAnsi="Arial"/>
                <w:smallCaps/>
                <w:sz w:val="18"/>
              </w:rPr>
              <w:fldChar w:fldCharType="begin">
                <w:ffData>
                  <w:name w:val="Check53"/>
                  <w:enabled/>
                  <w:calcOnExit w:val="0"/>
                  <w:checkBox>
                    <w:sizeAuto/>
                    <w:default w:val="0"/>
                  </w:checkBox>
                </w:ffData>
              </w:fldChar>
            </w:r>
            <w:bookmarkStart w:id="55" w:name="Check53"/>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55"/>
            <w:r>
              <w:rPr>
                <w:rFonts w:ascii="Arial" w:hAnsi="Arial"/>
                <w:smallCaps/>
                <w:sz w:val="18"/>
              </w:rPr>
              <w:t xml:space="preserve"> No  If Yes, Name &amp; Service(s)</w:t>
            </w:r>
          </w:p>
        </w:tc>
        <w:tc>
          <w:tcPr>
            <w:tcW w:w="4492" w:type="dxa"/>
            <w:gridSpan w:val="12"/>
            <w:tcBorders>
              <w:top w:val="nil"/>
              <w:left w:val="nil"/>
              <w:bottom w:val="single" w:sz="4" w:space="0" w:color="auto"/>
              <w:right w:val="single" w:sz="4" w:space="0" w:color="auto"/>
            </w:tcBorders>
            <w:vAlign w:val="center"/>
          </w:tcPr>
          <w:p w:rsidR="00E41C2A" w:rsidRDefault="00E41C2A" w:rsidP="00E41C2A">
            <w:pPr>
              <w:spacing w:before="40" w:after="40"/>
              <w:rPr>
                <w:rFonts w:ascii="Arial" w:hAnsi="Arial"/>
                <w:smallCaps/>
                <w:sz w:val="18"/>
              </w:rPr>
            </w:pPr>
          </w:p>
        </w:tc>
      </w:tr>
      <w:tr w:rsidR="00E41C2A">
        <w:trPr>
          <w:cantSplit/>
          <w:trHeight w:val="300"/>
          <w:jc w:val="center"/>
        </w:trPr>
        <w:tc>
          <w:tcPr>
            <w:tcW w:w="11522" w:type="dxa"/>
            <w:gridSpan w:val="28"/>
            <w:tcBorders>
              <w:top w:val="nil"/>
              <w:left w:val="single" w:sz="4" w:space="0" w:color="auto"/>
              <w:bottom w:val="single" w:sz="4" w:space="0" w:color="auto"/>
              <w:right w:val="single" w:sz="4" w:space="0" w:color="auto"/>
            </w:tcBorders>
            <w:vAlign w:val="center"/>
          </w:tcPr>
          <w:p w:rsidR="00E41C2A" w:rsidRDefault="00E41C2A" w:rsidP="00E41C2A">
            <w:pPr>
              <w:spacing w:before="40" w:after="40"/>
              <w:rPr>
                <w:rFonts w:ascii="Arial" w:hAnsi="Arial"/>
                <w:smallCaps/>
                <w:sz w:val="18"/>
              </w:rPr>
            </w:pPr>
            <w:r>
              <w:rPr>
                <w:rFonts w:ascii="Arial" w:hAnsi="Arial"/>
                <w:smallCaps/>
                <w:sz w:val="18"/>
              </w:rPr>
              <w:t>Does Individ</w:t>
            </w:r>
            <w:r w:rsidR="00B8284B">
              <w:rPr>
                <w:rFonts w:ascii="Arial" w:hAnsi="Arial"/>
                <w:smallCaps/>
                <w:sz w:val="18"/>
              </w:rPr>
              <w:t>ual Receive Home Health Service</w:t>
            </w:r>
            <w:r>
              <w:rPr>
                <w:rFonts w:ascii="Arial" w:hAnsi="Arial"/>
                <w:smallCaps/>
                <w:sz w:val="18"/>
              </w:rPr>
              <w:t xml:space="preserve">?   </w:t>
            </w:r>
            <w:r w:rsidR="00954573">
              <w:rPr>
                <w:rFonts w:ascii="Arial" w:hAnsi="Arial"/>
                <w:smallCaps/>
                <w:sz w:val="18"/>
              </w:rPr>
              <w:fldChar w:fldCharType="begin">
                <w:ffData>
                  <w:name w:val="Check54"/>
                  <w:enabled/>
                  <w:calcOnExit w:val="0"/>
                  <w:checkBox>
                    <w:sizeAuto/>
                    <w:default w:val="0"/>
                  </w:checkBox>
                </w:ffData>
              </w:fldChar>
            </w:r>
            <w:bookmarkStart w:id="56" w:name="Check54"/>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56"/>
            <w:r>
              <w:rPr>
                <w:rFonts w:ascii="Arial" w:hAnsi="Arial"/>
                <w:smallCaps/>
                <w:sz w:val="18"/>
              </w:rPr>
              <w:t xml:space="preserve"> No  </w:t>
            </w:r>
            <w:r w:rsidR="00954573">
              <w:rPr>
                <w:rFonts w:ascii="Arial" w:hAnsi="Arial"/>
                <w:smallCaps/>
                <w:sz w:val="18"/>
              </w:rPr>
              <w:fldChar w:fldCharType="begin">
                <w:ffData>
                  <w:name w:val="Check55"/>
                  <w:enabled/>
                  <w:calcOnExit w:val="0"/>
                  <w:checkBox>
                    <w:sizeAuto/>
                    <w:default w:val="0"/>
                  </w:checkBox>
                </w:ffData>
              </w:fldChar>
            </w:r>
            <w:bookmarkStart w:id="57" w:name="Check55"/>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57"/>
            <w:r>
              <w:rPr>
                <w:rFonts w:ascii="Arial" w:hAnsi="Arial"/>
                <w:smallCaps/>
                <w:sz w:val="18"/>
              </w:rPr>
              <w:t xml:space="preserve"> Yes    If Yes, Attach a Home Health Plan.</w:t>
            </w:r>
          </w:p>
        </w:tc>
      </w:tr>
      <w:tr w:rsidR="00E41C2A">
        <w:trPr>
          <w:cantSplit/>
          <w:trHeight w:val="516"/>
          <w:jc w:val="center"/>
        </w:trPr>
        <w:tc>
          <w:tcPr>
            <w:tcW w:w="3481" w:type="dxa"/>
            <w:gridSpan w:val="9"/>
            <w:vMerge w:val="restart"/>
            <w:tcBorders>
              <w:top w:val="single" w:sz="4" w:space="0" w:color="auto"/>
              <w:left w:val="single" w:sz="4" w:space="0" w:color="auto"/>
              <w:right w:val="nil"/>
            </w:tcBorders>
          </w:tcPr>
          <w:p w:rsidR="00E41C2A" w:rsidRDefault="00E41C2A" w:rsidP="00E41C2A">
            <w:pPr>
              <w:pStyle w:val="Heading2"/>
              <w:spacing w:before="60"/>
              <w:rPr>
                <w:sz w:val="18"/>
              </w:rPr>
            </w:pPr>
            <w:r>
              <w:rPr>
                <w:sz w:val="18"/>
              </w:rPr>
              <w:t>Present Housing</w:t>
            </w:r>
          </w:p>
          <w:p w:rsidR="00E41C2A" w:rsidRDefault="00954573" w:rsidP="00E41C2A">
            <w:pPr>
              <w:pStyle w:val="Heading2"/>
              <w:spacing w:before="20"/>
              <w:rPr>
                <w:b w:val="0"/>
                <w:sz w:val="18"/>
              </w:rPr>
            </w:pPr>
            <w:r>
              <w:rPr>
                <w:b w:val="0"/>
                <w:sz w:val="18"/>
              </w:rPr>
              <w:fldChar w:fldCharType="begin">
                <w:ffData>
                  <w:name w:val="Check56"/>
                  <w:enabled/>
                  <w:calcOnExit w:val="0"/>
                  <w:checkBox>
                    <w:sizeAuto/>
                    <w:default w:val="0"/>
                  </w:checkBox>
                </w:ffData>
              </w:fldChar>
            </w:r>
            <w:bookmarkStart w:id="58" w:name="Check56"/>
            <w:r w:rsidR="00E41C2A">
              <w:rPr>
                <w:b w:val="0"/>
                <w:sz w:val="18"/>
              </w:rPr>
              <w:instrText xml:space="preserve"> FORMCHECKBOX </w:instrText>
            </w:r>
            <w:r>
              <w:rPr>
                <w:b w:val="0"/>
                <w:sz w:val="18"/>
              </w:rPr>
            </w:r>
            <w:r>
              <w:rPr>
                <w:b w:val="0"/>
                <w:sz w:val="18"/>
              </w:rPr>
              <w:fldChar w:fldCharType="end"/>
            </w:r>
            <w:bookmarkEnd w:id="58"/>
            <w:r w:rsidR="00E41C2A">
              <w:rPr>
                <w:b w:val="0"/>
                <w:sz w:val="18"/>
              </w:rPr>
              <w:t xml:space="preserve"> Own Home (Alone)</w:t>
            </w:r>
          </w:p>
          <w:p w:rsidR="00E41C2A" w:rsidRDefault="00954573" w:rsidP="00E41C2A">
            <w:pPr>
              <w:pStyle w:val="Heading2"/>
              <w:spacing w:before="20"/>
              <w:rPr>
                <w:b w:val="0"/>
                <w:sz w:val="18"/>
              </w:rPr>
            </w:pPr>
            <w:r>
              <w:rPr>
                <w:b w:val="0"/>
                <w:sz w:val="18"/>
              </w:rPr>
              <w:fldChar w:fldCharType="begin">
                <w:ffData>
                  <w:name w:val="Check57"/>
                  <w:enabled/>
                  <w:calcOnExit w:val="0"/>
                  <w:checkBox>
                    <w:sizeAuto/>
                    <w:default w:val="0"/>
                  </w:checkBox>
                </w:ffData>
              </w:fldChar>
            </w:r>
            <w:bookmarkStart w:id="59" w:name="Check57"/>
            <w:r w:rsidR="00E41C2A">
              <w:rPr>
                <w:b w:val="0"/>
                <w:sz w:val="18"/>
              </w:rPr>
              <w:instrText xml:space="preserve"> FORMCHECKBOX </w:instrText>
            </w:r>
            <w:r>
              <w:rPr>
                <w:b w:val="0"/>
                <w:sz w:val="18"/>
              </w:rPr>
            </w:r>
            <w:r>
              <w:rPr>
                <w:b w:val="0"/>
                <w:sz w:val="18"/>
              </w:rPr>
              <w:fldChar w:fldCharType="end"/>
            </w:r>
            <w:bookmarkEnd w:id="59"/>
            <w:r w:rsidR="00E41C2A">
              <w:rPr>
                <w:b w:val="0"/>
                <w:sz w:val="18"/>
              </w:rPr>
              <w:t xml:space="preserve"> Own Home (With Partner)</w:t>
            </w:r>
          </w:p>
          <w:p w:rsidR="00E41C2A" w:rsidRDefault="00954573" w:rsidP="00E41C2A">
            <w:pPr>
              <w:pStyle w:val="Heading2"/>
              <w:spacing w:before="20"/>
              <w:rPr>
                <w:b w:val="0"/>
                <w:sz w:val="18"/>
              </w:rPr>
            </w:pPr>
            <w:r>
              <w:rPr>
                <w:b w:val="0"/>
                <w:sz w:val="18"/>
              </w:rPr>
              <w:fldChar w:fldCharType="begin">
                <w:ffData>
                  <w:name w:val="Check58"/>
                  <w:enabled/>
                  <w:calcOnExit w:val="0"/>
                  <w:checkBox>
                    <w:sizeAuto/>
                    <w:default w:val="0"/>
                  </w:checkBox>
                </w:ffData>
              </w:fldChar>
            </w:r>
            <w:bookmarkStart w:id="60" w:name="Check58"/>
            <w:r w:rsidR="00E41C2A">
              <w:rPr>
                <w:b w:val="0"/>
                <w:sz w:val="18"/>
              </w:rPr>
              <w:instrText xml:space="preserve"> FORMCHECKBOX </w:instrText>
            </w:r>
            <w:r>
              <w:rPr>
                <w:b w:val="0"/>
                <w:sz w:val="18"/>
              </w:rPr>
            </w:r>
            <w:r>
              <w:rPr>
                <w:b w:val="0"/>
                <w:sz w:val="18"/>
              </w:rPr>
              <w:fldChar w:fldCharType="end"/>
            </w:r>
            <w:bookmarkEnd w:id="60"/>
            <w:r w:rsidR="00E41C2A">
              <w:rPr>
                <w:b w:val="0"/>
                <w:sz w:val="18"/>
              </w:rPr>
              <w:t xml:space="preserve"> Own Home (With Others)</w:t>
            </w:r>
          </w:p>
          <w:p w:rsidR="00E41C2A" w:rsidRDefault="00954573" w:rsidP="00E41C2A">
            <w:pPr>
              <w:pStyle w:val="Heading2"/>
              <w:spacing w:before="20"/>
              <w:rPr>
                <w:b w:val="0"/>
                <w:sz w:val="18"/>
              </w:rPr>
            </w:pPr>
            <w:r>
              <w:rPr>
                <w:b w:val="0"/>
                <w:sz w:val="18"/>
              </w:rPr>
              <w:fldChar w:fldCharType="begin">
                <w:ffData>
                  <w:name w:val="Check59"/>
                  <w:enabled/>
                  <w:calcOnExit w:val="0"/>
                  <w:checkBox>
                    <w:sizeAuto/>
                    <w:default w:val="0"/>
                  </w:checkBox>
                </w:ffData>
              </w:fldChar>
            </w:r>
            <w:bookmarkStart w:id="61" w:name="Check59"/>
            <w:r w:rsidR="00E41C2A">
              <w:rPr>
                <w:b w:val="0"/>
                <w:sz w:val="18"/>
              </w:rPr>
              <w:instrText xml:space="preserve"> FORMCHECKBOX </w:instrText>
            </w:r>
            <w:r>
              <w:rPr>
                <w:b w:val="0"/>
                <w:sz w:val="18"/>
              </w:rPr>
            </w:r>
            <w:r>
              <w:rPr>
                <w:b w:val="0"/>
                <w:sz w:val="18"/>
              </w:rPr>
              <w:fldChar w:fldCharType="end"/>
            </w:r>
            <w:bookmarkEnd w:id="61"/>
            <w:r w:rsidR="00E41C2A">
              <w:rPr>
                <w:b w:val="0"/>
                <w:sz w:val="18"/>
              </w:rPr>
              <w:t xml:space="preserve"> Other’s Home</w:t>
            </w:r>
          </w:p>
          <w:p w:rsidR="00E41C2A" w:rsidRDefault="00E41C2A" w:rsidP="00E41C2A">
            <w:pPr>
              <w:spacing w:before="20"/>
              <w:rPr>
                <w:sz w:val="18"/>
              </w:rPr>
            </w:pPr>
            <w:r>
              <w:rPr>
                <w:rFonts w:ascii="Arial" w:hAnsi="Arial"/>
                <w:b/>
                <w:smallCaps/>
                <w:sz w:val="18"/>
              </w:rPr>
              <w:t xml:space="preserve">Anticipated Housing: </w:t>
            </w:r>
          </w:p>
        </w:tc>
        <w:tc>
          <w:tcPr>
            <w:tcW w:w="1569" w:type="dxa"/>
            <w:gridSpan w:val="3"/>
            <w:vMerge w:val="restart"/>
            <w:tcBorders>
              <w:top w:val="single" w:sz="4" w:space="0" w:color="auto"/>
              <w:left w:val="nil"/>
              <w:right w:val="nil"/>
            </w:tcBorders>
          </w:tcPr>
          <w:p w:rsidR="00E41C2A" w:rsidRDefault="00954573" w:rsidP="00E41C2A">
            <w:pPr>
              <w:spacing w:before="60"/>
              <w:rPr>
                <w:rFonts w:ascii="Arial" w:hAnsi="Arial"/>
                <w:smallCaps/>
                <w:sz w:val="18"/>
              </w:rPr>
            </w:pPr>
            <w:r>
              <w:rPr>
                <w:rFonts w:ascii="Arial" w:hAnsi="Arial"/>
                <w:smallCaps/>
                <w:sz w:val="18"/>
              </w:rPr>
              <w:fldChar w:fldCharType="begin">
                <w:ffData>
                  <w:name w:val="Check60"/>
                  <w:enabled/>
                  <w:calcOnExit w:val="0"/>
                  <w:checkBox>
                    <w:sizeAuto/>
                    <w:default w:val="0"/>
                  </w:checkBox>
                </w:ffData>
              </w:fldChar>
            </w:r>
            <w:bookmarkStart w:id="62" w:name="Check60"/>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62"/>
            <w:r w:rsidR="00E41C2A">
              <w:rPr>
                <w:rFonts w:ascii="Arial" w:hAnsi="Arial"/>
                <w:smallCaps/>
                <w:sz w:val="18"/>
              </w:rPr>
              <w:t xml:space="preserve"> ICF/MR</w:t>
            </w:r>
          </w:p>
        </w:tc>
        <w:tc>
          <w:tcPr>
            <w:tcW w:w="1496" w:type="dxa"/>
            <w:gridSpan w:val="3"/>
            <w:vMerge w:val="restart"/>
            <w:tcBorders>
              <w:top w:val="single" w:sz="4" w:space="0" w:color="auto"/>
              <w:left w:val="nil"/>
              <w:right w:val="nil"/>
            </w:tcBorders>
          </w:tcPr>
          <w:p w:rsidR="00E41C2A" w:rsidRDefault="00954573" w:rsidP="00E41C2A">
            <w:pPr>
              <w:spacing w:before="60"/>
              <w:rPr>
                <w:rFonts w:ascii="Arial" w:hAnsi="Arial"/>
                <w:smallCaps/>
                <w:sz w:val="18"/>
              </w:rPr>
            </w:pPr>
            <w:r>
              <w:rPr>
                <w:rFonts w:ascii="Arial" w:hAnsi="Arial"/>
                <w:smallCaps/>
                <w:sz w:val="18"/>
              </w:rPr>
              <w:fldChar w:fldCharType="begin">
                <w:ffData>
                  <w:name w:val="Check61"/>
                  <w:enabled/>
                  <w:calcOnExit w:val="0"/>
                  <w:checkBox>
                    <w:sizeAuto/>
                    <w:default w:val="0"/>
                  </w:checkBox>
                </w:ffData>
              </w:fldChar>
            </w:r>
            <w:bookmarkStart w:id="63" w:name="Check61"/>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63"/>
            <w:r w:rsidR="00E41C2A">
              <w:rPr>
                <w:rFonts w:ascii="Arial" w:hAnsi="Arial"/>
                <w:smallCaps/>
                <w:sz w:val="18"/>
              </w:rPr>
              <w:t xml:space="preserve"> Nursing </w:t>
            </w:r>
          </w:p>
          <w:p w:rsidR="00E41C2A" w:rsidRDefault="00E41C2A" w:rsidP="00E41C2A">
            <w:pPr>
              <w:rPr>
                <w:rFonts w:ascii="Arial" w:hAnsi="Arial"/>
                <w:smallCaps/>
                <w:sz w:val="18"/>
              </w:rPr>
            </w:pPr>
            <w:r>
              <w:rPr>
                <w:rFonts w:ascii="Arial" w:hAnsi="Arial"/>
                <w:smallCaps/>
                <w:sz w:val="18"/>
              </w:rPr>
              <w:t xml:space="preserve">      Facility</w:t>
            </w:r>
          </w:p>
        </w:tc>
        <w:tc>
          <w:tcPr>
            <w:tcW w:w="4976" w:type="dxa"/>
            <w:gridSpan w:val="13"/>
            <w:vMerge w:val="restart"/>
            <w:tcBorders>
              <w:top w:val="single" w:sz="4" w:space="0" w:color="auto"/>
              <w:left w:val="nil"/>
              <w:right w:val="single" w:sz="4" w:space="0" w:color="auto"/>
            </w:tcBorders>
          </w:tcPr>
          <w:p w:rsidR="00E41C2A" w:rsidRDefault="00E41C2A" w:rsidP="00E41C2A">
            <w:pPr>
              <w:spacing w:before="40"/>
              <w:rPr>
                <w:rFonts w:ascii="Arial" w:hAnsi="Arial"/>
                <w:smallCaps/>
                <w:sz w:val="18"/>
              </w:rPr>
            </w:pPr>
            <w:r>
              <w:rPr>
                <w:rFonts w:ascii="Arial" w:hAnsi="Arial"/>
                <w:b/>
                <w:smallCaps/>
                <w:sz w:val="18"/>
              </w:rPr>
              <w:t>Rent Home</w:t>
            </w:r>
            <w:r>
              <w:rPr>
                <w:rFonts w:ascii="Arial" w:hAnsi="Arial"/>
                <w:smallCaps/>
                <w:sz w:val="18"/>
              </w:rPr>
              <w:t>:</w:t>
            </w:r>
          </w:p>
          <w:p w:rsidR="00E41C2A" w:rsidRDefault="00954573" w:rsidP="00E41C2A">
            <w:pPr>
              <w:ind w:left="720"/>
              <w:rPr>
                <w:rFonts w:ascii="Arial" w:hAnsi="Arial"/>
                <w:smallCaps/>
                <w:sz w:val="18"/>
              </w:rPr>
            </w:pPr>
            <w:r>
              <w:rPr>
                <w:rFonts w:ascii="Arial" w:hAnsi="Arial"/>
                <w:smallCaps/>
                <w:sz w:val="18"/>
              </w:rPr>
              <w:fldChar w:fldCharType="begin">
                <w:ffData>
                  <w:name w:val="Check62"/>
                  <w:enabled/>
                  <w:calcOnExit w:val="0"/>
                  <w:checkBox>
                    <w:sizeAuto/>
                    <w:default w:val="0"/>
                  </w:checkBox>
                </w:ffData>
              </w:fldChar>
            </w:r>
            <w:bookmarkStart w:id="64" w:name="Check62"/>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64"/>
            <w:r w:rsidR="00E41C2A">
              <w:rPr>
                <w:rFonts w:ascii="Arial" w:hAnsi="Arial"/>
                <w:smallCaps/>
                <w:sz w:val="18"/>
              </w:rPr>
              <w:t xml:space="preserve"> With Subsidy</w:t>
            </w:r>
          </w:p>
          <w:p w:rsidR="00E41C2A" w:rsidRDefault="00954573" w:rsidP="00E41C2A">
            <w:pPr>
              <w:ind w:left="720"/>
              <w:rPr>
                <w:rFonts w:ascii="Arial" w:hAnsi="Arial"/>
                <w:smallCaps/>
                <w:sz w:val="18"/>
              </w:rPr>
            </w:pPr>
            <w:r>
              <w:rPr>
                <w:rFonts w:ascii="Arial" w:hAnsi="Arial"/>
                <w:smallCaps/>
                <w:sz w:val="18"/>
              </w:rPr>
              <w:fldChar w:fldCharType="begin">
                <w:ffData>
                  <w:name w:val="Check63"/>
                  <w:enabled/>
                  <w:calcOnExit w:val="0"/>
                  <w:checkBox>
                    <w:sizeAuto/>
                    <w:default w:val="0"/>
                  </w:checkBox>
                </w:ffData>
              </w:fldChar>
            </w:r>
            <w:bookmarkStart w:id="65" w:name="Check63"/>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65"/>
            <w:r w:rsidR="00E41C2A">
              <w:rPr>
                <w:rFonts w:ascii="Arial" w:hAnsi="Arial"/>
                <w:smallCaps/>
                <w:sz w:val="18"/>
              </w:rPr>
              <w:t xml:space="preserve"> Without Subsidy</w:t>
            </w:r>
          </w:p>
        </w:tc>
      </w:tr>
      <w:tr w:rsidR="00E41C2A">
        <w:trPr>
          <w:cantSplit/>
          <w:trHeight w:val="276"/>
          <w:jc w:val="center"/>
        </w:trPr>
        <w:tc>
          <w:tcPr>
            <w:tcW w:w="3481" w:type="dxa"/>
            <w:gridSpan w:val="9"/>
            <w:vMerge/>
            <w:tcBorders>
              <w:left w:val="single" w:sz="4" w:space="0" w:color="auto"/>
              <w:right w:val="nil"/>
            </w:tcBorders>
          </w:tcPr>
          <w:p w:rsidR="00E41C2A" w:rsidRDefault="00E41C2A" w:rsidP="00E41C2A">
            <w:pPr>
              <w:pStyle w:val="Heading2"/>
              <w:rPr>
                <w:b w:val="0"/>
                <w:sz w:val="18"/>
              </w:rPr>
            </w:pPr>
          </w:p>
        </w:tc>
        <w:tc>
          <w:tcPr>
            <w:tcW w:w="1569" w:type="dxa"/>
            <w:gridSpan w:val="3"/>
            <w:vMerge/>
            <w:tcBorders>
              <w:left w:val="nil"/>
              <w:right w:val="nil"/>
            </w:tcBorders>
          </w:tcPr>
          <w:p w:rsidR="00E41C2A" w:rsidRDefault="00E41C2A" w:rsidP="00E41C2A">
            <w:pPr>
              <w:rPr>
                <w:rFonts w:ascii="Arial" w:hAnsi="Arial"/>
                <w:smallCaps/>
                <w:sz w:val="18"/>
              </w:rPr>
            </w:pPr>
          </w:p>
        </w:tc>
        <w:tc>
          <w:tcPr>
            <w:tcW w:w="1496" w:type="dxa"/>
            <w:gridSpan w:val="3"/>
            <w:vMerge/>
            <w:tcBorders>
              <w:left w:val="nil"/>
              <w:right w:val="nil"/>
            </w:tcBorders>
          </w:tcPr>
          <w:p w:rsidR="00E41C2A" w:rsidRDefault="00E41C2A" w:rsidP="00E41C2A">
            <w:pPr>
              <w:rPr>
                <w:rFonts w:ascii="Arial" w:hAnsi="Arial"/>
                <w:smallCaps/>
                <w:sz w:val="18"/>
              </w:rPr>
            </w:pPr>
          </w:p>
        </w:tc>
        <w:tc>
          <w:tcPr>
            <w:tcW w:w="4976" w:type="dxa"/>
            <w:gridSpan w:val="13"/>
            <w:vMerge/>
            <w:tcBorders>
              <w:left w:val="nil"/>
              <w:bottom w:val="nil"/>
              <w:right w:val="single" w:sz="4" w:space="0" w:color="auto"/>
            </w:tcBorders>
          </w:tcPr>
          <w:p w:rsidR="00E41C2A" w:rsidRDefault="00E41C2A" w:rsidP="00E41C2A">
            <w:pPr>
              <w:ind w:left="360"/>
              <w:rPr>
                <w:rFonts w:ascii="Arial" w:hAnsi="Arial"/>
                <w:smallCaps/>
                <w:sz w:val="18"/>
              </w:rPr>
            </w:pPr>
          </w:p>
        </w:tc>
      </w:tr>
      <w:tr w:rsidR="00E41C2A">
        <w:trPr>
          <w:cantSplit/>
          <w:trHeight w:val="692"/>
          <w:jc w:val="center"/>
        </w:trPr>
        <w:tc>
          <w:tcPr>
            <w:tcW w:w="3481" w:type="dxa"/>
            <w:gridSpan w:val="9"/>
            <w:vMerge/>
            <w:tcBorders>
              <w:left w:val="single" w:sz="4" w:space="0" w:color="auto"/>
              <w:bottom w:val="nil"/>
              <w:right w:val="nil"/>
            </w:tcBorders>
          </w:tcPr>
          <w:p w:rsidR="00E41C2A" w:rsidRDefault="00E41C2A" w:rsidP="00E41C2A">
            <w:pPr>
              <w:pStyle w:val="Heading2"/>
              <w:rPr>
                <w:b w:val="0"/>
                <w:sz w:val="18"/>
              </w:rPr>
            </w:pPr>
          </w:p>
        </w:tc>
        <w:tc>
          <w:tcPr>
            <w:tcW w:w="1569" w:type="dxa"/>
            <w:gridSpan w:val="3"/>
            <w:vMerge/>
            <w:tcBorders>
              <w:left w:val="nil"/>
              <w:bottom w:val="nil"/>
              <w:right w:val="nil"/>
            </w:tcBorders>
          </w:tcPr>
          <w:p w:rsidR="00E41C2A" w:rsidRDefault="00E41C2A" w:rsidP="00E41C2A">
            <w:pPr>
              <w:rPr>
                <w:rFonts w:ascii="Arial" w:hAnsi="Arial"/>
                <w:smallCaps/>
                <w:sz w:val="18"/>
              </w:rPr>
            </w:pPr>
          </w:p>
        </w:tc>
        <w:tc>
          <w:tcPr>
            <w:tcW w:w="1496" w:type="dxa"/>
            <w:gridSpan w:val="3"/>
            <w:vMerge/>
            <w:tcBorders>
              <w:left w:val="nil"/>
              <w:bottom w:val="nil"/>
              <w:right w:val="nil"/>
            </w:tcBorders>
          </w:tcPr>
          <w:p w:rsidR="00E41C2A" w:rsidRDefault="00E41C2A" w:rsidP="00E41C2A">
            <w:pPr>
              <w:rPr>
                <w:rFonts w:ascii="Arial" w:hAnsi="Arial"/>
                <w:smallCaps/>
                <w:sz w:val="18"/>
              </w:rPr>
            </w:pPr>
          </w:p>
        </w:tc>
        <w:tc>
          <w:tcPr>
            <w:tcW w:w="4976" w:type="dxa"/>
            <w:gridSpan w:val="13"/>
            <w:tcBorders>
              <w:top w:val="nil"/>
              <w:left w:val="nil"/>
              <w:bottom w:val="nil"/>
              <w:right w:val="single" w:sz="4" w:space="0" w:color="auto"/>
            </w:tcBorders>
          </w:tcPr>
          <w:p w:rsidR="00E41C2A" w:rsidRDefault="00E41C2A" w:rsidP="00E41C2A">
            <w:pPr>
              <w:rPr>
                <w:rFonts w:ascii="Arial" w:hAnsi="Arial"/>
                <w:b/>
                <w:smallCaps/>
                <w:sz w:val="18"/>
              </w:rPr>
            </w:pPr>
            <w:r>
              <w:rPr>
                <w:rFonts w:ascii="Arial" w:hAnsi="Arial"/>
                <w:b/>
                <w:smallCaps/>
                <w:sz w:val="18"/>
              </w:rPr>
              <w:t>Rent Apartment:</w:t>
            </w:r>
          </w:p>
          <w:p w:rsidR="00E41C2A" w:rsidRDefault="00954573" w:rsidP="00E41C2A">
            <w:pPr>
              <w:ind w:left="720"/>
              <w:rPr>
                <w:rFonts w:ascii="Arial" w:hAnsi="Arial"/>
                <w:smallCaps/>
                <w:sz w:val="18"/>
              </w:rPr>
            </w:pPr>
            <w:r>
              <w:rPr>
                <w:rFonts w:ascii="Arial" w:hAnsi="Arial"/>
                <w:smallCaps/>
                <w:sz w:val="18"/>
              </w:rPr>
              <w:fldChar w:fldCharType="begin">
                <w:ffData>
                  <w:name w:val="Check64"/>
                  <w:enabled/>
                  <w:calcOnExit w:val="0"/>
                  <w:checkBox>
                    <w:sizeAuto/>
                    <w:default w:val="0"/>
                  </w:checkBox>
                </w:ffData>
              </w:fldChar>
            </w:r>
            <w:bookmarkStart w:id="66" w:name="Check64"/>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66"/>
            <w:r w:rsidR="00E41C2A">
              <w:rPr>
                <w:rFonts w:ascii="Arial" w:hAnsi="Arial"/>
                <w:smallCaps/>
                <w:sz w:val="18"/>
              </w:rPr>
              <w:t xml:space="preserve"> With Subsidy</w:t>
            </w:r>
          </w:p>
          <w:p w:rsidR="00E41C2A" w:rsidRDefault="00954573" w:rsidP="00E41C2A">
            <w:pPr>
              <w:ind w:left="720"/>
              <w:rPr>
                <w:rFonts w:ascii="Arial" w:hAnsi="Arial"/>
                <w:b/>
                <w:smallCaps/>
                <w:sz w:val="18"/>
              </w:rPr>
            </w:pPr>
            <w:r>
              <w:rPr>
                <w:rFonts w:ascii="Arial" w:hAnsi="Arial"/>
                <w:smallCaps/>
                <w:sz w:val="18"/>
              </w:rPr>
              <w:fldChar w:fldCharType="begin">
                <w:ffData>
                  <w:name w:val="Check65"/>
                  <w:enabled/>
                  <w:calcOnExit w:val="0"/>
                  <w:checkBox>
                    <w:sizeAuto/>
                    <w:default w:val="0"/>
                  </w:checkBox>
                </w:ffData>
              </w:fldChar>
            </w:r>
            <w:bookmarkStart w:id="67" w:name="Check65"/>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67"/>
            <w:r w:rsidR="00E41C2A">
              <w:rPr>
                <w:rFonts w:ascii="Arial" w:hAnsi="Arial"/>
                <w:smallCaps/>
                <w:sz w:val="18"/>
              </w:rPr>
              <w:t xml:space="preserve"> Without Subsidy</w:t>
            </w:r>
          </w:p>
        </w:tc>
      </w:tr>
      <w:tr w:rsidR="00E41C2A">
        <w:trPr>
          <w:cantSplit/>
          <w:trHeight w:val="56"/>
          <w:jc w:val="center"/>
        </w:trPr>
        <w:tc>
          <w:tcPr>
            <w:tcW w:w="11522" w:type="dxa"/>
            <w:gridSpan w:val="28"/>
            <w:tcBorders>
              <w:top w:val="single" w:sz="4" w:space="0" w:color="auto"/>
              <w:left w:val="single" w:sz="4" w:space="0" w:color="auto"/>
              <w:bottom w:val="single" w:sz="4" w:space="0" w:color="auto"/>
              <w:right w:val="single" w:sz="4" w:space="0" w:color="auto"/>
            </w:tcBorders>
          </w:tcPr>
          <w:p w:rsidR="00E41C2A" w:rsidRDefault="00E41C2A" w:rsidP="00E41C2A">
            <w:pPr>
              <w:spacing w:before="60"/>
              <w:rPr>
                <w:rFonts w:ascii="Arial" w:hAnsi="Arial"/>
                <w:smallCaps/>
                <w:sz w:val="22"/>
              </w:rPr>
            </w:pPr>
            <w:r>
              <w:rPr>
                <w:rFonts w:ascii="Arial" w:hAnsi="Arial"/>
                <w:b/>
                <w:smallCaps/>
                <w:sz w:val="22"/>
              </w:rPr>
              <w:t xml:space="preserve">For </w:t>
            </w:r>
            <w:r w:rsidR="009800E3">
              <w:rPr>
                <w:rFonts w:ascii="Arial" w:hAnsi="Arial"/>
                <w:b/>
                <w:smallCaps/>
                <w:sz w:val="22"/>
              </w:rPr>
              <w:t xml:space="preserve">WSS </w:t>
            </w:r>
            <w:r>
              <w:rPr>
                <w:rFonts w:ascii="Arial" w:hAnsi="Arial"/>
                <w:b/>
                <w:smallCaps/>
                <w:sz w:val="22"/>
              </w:rPr>
              <w:t xml:space="preserve">Use Only:     </w:t>
            </w:r>
            <w:r>
              <w:rPr>
                <w:rFonts w:ascii="Arial" w:hAnsi="Arial"/>
                <w:smallCaps/>
                <w:sz w:val="22"/>
              </w:rPr>
              <w:t xml:space="preserve">High Risk Recipient?   </w:t>
            </w:r>
            <w:r w:rsidR="00954573">
              <w:rPr>
                <w:rFonts w:ascii="Arial" w:hAnsi="Arial"/>
                <w:smallCaps/>
                <w:sz w:val="22"/>
              </w:rPr>
              <w:fldChar w:fldCharType="begin">
                <w:ffData>
                  <w:name w:val="Check134"/>
                  <w:enabled/>
                  <w:calcOnExit w:val="0"/>
                  <w:checkBox>
                    <w:size w:val="20"/>
                    <w:default w:val="0"/>
                  </w:checkBox>
                </w:ffData>
              </w:fldChar>
            </w:r>
            <w:bookmarkStart w:id="68" w:name="Check134"/>
            <w:r>
              <w:rPr>
                <w:rFonts w:ascii="Arial" w:hAnsi="Arial"/>
                <w:smallCaps/>
                <w:sz w:val="22"/>
              </w:rPr>
              <w:instrText xml:space="preserve"> FORMCHECKBOX </w:instrText>
            </w:r>
            <w:r w:rsidR="00954573">
              <w:rPr>
                <w:rFonts w:ascii="Arial" w:hAnsi="Arial"/>
                <w:smallCaps/>
                <w:sz w:val="22"/>
              </w:rPr>
            </w:r>
            <w:r w:rsidR="00954573">
              <w:rPr>
                <w:rFonts w:ascii="Arial" w:hAnsi="Arial"/>
                <w:smallCaps/>
                <w:sz w:val="22"/>
              </w:rPr>
              <w:fldChar w:fldCharType="end"/>
            </w:r>
            <w:bookmarkEnd w:id="68"/>
            <w:r>
              <w:rPr>
                <w:rFonts w:ascii="Arial" w:hAnsi="Arial"/>
                <w:smallCaps/>
                <w:sz w:val="22"/>
              </w:rPr>
              <w:t xml:space="preserve"> Yes  </w:t>
            </w:r>
            <w:r w:rsidR="00954573">
              <w:rPr>
                <w:rFonts w:ascii="Arial" w:hAnsi="Arial"/>
                <w:smallCaps/>
                <w:sz w:val="22"/>
              </w:rPr>
              <w:fldChar w:fldCharType="begin">
                <w:ffData>
                  <w:name w:val="Check135"/>
                  <w:enabled/>
                  <w:calcOnExit w:val="0"/>
                  <w:checkBox>
                    <w:size w:val="20"/>
                    <w:default w:val="0"/>
                  </w:checkBox>
                </w:ffData>
              </w:fldChar>
            </w:r>
            <w:bookmarkStart w:id="69" w:name="Check135"/>
            <w:r>
              <w:rPr>
                <w:rFonts w:ascii="Arial" w:hAnsi="Arial"/>
                <w:smallCaps/>
                <w:sz w:val="22"/>
              </w:rPr>
              <w:instrText xml:space="preserve"> FORMCHECKBOX </w:instrText>
            </w:r>
            <w:r w:rsidR="00954573">
              <w:rPr>
                <w:rFonts w:ascii="Arial" w:hAnsi="Arial"/>
                <w:smallCaps/>
                <w:sz w:val="22"/>
              </w:rPr>
            </w:r>
            <w:r w:rsidR="00954573">
              <w:rPr>
                <w:rFonts w:ascii="Arial" w:hAnsi="Arial"/>
                <w:smallCaps/>
                <w:sz w:val="22"/>
              </w:rPr>
              <w:fldChar w:fldCharType="end"/>
            </w:r>
            <w:bookmarkEnd w:id="69"/>
            <w:r>
              <w:rPr>
                <w:rFonts w:ascii="Arial" w:hAnsi="Arial"/>
                <w:smallCaps/>
                <w:sz w:val="22"/>
              </w:rPr>
              <w:t xml:space="preserve"> No  (If Yes, </w:t>
            </w:r>
            <w:r w:rsidR="009800E3">
              <w:rPr>
                <w:rFonts w:ascii="Arial" w:hAnsi="Arial"/>
                <w:smallCaps/>
                <w:sz w:val="22"/>
              </w:rPr>
              <w:t>WSS</w:t>
            </w:r>
            <w:r>
              <w:rPr>
                <w:rFonts w:ascii="Arial" w:hAnsi="Arial"/>
                <w:smallCaps/>
                <w:sz w:val="22"/>
              </w:rPr>
              <w:t xml:space="preserve"> Will Add to High Risk Tracking)</w:t>
            </w:r>
          </w:p>
        </w:tc>
      </w:tr>
      <w:tr w:rsidR="00E41C2A">
        <w:trPr>
          <w:cantSplit/>
          <w:trHeight w:val="56"/>
          <w:jc w:val="center"/>
        </w:trPr>
        <w:tc>
          <w:tcPr>
            <w:tcW w:w="2359" w:type="dxa"/>
            <w:gridSpan w:val="4"/>
            <w:tcBorders>
              <w:top w:val="single" w:sz="4" w:space="0" w:color="auto"/>
              <w:left w:val="single" w:sz="4" w:space="0" w:color="auto"/>
              <w:bottom w:val="single" w:sz="4" w:space="0" w:color="auto"/>
              <w:right w:val="single" w:sz="4" w:space="0" w:color="auto"/>
            </w:tcBorders>
            <w:vAlign w:val="bottom"/>
          </w:tcPr>
          <w:p w:rsidR="00E41C2A" w:rsidRDefault="00E41C2A" w:rsidP="00E41C2A">
            <w:pPr>
              <w:spacing w:before="60"/>
              <w:rPr>
                <w:rFonts w:ascii="Arial" w:hAnsi="Arial"/>
                <w:b/>
                <w:smallCaps/>
                <w:sz w:val="22"/>
              </w:rPr>
            </w:pPr>
            <w:r>
              <w:rPr>
                <w:rFonts w:ascii="Arial" w:hAnsi="Arial"/>
                <w:b/>
                <w:smallCaps/>
                <w:sz w:val="22"/>
              </w:rPr>
              <w:t>CPOC Begin Date:</w:t>
            </w:r>
          </w:p>
        </w:tc>
        <w:tc>
          <w:tcPr>
            <w:tcW w:w="3624" w:type="dxa"/>
            <w:gridSpan w:val="9"/>
            <w:tcBorders>
              <w:top w:val="single" w:sz="4" w:space="0" w:color="auto"/>
              <w:left w:val="single" w:sz="4" w:space="0" w:color="auto"/>
              <w:bottom w:val="single" w:sz="4" w:space="0" w:color="auto"/>
              <w:right w:val="single" w:sz="4" w:space="0" w:color="auto"/>
            </w:tcBorders>
            <w:vAlign w:val="bottom"/>
          </w:tcPr>
          <w:p w:rsidR="00E41C2A" w:rsidRDefault="00E41C2A" w:rsidP="00E41C2A">
            <w:pPr>
              <w:spacing w:before="60"/>
              <w:rPr>
                <w:rFonts w:ascii="Arial" w:hAnsi="Arial"/>
                <w:b/>
                <w:smallCaps/>
                <w:sz w:val="22"/>
              </w:rPr>
            </w:pPr>
          </w:p>
        </w:tc>
        <w:tc>
          <w:tcPr>
            <w:tcW w:w="2057" w:type="dxa"/>
            <w:gridSpan w:val="8"/>
            <w:tcBorders>
              <w:top w:val="single" w:sz="4" w:space="0" w:color="auto"/>
              <w:left w:val="single" w:sz="4" w:space="0" w:color="auto"/>
              <w:bottom w:val="single" w:sz="4" w:space="0" w:color="auto"/>
              <w:right w:val="single" w:sz="4" w:space="0" w:color="auto"/>
            </w:tcBorders>
            <w:vAlign w:val="bottom"/>
          </w:tcPr>
          <w:p w:rsidR="00E41C2A" w:rsidRDefault="00E41C2A" w:rsidP="00E41C2A">
            <w:pPr>
              <w:spacing w:before="60"/>
              <w:rPr>
                <w:rFonts w:ascii="Arial" w:hAnsi="Arial"/>
                <w:b/>
                <w:smallCaps/>
                <w:sz w:val="22"/>
              </w:rPr>
            </w:pPr>
            <w:r>
              <w:rPr>
                <w:rFonts w:ascii="Arial" w:hAnsi="Arial"/>
                <w:b/>
                <w:smallCaps/>
                <w:sz w:val="22"/>
              </w:rPr>
              <w:t>CPOC End Date:</w:t>
            </w:r>
          </w:p>
        </w:tc>
        <w:tc>
          <w:tcPr>
            <w:tcW w:w="3482" w:type="dxa"/>
            <w:gridSpan w:val="7"/>
            <w:tcBorders>
              <w:top w:val="single" w:sz="4" w:space="0" w:color="auto"/>
              <w:left w:val="single" w:sz="4" w:space="0" w:color="auto"/>
              <w:bottom w:val="single" w:sz="4" w:space="0" w:color="auto"/>
              <w:right w:val="single" w:sz="4" w:space="0" w:color="auto"/>
            </w:tcBorders>
            <w:vAlign w:val="bottom"/>
          </w:tcPr>
          <w:p w:rsidR="00E41C2A" w:rsidRDefault="00E41C2A" w:rsidP="00E41C2A">
            <w:pPr>
              <w:spacing w:before="60"/>
              <w:rPr>
                <w:rFonts w:ascii="Arial" w:hAnsi="Arial"/>
                <w:b/>
                <w:smallCaps/>
                <w:sz w:val="22"/>
              </w:rPr>
            </w:pPr>
          </w:p>
        </w:tc>
      </w:tr>
    </w:tbl>
    <w:p w:rsidR="00E41C2A" w:rsidRDefault="00E41C2A" w:rsidP="00E41C2A">
      <w:pPr>
        <w:rPr>
          <w:rFonts w:ascii="Arial" w:hAnsi="Arial"/>
          <w:smallCaps/>
        </w:rPr>
        <w:sectPr w:rsidR="00E41C2A">
          <w:headerReference w:type="even" r:id="rId8"/>
          <w:headerReference w:type="default" r:id="rId9"/>
          <w:footerReference w:type="even" r:id="rId10"/>
          <w:footerReference w:type="default" r:id="rId11"/>
          <w:headerReference w:type="first" r:id="rId12"/>
          <w:footerReference w:type="first" r:id="rId13"/>
          <w:pgSz w:w="12240" w:h="15840" w:code="1"/>
          <w:pgMar w:top="720" w:right="360" w:bottom="360" w:left="360" w:header="360" w:footer="36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3"/>
        <w:gridCol w:w="187"/>
        <w:gridCol w:w="187"/>
        <w:gridCol w:w="374"/>
        <w:gridCol w:w="374"/>
        <w:gridCol w:w="748"/>
        <w:gridCol w:w="374"/>
        <w:gridCol w:w="187"/>
        <w:gridCol w:w="374"/>
        <w:gridCol w:w="213"/>
        <w:gridCol w:w="897"/>
        <w:gridCol w:w="715"/>
        <w:gridCol w:w="232"/>
        <w:gridCol w:w="187"/>
        <w:gridCol w:w="187"/>
        <w:gridCol w:w="49"/>
        <w:gridCol w:w="1073"/>
        <w:gridCol w:w="163"/>
        <w:gridCol w:w="398"/>
        <w:gridCol w:w="236"/>
        <w:gridCol w:w="138"/>
        <w:gridCol w:w="935"/>
        <w:gridCol w:w="2174"/>
        <w:gridCol w:w="70"/>
      </w:tblGrid>
      <w:tr w:rsidR="00E41C2A">
        <w:trPr>
          <w:cantSplit/>
          <w:trHeight w:val="56"/>
        </w:trPr>
        <w:tc>
          <w:tcPr>
            <w:tcW w:w="5673" w:type="dxa"/>
            <w:gridSpan w:val="12"/>
            <w:tcBorders>
              <w:top w:val="nil"/>
              <w:left w:val="nil"/>
              <w:bottom w:val="single" w:sz="4" w:space="0" w:color="auto"/>
              <w:right w:val="nil"/>
            </w:tcBorders>
          </w:tcPr>
          <w:p w:rsidR="00E41C2A" w:rsidRDefault="00E41C2A" w:rsidP="00E41C2A">
            <w:pPr>
              <w:pStyle w:val="Heading2"/>
              <w:keepNext w:val="0"/>
              <w:spacing w:before="40" w:after="40"/>
            </w:pPr>
            <w:r>
              <w:lastRenderedPageBreak/>
              <w:t>Section I:  Emergency Information</w:t>
            </w:r>
          </w:p>
        </w:tc>
        <w:tc>
          <w:tcPr>
            <w:tcW w:w="5842" w:type="dxa"/>
            <w:gridSpan w:val="12"/>
            <w:tcBorders>
              <w:top w:val="nil"/>
              <w:left w:val="nil"/>
              <w:bottom w:val="single" w:sz="4" w:space="0" w:color="auto"/>
              <w:right w:val="nil"/>
            </w:tcBorders>
          </w:tcPr>
          <w:p w:rsidR="00E41C2A" w:rsidRDefault="00E41C2A" w:rsidP="00E41C2A">
            <w:pPr>
              <w:pStyle w:val="Heading3"/>
              <w:keepNext w:val="0"/>
              <w:spacing w:before="40" w:after="40"/>
              <w:jc w:val="left"/>
            </w:pPr>
            <w:r>
              <w:t>Confidential</w:t>
            </w:r>
          </w:p>
        </w:tc>
      </w:tr>
      <w:tr w:rsidR="00E41C2A">
        <w:trPr>
          <w:cantSplit/>
          <w:trHeight w:val="56"/>
        </w:trPr>
        <w:tc>
          <w:tcPr>
            <w:tcW w:w="11515" w:type="dxa"/>
            <w:gridSpan w:val="24"/>
            <w:tcBorders>
              <w:top w:val="nil"/>
              <w:left w:val="nil"/>
              <w:bottom w:val="nil"/>
              <w:right w:val="nil"/>
            </w:tcBorders>
          </w:tcPr>
          <w:p w:rsidR="00E41C2A" w:rsidRDefault="00E41C2A" w:rsidP="00E41C2A">
            <w:pPr>
              <w:pStyle w:val="Heading8"/>
              <w:keepNext w:val="0"/>
              <w:spacing w:before="40" w:after="40"/>
            </w:pPr>
            <w:r>
              <w:t>Attach Individualized Emergency Evacuation/Response Plan</w:t>
            </w:r>
          </w:p>
        </w:tc>
      </w:tr>
      <w:tr w:rsidR="00E41C2A">
        <w:trPr>
          <w:cantSplit/>
        </w:trPr>
        <w:tc>
          <w:tcPr>
            <w:tcW w:w="2165" w:type="dxa"/>
            <w:gridSpan w:val="5"/>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Individual’s Name:</w:t>
            </w:r>
          </w:p>
        </w:tc>
        <w:tc>
          <w:tcPr>
            <w:tcW w:w="5399" w:type="dxa"/>
            <w:gridSpan w:val="13"/>
            <w:tcBorders>
              <w:top w:val="nil"/>
              <w:left w:val="nil"/>
              <w:bottom w:val="single" w:sz="4" w:space="0" w:color="auto"/>
              <w:right w:val="nil"/>
            </w:tcBorders>
          </w:tcPr>
          <w:p w:rsidR="00E41C2A" w:rsidRDefault="00E41C2A" w:rsidP="00E41C2A">
            <w:pPr>
              <w:spacing w:before="60" w:after="60"/>
              <w:rPr>
                <w:rFonts w:ascii="Arial" w:hAnsi="Arial"/>
                <w:b/>
                <w:smallCaps/>
              </w:rPr>
            </w:pPr>
          </w:p>
        </w:tc>
        <w:tc>
          <w:tcPr>
            <w:tcW w:w="772" w:type="dxa"/>
            <w:gridSpan w:val="3"/>
            <w:tcBorders>
              <w:top w:val="nil"/>
              <w:left w:val="nil"/>
              <w:bottom w:val="nil"/>
              <w:right w:val="nil"/>
            </w:tcBorders>
          </w:tcPr>
          <w:p w:rsidR="00E41C2A" w:rsidRDefault="00E41C2A" w:rsidP="00E41C2A">
            <w:pPr>
              <w:spacing w:before="60" w:after="60"/>
              <w:rPr>
                <w:rFonts w:ascii="Arial" w:hAnsi="Arial"/>
                <w:b/>
                <w:smallCaps/>
                <w:sz w:val="22"/>
              </w:rPr>
            </w:pPr>
            <w:r>
              <w:rPr>
                <w:rFonts w:ascii="Arial" w:hAnsi="Arial"/>
                <w:b/>
                <w:smallCaps/>
                <w:sz w:val="22"/>
              </w:rPr>
              <w:t>Age:</w:t>
            </w:r>
          </w:p>
        </w:tc>
        <w:tc>
          <w:tcPr>
            <w:tcW w:w="3179" w:type="dxa"/>
            <w:gridSpan w:val="3"/>
            <w:tcBorders>
              <w:top w:val="nil"/>
              <w:left w:val="nil"/>
              <w:bottom w:val="single" w:sz="4" w:space="0" w:color="auto"/>
              <w:right w:val="nil"/>
            </w:tcBorders>
          </w:tcPr>
          <w:p w:rsidR="00E41C2A" w:rsidRDefault="00E41C2A" w:rsidP="00E41C2A">
            <w:pPr>
              <w:spacing w:before="60" w:after="60"/>
              <w:rPr>
                <w:rFonts w:ascii="Arial" w:hAnsi="Arial"/>
                <w:b/>
                <w:smallCaps/>
              </w:rPr>
            </w:pPr>
          </w:p>
        </w:tc>
      </w:tr>
      <w:tr w:rsidR="00E41C2A">
        <w:trPr>
          <w:cantSplit/>
        </w:trPr>
        <w:tc>
          <w:tcPr>
            <w:tcW w:w="1230" w:type="dxa"/>
            <w:gridSpan w:val="2"/>
            <w:tcBorders>
              <w:top w:val="nil"/>
              <w:left w:val="nil"/>
              <w:bottom w:val="nil"/>
              <w:right w:val="nil"/>
            </w:tcBorders>
          </w:tcPr>
          <w:p w:rsidR="00E41C2A" w:rsidRDefault="00E41C2A" w:rsidP="00E41C2A">
            <w:pPr>
              <w:spacing w:before="60" w:after="60"/>
              <w:rPr>
                <w:rFonts w:ascii="Arial" w:hAnsi="Arial"/>
                <w:smallCaps/>
              </w:rPr>
            </w:pPr>
            <w:r>
              <w:rPr>
                <w:rFonts w:ascii="Arial" w:hAnsi="Arial"/>
                <w:smallCaps/>
                <w:sz w:val="22"/>
              </w:rPr>
              <w:t>Address:</w:t>
            </w:r>
          </w:p>
        </w:tc>
        <w:tc>
          <w:tcPr>
            <w:tcW w:w="10285" w:type="dxa"/>
            <w:gridSpan w:val="22"/>
            <w:tcBorders>
              <w:top w:val="nil"/>
              <w:left w:val="nil"/>
              <w:bottom w:val="single" w:sz="4" w:space="0" w:color="auto"/>
              <w:right w:val="nil"/>
            </w:tcBorders>
          </w:tcPr>
          <w:p w:rsidR="00E41C2A" w:rsidRDefault="00E41C2A" w:rsidP="00E41C2A">
            <w:pPr>
              <w:spacing w:before="60" w:after="60"/>
              <w:rPr>
                <w:rFonts w:ascii="Arial" w:hAnsi="Arial"/>
                <w:b/>
                <w:smallCaps/>
              </w:rPr>
            </w:pPr>
          </w:p>
        </w:tc>
      </w:tr>
      <w:tr w:rsidR="00E41C2A">
        <w:trPr>
          <w:cantSplit/>
        </w:trPr>
        <w:tc>
          <w:tcPr>
            <w:tcW w:w="2913" w:type="dxa"/>
            <w:gridSpan w:val="6"/>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Directions to My Home:</w:t>
            </w:r>
          </w:p>
        </w:tc>
        <w:tc>
          <w:tcPr>
            <w:tcW w:w="8602" w:type="dxa"/>
            <w:gridSpan w:val="18"/>
            <w:tcBorders>
              <w:top w:val="nil"/>
              <w:left w:val="nil"/>
              <w:bottom w:val="single" w:sz="4" w:space="0" w:color="auto"/>
              <w:right w:val="nil"/>
            </w:tcBorders>
          </w:tcPr>
          <w:p w:rsidR="00E41C2A" w:rsidRDefault="00E41C2A" w:rsidP="00E41C2A">
            <w:pPr>
              <w:pStyle w:val="Header"/>
              <w:tabs>
                <w:tab w:val="clear" w:pos="4320"/>
                <w:tab w:val="clear" w:pos="8640"/>
              </w:tabs>
              <w:spacing w:before="60" w:after="60"/>
              <w:rPr>
                <w:rFonts w:ascii="Arial" w:hAnsi="Arial"/>
                <w:b/>
                <w:smallCaps/>
              </w:rPr>
            </w:pPr>
          </w:p>
        </w:tc>
      </w:tr>
      <w:tr w:rsidR="00E41C2A">
        <w:trPr>
          <w:cantSplit/>
        </w:trPr>
        <w:tc>
          <w:tcPr>
            <w:tcW w:w="11515" w:type="dxa"/>
            <w:gridSpan w:val="24"/>
            <w:tcBorders>
              <w:top w:val="nil"/>
              <w:left w:val="nil"/>
              <w:bottom w:val="single" w:sz="4" w:space="0" w:color="auto"/>
              <w:right w:val="nil"/>
            </w:tcBorders>
          </w:tcPr>
          <w:p w:rsidR="00E41C2A" w:rsidRDefault="00E41C2A" w:rsidP="00E41C2A">
            <w:pPr>
              <w:spacing w:before="60" w:after="60"/>
              <w:rPr>
                <w:rFonts w:ascii="Arial" w:hAnsi="Arial"/>
                <w:smallCaps/>
              </w:rPr>
            </w:pPr>
          </w:p>
        </w:tc>
      </w:tr>
      <w:tr w:rsidR="00E41C2A">
        <w:trPr>
          <w:gridAfter w:val="1"/>
          <w:wAfter w:w="70" w:type="dxa"/>
          <w:cantSplit/>
        </w:trPr>
        <w:tc>
          <w:tcPr>
            <w:tcW w:w="11445" w:type="dxa"/>
            <w:gridSpan w:val="23"/>
            <w:tcBorders>
              <w:top w:val="nil"/>
              <w:left w:val="nil"/>
              <w:bottom w:val="nil"/>
              <w:right w:val="nil"/>
            </w:tcBorders>
          </w:tcPr>
          <w:p w:rsidR="00E41C2A" w:rsidRDefault="00E41C2A" w:rsidP="00E41C2A">
            <w:pPr>
              <w:spacing w:before="40" w:after="40"/>
              <w:rPr>
                <w:rFonts w:ascii="Arial" w:hAnsi="Arial"/>
                <w:b/>
                <w:smallCaps/>
              </w:rPr>
            </w:pPr>
            <w:r>
              <w:rPr>
                <w:rFonts w:ascii="Arial" w:hAnsi="Arial"/>
                <w:b/>
                <w:smallCaps/>
                <w:sz w:val="22"/>
              </w:rPr>
              <w:t>Person responsible for Evacuating/Bringing Supplies to Individual’s Home:</w:t>
            </w:r>
          </w:p>
        </w:tc>
      </w:tr>
      <w:tr w:rsidR="00E41C2A">
        <w:trPr>
          <w:gridAfter w:val="1"/>
          <w:wAfter w:w="70" w:type="dxa"/>
          <w:cantSplit/>
        </w:trPr>
        <w:tc>
          <w:tcPr>
            <w:tcW w:w="1043" w:type="dxa"/>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Name:</w:t>
            </w:r>
          </w:p>
        </w:tc>
        <w:tc>
          <w:tcPr>
            <w:tcW w:w="5049" w:type="dxa"/>
            <w:gridSpan w:val="13"/>
            <w:tcBorders>
              <w:top w:val="nil"/>
              <w:left w:val="nil"/>
              <w:bottom w:val="single" w:sz="4" w:space="0" w:color="auto"/>
              <w:right w:val="nil"/>
            </w:tcBorders>
          </w:tcPr>
          <w:p w:rsidR="00E41C2A" w:rsidRDefault="00E41C2A" w:rsidP="00E41C2A">
            <w:pPr>
              <w:pStyle w:val="Header"/>
              <w:tabs>
                <w:tab w:val="clear" w:pos="4320"/>
                <w:tab w:val="clear" w:pos="8640"/>
              </w:tabs>
              <w:spacing w:before="60" w:after="60"/>
              <w:rPr>
                <w:rFonts w:ascii="Arial" w:hAnsi="Arial"/>
                <w:b/>
                <w:smallCaps/>
                <w:sz w:val="22"/>
              </w:rPr>
            </w:pPr>
          </w:p>
        </w:tc>
        <w:tc>
          <w:tcPr>
            <w:tcW w:w="1870" w:type="dxa"/>
            <w:gridSpan w:val="5"/>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Relationship:</w:t>
            </w:r>
          </w:p>
        </w:tc>
        <w:tc>
          <w:tcPr>
            <w:tcW w:w="3483" w:type="dxa"/>
            <w:gridSpan w:val="4"/>
            <w:tcBorders>
              <w:top w:val="nil"/>
              <w:left w:val="nil"/>
              <w:bottom w:val="single" w:sz="4" w:space="0" w:color="auto"/>
              <w:right w:val="nil"/>
            </w:tcBorders>
          </w:tcPr>
          <w:p w:rsidR="00E41C2A" w:rsidRDefault="00E41C2A" w:rsidP="00E41C2A">
            <w:pPr>
              <w:spacing w:before="60" w:after="60"/>
              <w:rPr>
                <w:rFonts w:ascii="Arial" w:hAnsi="Arial"/>
                <w:b/>
                <w:smallCaps/>
                <w:sz w:val="22"/>
              </w:rPr>
            </w:pPr>
          </w:p>
        </w:tc>
      </w:tr>
      <w:tr w:rsidR="00E41C2A">
        <w:trPr>
          <w:gridAfter w:val="1"/>
          <w:wAfter w:w="70" w:type="dxa"/>
          <w:cantSplit/>
        </w:trPr>
        <w:tc>
          <w:tcPr>
            <w:tcW w:w="1791" w:type="dxa"/>
            <w:gridSpan w:val="4"/>
            <w:tcBorders>
              <w:top w:val="nil"/>
              <w:left w:val="nil"/>
              <w:bottom w:val="nil"/>
              <w:right w:val="nil"/>
            </w:tcBorders>
          </w:tcPr>
          <w:p w:rsidR="00E41C2A" w:rsidRDefault="00E41C2A" w:rsidP="00E41C2A">
            <w:pPr>
              <w:pStyle w:val="Header"/>
              <w:tabs>
                <w:tab w:val="clear" w:pos="4320"/>
                <w:tab w:val="clear" w:pos="8640"/>
              </w:tabs>
              <w:spacing w:before="60" w:after="60"/>
              <w:rPr>
                <w:rFonts w:ascii="Arial" w:hAnsi="Arial"/>
                <w:smallCaps/>
                <w:sz w:val="22"/>
              </w:rPr>
            </w:pPr>
            <w:r>
              <w:rPr>
                <w:rFonts w:ascii="Arial" w:hAnsi="Arial"/>
                <w:smallCaps/>
                <w:sz w:val="22"/>
              </w:rPr>
              <w:t>Home Phone:</w:t>
            </w:r>
          </w:p>
        </w:tc>
        <w:tc>
          <w:tcPr>
            <w:tcW w:w="4301" w:type="dxa"/>
            <w:gridSpan w:val="10"/>
            <w:tcBorders>
              <w:top w:val="nil"/>
              <w:left w:val="nil"/>
              <w:bottom w:val="single" w:sz="4" w:space="0" w:color="auto"/>
              <w:right w:val="nil"/>
            </w:tcBorders>
          </w:tcPr>
          <w:p w:rsidR="00E41C2A" w:rsidRDefault="00E41C2A" w:rsidP="00E41C2A">
            <w:pPr>
              <w:spacing w:before="60" w:after="60"/>
              <w:rPr>
                <w:rFonts w:ascii="Arial" w:hAnsi="Arial"/>
                <w:b/>
                <w:smallCaps/>
                <w:sz w:val="22"/>
              </w:rPr>
            </w:pPr>
          </w:p>
        </w:tc>
        <w:tc>
          <w:tcPr>
            <w:tcW w:w="1870" w:type="dxa"/>
            <w:gridSpan w:val="5"/>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Work Phone:</w:t>
            </w:r>
          </w:p>
        </w:tc>
        <w:tc>
          <w:tcPr>
            <w:tcW w:w="3483" w:type="dxa"/>
            <w:gridSpan w:val="4"/>
            <w:tcBorders>
              <w:top w:val="single" w:sz="4" w:space="0" w:color="auto"/>
              <w:left w:val="nil"/>
              <w:bottom w:val="single" w:sz="4" w:space="0" w:color="auto"/>
              <w:right w:val="nil"/>
            </w:tcBorders>
          </w:tcPr>
          <w:p w:rsidR="00E41C2A" w:rsidRDefault="00E41C2A" w:rsidP="00E41C2A">
            <w:pPr>
              <w:spacing w:before="60" w:after="60"/>
              <w:rPr>
                <w:rFonts w:ascii="Arial" w:hAnsi="Arial"/>
                <w:b/>
                <w:smallCaps/>
                <w:sz w:val="22"/>
              </w:rPr>
            </w:pPr>
          </w:p>
        </w:tc>
      </w:tr>
      <w:tr w:rsidR="00E41C2A">
        <w:trPr>
          <w:gridAfter w:val="1"/>
          <w:wAfter w:w="70" w:type="dxa"/>
          <w:cantSplit/>
        </w:trPr>
        <w:tc>
          <w:tcPr>
            <w:tcW w:w="1417" w:type="dxa"/>
            <w:gridSpan w:val="3"/>
            <w:tcBorders>
              <w:top w:val="nil"/>
              <w:left w:val="nil"/>
              <w:bottom w:val="nil"/>
              <w:right w:val="nil"/>
            </w:tcBorders>
          </w:tcPr>
          <w:p w:rsidR="00E41C2A" w:rsidRDefault="00E41C2A" w:rsidP="00E41C2A">
            <w:pPr>
              <w:spacing w:before="60" w:after="60"/>
              <w:rPr>
                <w:rFonts w:ascii="Arial" w:hAnsi="Arial"/>
                <w:sz w:val="22"/>
              </w:rPr>
            </w:pPr>
            <w:r>
              <w:rPr>
                <w:rFonts w:ascii="Arial" w:hAnsi="Arial"/>
                <w:smallCaps/>
                <w:sz w:val="22"/>
              </w:rPr>
              <w:t>Address:</w:t>
            </w:r>
          </w:p>
        </w:tc>
        <w:tc>
          <w:tcPr>
            <w:tcW w:w="10028" w:type="dxa"/>
            <w:gridSpan w:val="20"/>
            <w:tcBorders>
              <w:top w:val="nil"/>
              <w:left w:val="nil"/>
              <w:bottom w:val="single" w:sz="4" w:space="0" w:color="auto"/>
              <w:right w:val="nil"/>
            </w:tcBorders>
          </w:tcPr>
          <w:p w:rsidR="00E41C2A" w:rsidRDefault="00E41C2A" w:rsidP="00E41C2A">
            <w:pPr>
              <w:spacing w:before="60" w:after="60"/>
              <w:rPr>
                <w:rFonts w:ascii="Arial" w:hAnsi="Arial"/>
                <w:b/>
                <w:sz w:val="22"/>
              </w:rPr>
            </w:pPr>
          </w:p>
        </w:tc>
      </w:tr>
      <w:tr w:rsidR="00E41C2A">
        <w:trPr>
          <w:gridAfter w:val="1"/>
          <w:wAfter w:w="70" w:type="dxa"/>
          <w:cantSplit/>
        </w:trPr>
        <w:tc>
          <w:tcPr>
            <w:tcW w:w="1417" w:type="dxa"/>
            <w:gridSpan w:val="3"/>
            <w:tcBorders>
              <w:top w:val="nil"/>
              <w:left w:val="nil"/>
              <w:bottom w:val="nil"/>
              <w:right w:val="nil"/>
            </w:tcBorders>
          </w:tcPr>
          <w:p w:rsidR="00E41C2A" w:rsidRDefault="00E41C2A" w:rsidP="00E41C2A">
            <w:pPr>
              <w:rPr>
                <w:rFonts w:ascii="Arial" w:hAnsi="Arial"/>
                <w:smallCaps/>
              </w:rPr>
            </w:pPr>
          </w:p>
        </w:tc>
        <w:tc>
          <w:tcPr>
            <w:tcW w:w="10028" w:type="dxa"/>
            <w:gridSpan w:val="20"/>
            <w:tcBorders>
              <w:top w:val="single" w:sz="4" w:space="0" w:color="auto"/>
              <w:left w:val="nil"/>
              <w:bottom w:val="nil"/>
              <w:right w:val="nil"/>
            </w:tcBorders>
          </w:tcPr>
          <w:p w:rsidR="00E41C2A" w:rsidRDefault="00E41C2A" w:rsidP="00E41C2A">
            <w:pPr>
              <w:pStyle w:val="Header"/>
              <w:tabs>
                <w:tab w:val="clear" w:pos="4320"/>
                <w:tab w:val="clear" w:pos="8640"/>
              </w:tabs>
              <w:rPr>
                <w:rFonts w:ascii="Arial" w:hAnsi="Arial"/>
              </w:rPr>
            </w:pPr>
          </w:p>
        </w:tc>
      </w:tr>
      <w:tr w:rsidR="00E41C2A">
        <w:trPr>
          <w:gridAfter w:val="1"/>
          <w:wAfter w:w="70" w:type="dxa"/>
          <w:cantSplit/>
          <w:trHeight w:val="297"/>
        </w:trPr>
        <w:tc>
          <w:tcPr>
            <w:tcW w:w="11445" w:type="dxa"/>
            <w:gridSpan w:val="23"/>
            <w:tcBorders>
              <w:top w:val="nil"/>
              <w:left w:val="nil"/>
              <w:bottom w:val="nil"/>
              <w:right w:val="nil"/>
            </w:tcBorders>
          </w:tcPr>
          <w:p w:rsidR="00E41C2A" w:rsidRDefault="00E41C2A" w:rsidP="00E41C2A">
            <w:pPr>
              <w:spacing w:before="40" w:after="40"/>
              <w:rPr>
                <w:rFonts w:ascii="Arial" w:hAnsi="Arial"/>
                <w:smallCaps/>
                <w:sz w:val="22"/>
              </w:rPr>
            </w:pPr>
            <w:r>
              <w:rPr>
                <w:rFonts w:ascii="Arial" w:hAnsi="Arial"/>
                <w:b/>
                <w:smallCaps/>
                <w:sz w:val="22"/>
              </w:rPr>
              <w:t>Family Members/Other to Contact in Case of Emergency (Including Providers):</w:t>
            </w:r>
          </w:p>
        </w:tc>
      </w:tr>
      <w:tr w:rsidR="00E41C2A">
        <w:trPr>
          <w:gridAfter w:val="1"/>
          <w:wAfter w:w="70" w:type="dxa"/>
          <w:cantSplit/>
        </w:trPr>
        <w:tc>
          <w:tcPr>
            <w:tcW w:w="1230" w:type="dxa"/>
            <w:gridSpan w:val="2"/>
            <w:tcBorders>
              <w:top w:val="nil"/>
              <w:left w:val="nil"/>
              <w:bottom w:val="nil"/>
              <w:right w:val="nil"/>
            </w:tcBorders>
          </w:tcPr>
          <w:p w:rsidR="00E41C2A" w:rsidRDefault="00E41C2A" w:rsidP="00E41C2A">
            <w:pPr>
              <w:pStyle w:val="Header"/>
              <w:widowControl/>
              <w:numPr>
                <w:ilvl w:val="0"/>
                <w:numId w:val="2"/>
              </w:numPr>
              <w:tabs>
                <w:tab w:val="clear" w:pos="4320"/>
                <w:tab w:val="clear" w:pos="8640"/>
              </w:tabs>
              <w:autoSpaceDE/>
              <w:autoSpaceDN/>
              <w:adjustRightInd/>
              <w:spacing w:before="60" w:after="60"/>
              <w:rPr>
                <w:rFonts w:ascii="Arial" w:hAnsi="Arial"/>
                <w:smallCaps/>
                <w:sz w:val="22"/>
              </w:rPr>
            </w:pPr>
            <w:r>
              <w:rPr>
                <w:rFonts w:ascii="Arial" w:hAnsi="Arial"/>
                <w:smallCaps/>
                <w:sz w:val="22"/>
              </w:rPr>
              <w:t>Name:</w:t>
            </w:r>
          </w:p>
        </w:tc>
        <w:tc>
          <w:tcPr>
            <w:tcW w:w="4862" w:type="dxa"/>
            <w:gridSpan w:val="12"/>
            <w:tcBorders>
              <w:top w:val="nil"/>
              <w:left w:val="nil"/>
              <w:bottom w:val="single" w:sz="4" w:space="0" w:color="auto"/>
              <w:right w:val="nil"/>
            </w:tcBorders>
          </w:tcPr>
          <w:p w:rsidR="00E41C2A" w:rsidRDefault="00E41C2A" w:rsidP="00E41C2A">
            <w:pPr>
              <w:spacing w:before="60" w:after="60"/>
              <w:rPr>
                <w:rFonts w:ascii="Arial" w:hAnsi="Arial"/>
                <w:b/>
                <w:smallCaps/>
                <w:sz w:val="22"/>
              </w:rPr>
            </w:pPr>
          </w:p>
        </w:tc>
        <w:tc>
          <w:tcPr>
            <w:tcW w:w="1870" w:type="dxa"/>
            <w:gridSpan w:val="5"/>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Relationship:</w:t>
            </w:r>
          </w:p>
        </w:tc>
        <w:tc>
          <w:tcPr>
            <w:tcW w:w="3483" w:type="dxa"/>
            <w:gridSpan w:val="4"/>
            <w:tcBorders>
              <w:top w:val="nil"/>
              <w:left w:val="nil"/>
              <w:bottom w:val="single" w:sz="4" w:space="0" w:color="auto"/>
              <w:right w:val="nil"/>
            </w:tcBorders>
          </w:tcPr>
          <w:p w:rsidR="00E41C2A" w:rsidRDefault="00E41C2A" w:rsidP="00E41C2A">
            <w:pPr>
              <w:spacing w:before="60" w:after="60"/>
              <w:rPr>
                <w:rFonts w:ascii="Arial" w:hAnsi="Arial"/>
                <w:b/>
                <w:smallCaps/>
                <w:sz w:val="22"/>
              </w:rPr>
            </w:pPr>
          </w:p>
        </w:tc>
      </w:tr>
      <w:tr w:rsidR="00E41C2A">
        <w:trPr>
          <w:gridAfter w:val="1"/>
          <w:wAfter w:w="70" w:type="dxa"/>
          <w:cantSplit/>
        </w:trPr>
        <w:tc>
          <w:tcPr>
            <w:tcW w:w="1791" w:type="dxa"/>
            <w:gridSpan w:val="4"/>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Home Phone:</w:t>
            </w:r>
          </w:p>
        </w:tc>
        <w:tc>
          <w:tcPr>
            <w:tcW w:w="4301" w:type="dxa"/>
            <w:gridSpan w:val="10"/>
            <w:tcBorders>
              <w:top w:val="nil"/>
              <w:left w:val="nil"/>
              <w:bottom w:val="single" w:sz="4" w:space="0" w:color="auto"/>
              <w:right w:val="nil"/>
            </w:tcBorders>
          </w:tcPr>
          <w:p w:rsidR="00E41C2A" w:rsidRDefault="00E41C2A" w:rsidP="00E41C2A">
            <w:pPr>
              <w:spacing w:before="60" w:after="60"/>
              <w:rPr>
                <w:rFonts w:ascii="Arial" w:hAnsi="Arial"/>
                <w:b/>
                <w:smallCaps/>
                <w:sz w:val="22"/>
              </w:rPr>
            </w:pPr>
          </w:p>
        </w:tc>
        <w:tc>
          <w:tcPr>
            <w:tcW w:w="1870" w:type="dxa"/>
            <w:gridSpan w:val="5"/>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Work Phone:</w:t>
            </w:r>
          </w:p>
        </w:tc>
        <w:tc>
          <w:tcPr>
            <w:tcW w:w="3483" w:type="dxa"/>
            <w:gridSpan w:val="4"/>
            <w:tcBorders>
              <w:top w:val="nil"/>
              <w:left w:val="nil"/>
              <w:bottom w:val="single" w:sz="4" w:space="0" w:color="auto"/>
              <w:right w:val="nil"/>
            </w:tcBorders>
          </w:tcPr>
          <w:p w:rsidR="00E41C2A" w:rsidRDefault="00E41C2A" w:rsidP="00E41C2A">
            <w:pPr>
              <w:spacing w:before="60" w:after="60"/>
              <w:rPr>
                <w:rFonts w:ascii="Arial" w:hAnsi="Arial"/>
                <w:b/>
                <w:smallCaps/>
                <w:sz w:val="22"/>
              </w:rPr>
            </w:pPr>
          </w:p>
        </w:tc>
      </w:tr>
      <w:tr w:rsidR="00E41C2A">
        <w:trPr>
          <w:gridAfter w:val="1"/>
          <w:wAfter w:w="70" w:type="dxa"/>
          <w:cantSplit/>
        </w:trPr>
        <w:tc>
          <w:tcPr>
            <w:tcW w:w="1230" w:type="dxa"/>
            <w:gridSpan w:val="2"/>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Address</w:t>
            </w:r>
          </w:p>
        </w:tc>
        <w:tc>
          <w:tcPr>
            <w:tcW w:w="10215" w:type="dxa"/>
            <w:gridSpan w:val="21"/>
            <w:tcBorders>
              <w:top w:val="nil"/>
              <w:left w:val="nil"/>
              <w:bottom w:val="single" w:sz="4" w:space="0" w:color="auto"/>
              <w:right w:val="nil"/>
            </w:tcBorders>
          </w:tcPr>
          <w:p w:rsidR="00E41C2A" w:rsidRDefault="00E41C2A" w:rsidP="00E41C2A">
            <w:pPr>
              <w:spacing w:before="60" w:after="60"/>
              <w:rPr>
                <w:rFonts w:ascii="Arial" w:hAnsi="Arial"/>
                <w:b/>
                <w:smallCaps/>
                <w:sz w:val="22"/>
              </w:rPr>
            </w:pPr>
          </w:p>
        </w:tc>
      </w:tr>
      <w:tr w:rsidR="00E41C2A">
        <w:trPr>
          <w:gridAfter w:val="1"/>
          <w:wAfter w:w="70" w:type="dxa"/>
          <w:cantSplit/>
        </w:trPr>
        <w:tc>
          <w:tcPr>
            <w:tcW w:w="1230" w:type="dxa"/>
            <w:gridSpan w:val="2"/>
            <w:tcBorders>
              <w:top w:val="nil"/>
              <w:left w:val="nil"/>
              <w:bottom w:val="nil"/>
              <w:right w:val="nil"/>
            </w:tcBorders>
          </w:tcPr>
          <w:p w:rsidR="00E41C2A" w:rsidRDefault="00E41C2A" w:rsidP="00E41C2A">
            <w:pPr>
              <w:pStyle w:val="Header"/>
              <w:widowControl/>
              <w:numPr>
                <w:ilvl w:val="0"/>
                <w:numId w:val="2"/>
              </w:numPr>
              <w:tabs>
                <w:tab w:val="clear" w:pos="4320"/>
                <w:tab w:val="clear" w:pos="8640"/>
              </w:tabs>
              <w:autoSpaceDE/>
              <w:autoSpaceDN/>
              <w:adjustRightInd/>
              <w:spacing w:before="60" w:after="60"/>
              <w:rPr>
                <w:rFonts w:ascii="Arial" w:hAnsi="Arial"/>
                <w:smallCaps/>
                <w:sz w:val="22"/>
              </w:rPr>
            </w:pPr>
            <w:r>
              <w:rPr>
                <w:rFonts w:ascii="Arial" w:hAnsi="Arial"/>
                <w:smallCaps/>
                <w:sz w:val="22"/>
              </w:rPr>
              <w:t>Name:</w:t>
            </w:r>
          </w:p>
        </w:tc>
        <w:tc>
          <w:tcPr>
            <w:tcW w:w="4862" w:type="dxa"/>
            <w:gridSpan w:val="12"/>
            <w:tcBorders>
              <w:top w:val="single" w:sz="4" w:space="0" w:color="auto"/>
              <w:left w:val="nil"/>
              <w:bottom w:val="single" w:sz="4" w:space="0" w:color="auto"/>
              <w:right w:val="nil"/>
            </w:tcBorders>
          </w:tcPr>
          <w:p w:rsidR="00E41C2A" w:rsidRDefault="00E41C2A" w:rsidP="00E41C2A">
            <w:pPr>
              <w:spacing w:before="60" w:after="60"/>
              <w:rPr>
                <w:rFonts w:ascii="Arial" w:hAnsi="Arial"/>
                <w:b/>
                <w:smallCaps/>
                <w:sz w:val="22"/>
              </w:rPr>
            </w:pPr>
          </w:p>
        </w:tc>
        <w:tc>
          <w:tcPr>
            <w:tcW w:w="1870" w:type="dxa"/>
            <w:gridSpan w:val="5"/>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Relationship:</w:t>
            </w:r>
          </w:p>
        </w:tc>
        <w:tc>
          <w:tcPr>
            <w:tcW w:w="3483" w:type="dxa"/>
            <w:gridSpan w:val="4"/>
            <w:tcBorders>
              <w:top w:val="single" w:sz="4" w:space="0" w:color="auto"/>
              <w:left w:val="nil"/>
              <w:bottom w:val="single" w:sz="4" w:space="0" w:color="auto"/>
              <w:right w:val="nil"/>
            </w:tcBorders>
          </w:tcPr>
          <w:p w:rsidR="00E41C2A" w:rsidRDefault="00E41C2A" w:rsidP="00E41C2A">
            <w:pPr>
              <w:spacing w:before="60" w:after="60"/>
              <w:rPr>
                <w:rFonts w:ascii="Arial" w:hAnsi="Arial"/>
                <w:b/>
                <w:smallCaps/>
                <w:sz w:val="22"/>
              </w:rPr>
            </w:pPr>
          </w:p>
        </w:tc>
      </w:tr>
      <w:tr w:rsidR="00E41C2A">
        <w:trPr>
          <w:gridAfter w:val="1"/>
          <w:wAfter w:w="70" w:type="dxa"/>
          <w:cantSplit/>
        </w:trPr>
        <w:tc>
          <w:tcPr>
            <w:tcW w:w="1791" w:type="dxa"/>
            <w:gridSpan w:val="4"/>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Home Phone:</w:t>
            </w:r>
          </w:p>
        </w:tc>
        <w:tc>
          <w:tcPr>
            <w:tcW w:w="2270" w:type="dxa"/>
            <w:gridSpan w:val="6"/>
            <w:tcBorders>
              <w:top w:val="nil"/>
              <w:left w:val="nil"/>
              <w:bottom w:val="nil"/>
              <w:right w:val="nil"/>
            </w:tcBorders>
          </w:tcPr>
          <w:p w:rsidR="00E41C2A" w:rsidRDefault="00E41C2A" w:rsidP="00E41C2A">
            <w:pPr>
              <w:spacing w:before="60" w:after="60"/>
              <w:rPr>
                <w:rFonts w:ascii="Arial" w:hAnsi="Arial"/>
                <w:b/>
                <w:smallCaps/>
                <w:sz w:val="22"/>
              </w:rPr>
            </w:pPr>
          </w:p>
        </w:tc>
        <w:tc>
          <w:tcPr>
            <w:tcW w:w="2031" w:type="dxa"/>
            <w:gridSpan w:val="4"/>
            <w:tcBorders>
              <w:top w:val="nil"/>
              <w:left w:val="nil"/>
              <w:bottom w:val="nil"/>
              <w:right w:val="nil"/>
            </w:tcBorders>
          </w:tcPr>
          <w:p w:rsidR="00E41C2A" w:rsidRDefault="00E41C2A" w:rsidP="00E41C2A">
            <w:pPr>
              <w:spacing w:before="60" w:after="60"/>
              <w:rPr>
                <w:rFonts w:ascii="Arial" w:hAnsi="Arial"/>
                <w:smallCaps/>
                <w:sz w:val="22"/>
              </w:rPr>
            </w:pPr>
          </w:p>
        </w:tc>
        <w:tc>
          <w:tcPr>
            <w:tcW w:w="1870" w:type="dxa"/>
            <w:gridSpan w:val="5"/>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Work Phone:</w:t>
            </w:r>
          </w:p>
        </w:tc>
        <w:tc>
          <w:tcPr>
            <w:tcW w:w="3483" w:type="dxa"/>
            <w:gridSpan w:val="4"/>
            <w:tcBorders>
              <w:top w:val="single" w:sz="4" w:space="0" w:color="auto"/>
              <w:left w:val="nil"/>
              <w:bottom w:val="single" w:sz="4" w:space="0" w:color="auto"/>
              <w:right w:val="nil"/>
            </w:tcBorders>
          </w:tcPr>
          <w:p w:rsidR="00E41C2A" w:rsidRDefault="00E41C2A" w:rsidP="00E41C2A">
            <w:pPr>
              <w:spacing w:before="60" w:after="60"/>
              <w:rPr>
                <w:rFonts w:ascii="Arial" w:hAnsi="Arial"/>
                <w:b/>
                <w:smallCaps/>
                <w:sz w:val="22"/>
              </w:rPr>
            </w:pPr>
          </w:p>
        </w:tc>
      </w:tr>
      <w:tr w:rsidR="00E41C2A">
        <w:trPr>
          <w:gridAfter w:val="1"/>
          <w:wAfter w:w="70" w:type="dxa"/>
          <w:cantSplit/>
        </w:trPr>
        <w:tc>
          <w:tcPr>
            <w:tcW w:w="1417" w:type="dxa"/>
            <w:gridSpan w:val="3"/>
            <w:tcBorders>
              <w:top w:val="nil"/>
              <w:left w:val="nil"/>
              <w:bottom w:val="nil"/>
              <w:right w:val="nil"/>
            </w:tcBorders>
          </w:tcPr>
          <w:p w:rsidR="00E41C2A" w:rsidRDefault="00E41C2A" w:rsidP="00E41C2A">
            <w:pPr>
              <w:pStyle w:val="Header"/>
              <w:tabs>
                <w:tab w:val="clear" w:pos="4320"/>
                <w:tab w:val="clear" w:pos="8640"/>
              </w:tabs>
              <w:spacing w:before="60" w:after="60"/>
              <w:rPr>
                <w:rFonts w:ascii="Arial" w:hAnsi="Arial"/>
                <w:smallCaps/>
                <w:sz w:val="22"/>
              </w:rPr>
            </w:pPr>
            <w:r>
              <w:rPr>
                <w:rFonts w:ascii="Arial" w:hAnsi="Arial"/>
                <w:smallCaps/>
                <w:sz w:val="22"/>
              </w:rPr>
              <w:t>Address:</w:t>
            </w:r>
          </w:p>
        </w:tc>
        <w:tc>
          <w:tcPr>
            <w:tcW w:w="10028" w:type="dxa"/>
            <w:gridSpan w:val="20"/>
            <w:tcBorders>
              <w:top w:val="single" w:sz="4" w:space="0" w:color="auto"/>
              <w:left w:val="nil"/>
              <w:bottom w:val="single" w:sz="4" w:space="0" w:color="auto"/>
              <w:right w:val="nil"/>
            </w:tcBorders>
          </w:tcPr>
          <w:p w:rsidR="00E41C2A" w:rsidRDefault="00E41C2A" w:rsidP="00E41C2A">
            <w:pPr>
              <w:spacing w:before="60" w:after="60"/>
              <w:rPr>
                <w:rFonts w:ascii="Arial" w:hAnsi="Arial"/>
                <w:b/>
                <w:smallCaps/>
                <w:sz w:val="22"/>
              </w:rPr>
            </w:pPr>
          </w:p>
        </w:tc>
      </w:tr>
      <w:tr w:rsidR="00E41C2A">
        <w:trPr>
          <w:gridAfter w:val="1"/>
          <w:wAfter w:w="70" w:type="dxa"/>
          <w:cantSplit/>
        </w:trPr>
        <w:tc>
          <w:tcPr>
            <w:tcW w:w="1417" w:type="dxa"/>
            <w:gridSpan w:val="3"/>
            <w:tcBorders>
              <w:top w:val="nil"/>
              <w:left w:val="nil"/>
              <w:bottom w:val="nil"/>
              <w:right w:val="nil"/>
            </w:tcBorders>
          </w:tcPr>
          <w:p w:rsidR="00E41C2A" w:rsidRDefault="00E41C2A" w:rsidP="00E41C2A">
            <w:pPr>
              <w:numPr>
                <w:ilvl w:val="0"/>
                <w:numId w:val="2"/>
              </w:numPr>
              <w:spacing w:after="120"/>
              <w:rPr>
                <w:rFonts w:ascii="Arial" w:hAnsi="Arial"/>
                <w:smallCaps/>
                <w:sz w:val="22"/>
              </w:rPr>
            </w:pPr>
            <w:r>
              <w:rPr>
                <w:rFonts w:ascii="Arial" w:hAnsi="Arial"/>
                <w:smallCaps/>
                <w:sz w:val="22"/>
              </w:rPr>
              <w:t>Name:</w:t>
            </w:r>
          </w:p>
        </w:tc>
        <w:tc>
          <w:tcPr>
            <w:tcW w:w="4675" w:type="dxa"/>
            <w:gridSpan w:val="11"/>
            <w:tcBorders>
              <w:top w:val="single" w:sz="4" w:space="0" w:color="auto"/>
              <w:left w:val="nil"/>
              <w:bottom w:val="single" w:sz="4" w:space="0" w:color="auto"/>
              <w:right w:val="nil"/>
            </w:tcBorders>
          </w:tcPr>
          <w:p w:rsidR="00E41C2A" w:rsidRDefault="00E41C2A" w:rsidP="00E41C2A">
            <w:pPr>
              <w:pStyle w:val="Header"/>
              <w:tabs>
                <w:tab w:val="clear" w:pos="4320"/>
                <w:tab w:val="clear" w:pos="8640"/>
              </w:tabs>
              <w:spacing w:after="120"/>
              <w:rPr>
                <w:rFonts w:ascii="Arial" w:hAnsi="Arial"/>
                <w:b/>
                <w:smallCaps/>
                <w:sz w:val="22"/>
              </w:rPr>
            </w:pPr>
          </w:p>
        </w:tc>
        <w:tc>
          <w:tcPr>
            <w:tcW w:w="1870" w:type="dxa"/>
            <w:gridSpan w:val="5"/>
            <w:tcBorders>
              <w:top w:val="nil"/>
              <w:left w:val="nil"/>
              <w:bottom w:val="nil"/>
              <w:right w:val="nil"/>
            </w:tcBorders>
          </w:tcPr>
          <w:p w:rsidR="00E41C2A" w:rsidRDefault="00E41C2A" w:rsidP="00E41C2A">
            <w:pPr>
              <w:spacing w:after="120"/>
              <w:rPr>
                <w:rFonts w:ascii="Arial" w:hAnsi="Arial"/>
                <w:smallCaps/>
                <w:sz w:val="22"/>
              </w:rPr>
            </w:pPr>
            <w:r>
              <w:rPr>
                <w:rFonts w:ascii="Arial" w:hAnsi="Arial"/>
                <w:smallCaps/>
                <w:sz w:val="22"/>
              </w:rPr>
              <w:t>Relationship:</w:t>
            </w:r>
          </w:p>
        </w:tc>
        <w:tc>
          <w:tcPr>
            <w:tcW w:w="3483" w:type="dxa"/>
            <w:gridSpan w:val="4"/>
            <w:tcBorders>
              <w:top w:val="single" w:sz="4" w:space="0" w:color="auto"/>
              <w:left w:val="nil"/>
              <w:bottom w:val="single" w:sz="4" w:space="0" w:color="auto"/>
              <w:right w:val="nil"/>
            </w:tcBorders>
          </w:tcPr>
          <w:p w:rsidR="00E41C2A" w:rsidRDefault="00E41C2A" w:rsidP="00E41C2A">
            <w:pPr>
              <w:spacing w:after="120"/>
              <w:rPr>
                <w:rFonts w:ascii="Arial" w:hAnsi="Arial"/>
                <w:b/>
                <w:smallCaps/>
                <w:sz w:val="22"/>
              </w:rPr>
            </w:pPr>
          </w:p>
        </w:tc>
      </w:tr>
      <w:tr w:rsidR="00E41C2A">
        <w:trPr>
          <w:gridAfter w:val="1"/>
          <w:wAfter w:w="70" w:type="dxa"/>
          <w:cantSplit/>
        </w:trPr>
        <w:tc>
          <w:tcPr>
            <w:tcW w:w="1791" w:type="dxa"/>
            <w:gridSpan w:val="4"/>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Home Phone:</w:t>
            </w:r>
          </w:p>
        </w:tc>
        <w:tc>
          <w:tcPr>
            <w:tcW w:w="4301" w:type="dxa"/>
            <w:gridSpan w:val="10"/>
            <w:tcBorders>
              <w:top w:val="nil"/>
              <w:left w:val="nil"/>
              <w:bottom w:val="nil"/>
              <w:right w:val="nil"/>
            </w:tcBorders>
          </w:tcPr>
          <w:p w:rsidR="00E41C2A" w:rsidRDefault="00E41C2A" w:rsidP="00E41C2A">
            <w:pPr>
              <w:spacing w:before="60" w:after="60"/>
              <w:rPr>
                <w:rFonts w:ascii="Arial" w:hAnsi="Arial"/>
                <w:b/>
                <w:smallCaps/>
                <w:sz w:val="22"/>
              </w:rPr>
            </w:pPr>
          </w:p>
        </w:tc>
        <w:tc>
          <w:tcPr>
            <w:tcW w:w="1870" w:type="dxa"/>
            <w:gridSpan w:val="5"/>
            <w:tcBorders>
              <w:top w:val="nil"/>
              <w:left w:val="nil"/>
              <w:bottom w:val="nil"/>
              <w:right w:val="nil"/>
            </w:tcBorders>
          </w:tcPr>
          <w:p w:rsidR="00E41C2A" w:rsidRDefault="00E41C2A" w:rsidP="00E41C2A">
            <w:pPr>
              <w:spacing w:before="60" w:after="60"/>
              <w:rPr>
                <w:rFonts w:ascii="Arial" w:hAnsi="Arial"/>
                <w:smallCaps/>
                <w:sz w:val="22"/>
              </w:rPr>
            </w:pPr>
            <w:r>
              <w:rPr>
                <w:rFonts w:ascii="Arial" w:hAnsi="Arial"/>
                <w:smallCaps/>
                <w:sz w:val="22"/>
              </w:rPr>
              <w:t>Work Phone:</w:t>
            </w:r>
          </w:p>
        </w:tc>
        <w:tc>
          <w:tcPr>
            <w:tcW w:w="3483" w:type="dxa"/>
            <w:gridSpan w:val="4"/>
            <w:tcBorders>
              <w:top w:val="single" w:sz="4" w:space="0" w:color="auto"/>
              <w:left w:val="nil"/>
              <w:bottom w:val="single" w:sz="4" w:space="0" w:color="auto"/>
              <w:right w:val="nil"/>
            </w:tcBorders>
          </w:tcPr>
          <w:p w:rsidR="00E41C2A" w:rsidRDefault="00E41C2A" w:rsidP="00E41C2A">
            <w:pPr>
              <w:spacing w:before="60" w:after="60"/>
              <w:rPr>
                <w:rFonts w:ascii="Arial" w:hAnsi="Arial"/>
                <w:b/>
                <w:smallCaps/>
                <w:sz w:val="22"/>
              </w:rPr>
            </w:pPr>
          </w:p>
        </w:tc>
      </w:tr>
      <w:tr w:rsidR="00E41C2A">
        <w:trPr>
          <w:gridAfter w:val="1"/>
          <w:wAfter w:w="70" w:type="dxa"/>
          <w:cantSplit/>
        </w:trPr>
        <w:tc>
          <w:tcPr>
            <w:tcW w:w="1230" w:type="dxa"/>
            <w:gridSpan w:val="2"/>
            <w:tcBorders>
              <w:top w:val="nil"/>
              <w:left w:val="nil"/>
              <w:bottom w:val="nil"/>
              <w:right w:val="nil"/>
            </w:tcBorders>
          </w:tcPr>
          <w:p w:rsidR="00E41C2A" w:rsidRDefault="00E41C2A" w:rsidP="00E41C2A">
            <w:pPr>
              <w:pStyle w:val="Header"/>
              <w:tabs>
                <w:tab w:val="clear" w:pos="4320"/>
                <w:tab w:val="clear" w:pos="8640"/>
              </w:tabs>
              <w:spacing w:before="60" w:after="60"/>
              <w:rPr>
                <w:rFonts w:ascii="Arial" w:hAnsi="Arial"/>
                <w:smallCaps/>
                <w:sz w:val="22"/>
              </w:rPr>
            </w:pPr>
            <w:r>
              <w:rPr>
                <w:rFonts w:ascii="Arial" w:hAnsi="Arial"/>
                <w:smallCaps/>
                <w:sz w:val="22"/>
              </w:rPr>
              <w:t>Address</w:t>
            </w:r>
          </w:p>
        </w:tc>
        <w:tc>
          <w:tcPr>
            <w:tcW w:w="10215" w:type="dxa"/>
            <w:gridSpan w:val="21"/>
            <w:tcBorders>
              <w:top w:val="single" w:sz="4" w:space="0" w:color="auto"/>
              <w:left w:val="nil"/>
              <w:bottom w:val="single" w:sz="4" w:space="0" w:color="auto"/>
              <w:right w:val="nil"/>
            </w:tcBorders>
          </w:tcPr>
          <w:p w:rsidR="00E41C2A" w:rsidRDefault="00E41C2A" w:rsidP="00E41C2A">
            <w:pPr>
              <w:spacing w:before="60" w:after="60"/>
              <w:rPr>
                <w:rFonts w:ascii="Arial" w:hAnsi="Arial"/>
                <w:b/>
                <w:smallCaps/>
                <w:sz w:val="22"/>
              </w:rPr>
            </w:pPr>
          </w:p>
        </w:tc>
      </w:tr>
      <w:tr w:rsidR="00E41C2A">
        <w:trPr>
          <w:gridAfter w:val="1"/>
          <w:wAfter w:w="70" w:type="dxa"/>
          <w:cantSplit/>
        </w:trPr>
        <w:tc>
          <w:tcPr>
            <w:tcW w:w="4958" w:type="dxa"/>
            <w:gridSpan w:val="11"/>
            <w:tcBorders>
              <w:top w:val="nil"/>
              <w:left w:val="nil"/>
              <w:bottom w:val="nil"/>
              <w:right w:val="nil"/>
            </w:tcBorders>
          </w:tcPr>
          <w:p w:rsidR="00E41C2A" w:rsidRDefault="00E41C2A" w:rsidP="00E41C2A">
            <w:pPr>
              <w:spacing w:before="40" w:after="40"/>
              <w:rPr>
                <w:rFonts w:ascii="Arial" w:hAnsi="Arial"/>
                <w:b/>
                <w:smallCaps/>
                <w:sz w:val="22"/>
              </w:rPr>
            </w:pPr>
            <w:r>
              <w:rPr>
                <w:rFonts w:ascii="Arial" w:hAnsi="Arial"/>
                <w:b/>
                <w:smallCaps/>
                <w:sz w:val="22"/>
              </w:rPr>
              <w:t>Emergency Equipment in Home:</w:t>
            </w:r>
          </w:p>
        </w:tc>
        <w:tc>
          <w:tcPr>
            <w:tcW w:w="1134" w:type="dxa"/>
            <w:gridSpan w:val="3"/>
            <w:tcBorders>
              <w:top w:val="single" w:sz="4" w:space="0" w:color="auto"/>
              <w:left w:val="nil"/>
              <w:bottom w:val="nil"/>
              <w:right w:val="nil"/>
            </w:tcBorders>
          </w:tcPr>
          <w:p w:rsidR="00E41C2A" w:rsidRDefault="00E41C2A" w:rsidP="00E41C2A">
            <w:pPr>
              <w:spacing w:before="40" w:after="40"/>
              <w:rPr>
                <w:rFonts w:ascii="Arial" w:hAnsi="Arial"/>
                <w:smallCaps/>
              </w:rPr>
            </w:pPr>
          </w:p>
        </w:tc>
        <w:tc>
          <w:tcPr>
            <w:tcW w:w="236" w:type="dxa"/>
            <w:gridSpan w:val="2"/>
            <w:tcBorders>
              <w:top w:val="nil"/>
              <w:left w:val="nil"/>
              <w:bottom w:val="nil"/>
              <w:right w:val="nil"/>
            </w:tcBorders>
          </w:tcPr>
          <w:p w:rsidR="00E41C2A" w:rsidRDefault="00E41C2A" w:rsidP="00E41C2A">
            <w:pPr>
              <w:spacing w:before="40" w:after="40"/>
              <w:rPr>
                <w:rFonts w:ascii="Arial" w:hAnsi="Arial"/>
                <w:smallCaps/>
              </w:rPr>
            </w:pPr>
          </w:p>
        </w:tc>
        <w:tc>
          <w:tcPr>
            <w:tcW w:w="1634" w:type="dxa"/>
            <w:gridSpan w:val="3"/>
            <w:tcBorders>
              <w:top w:val="nil"/>
              <w:left w:val="nil"/>
              <w:bottom w:val="nil"/>
              <w:right w:val="nil"/>
            </w:tcBorders>
          </w:tcPr>
          <w:p w:rsidR="00E41C2A" w:rsidRDefault="00E41C2A" w:rsidP="00E41C2A">
            <w:pPr>
              <w:spacing w:before="40" w:after="40"/>
              <w:rPr>
                <w:rFonts w:ascii="Arial" w:hAnsi="Arial"/>
                <w:smallCaps/>
              </w:rPr>
            </w:pPr>
          </w:p>
        </w:tc>
        <w:tc>
          <w:tcPr>
            <w:tcW w:w="236" w:type="dxa"/>
            <w:tcBorders>
              <w:top w:val="single" w:sz="4" w:space="0" w:color="auto"/>
              <w:left w:val="nil"/>
              <w:bottom w:val="nil"/>
              <w:right w:val="nil"/>
            </w:tcBorders>
          </w:tcPr>
          <w:p w:rsidR="00E41C2A" w:rsidRDefault="00E41C2A" w:rsidP="00E41C2A">
            <w:pPr>
              <w:spacing w:before="40" w:after="40"/>
              <w:rPr>
                <w:rFonts w:ascii="Arial" w:hAnsi="Arial"/>
                <w:smallCaps/>
              </w:rPr>
            </w:pPr>
          </w:p>
        </w:tc>
        <w:tc>
          <w:tcPr>
            <w:tcW w:w="3247" w:type="dxa"/>
            <w:gridSpan w:val="3"/>
            <w:tcBorders>
              <w:top w:val="single" w:sz="4" w:space="0" w:color="auto"/>
              <w:left w:val="nil"/>
              <w:bottom w:val="nil"/>
              <w:right w:val="nil"/>
            </w:tcBorders>
          </w:tcPr>
          <w:p w:rsidR="00E41C2A" w:rsidRDefault="00E41C2A" w:rsidP="00E41C2A">
            <w:pPr>
              <w:pStyle w:val="Header"/>
              <w:tabs>
                <w:tab w:val="clear" w:pos="4320"/>
                <w:tab w:val="clear" w:pos="8640"/>
              </w:tabs>
              <w:spacing w:before="40" w:after="40"/>
              <w:rPr>
                <w:rFonts w:ascii="Arial" w:hAnsi="Arial"/>
                <w:smallCaps/>
              </w:rPr>
            </w:pPr>
          </w:p>
        </w:tc>
      </w:tr>
      <w:tr w:rsidR="00E41C2A">
        <w:trPr>
          <w:gridAfter w:val="1"/>
          <w:wAfter w:w="70" w:type="dxa"/>
          <w:cantSplit/>
        </w:trPr>
        <w:tc>
          <w:tcPr>
            <w:tcW w:w="3287" w:type="dxa"/>
            <w:gridSpan w:val="7"/>
            <w:tcBorders>
              <w:top w:val="nil"/>
              <w:left w:val="nil"/>
              <w:bottom w:val="nil"/>
              <w:right w:val="nil"/>
            </w:tcBorders>
            <w:vAlign w:val="bottom"/>
          </w:tcPr>
          <w:p w:rsidR="00E41C2A" w:rsidRDefault="00954573" w:rsidP="00E41C2A">
            <w:pPr>
              <w:spacing w:before="60" w:after="60"/>
              <w:rPr>
                <w:rFonts w:ascii="Arial" w:hAnsi="Arial"/>
                <w:smallCaps/>
                <w:sz w:val="20"/>
              </w:rPr>
            </w:pPr>
            <w:r>
              <w:rPr>
                <w:rFonts w:ascii="Arial" w:hAnsi="Arial"/>
                <w:smallCaps/>
                <w:sz w:val="20"/>
              </w:rPr>
              <w:fldChar w:fldCharType="begin">
                <w:ffData>
                  <w:name w:val="Check66"/>
                  <w:enabled/>
                  <w:calcOnExit w:val="0"/>
                  <w:checkBox>
                    <w:sizeAuto/>
                    <w:default w:val="0"/>
                  </w:checkBox>
                </w:ffData>
              </w:fldChar>
            </w:r>
            <w:bookmarkStart w:id="70" w:name="Check66"/>
            <w:r w:rsidR="00E41C2A">
              <w:rPr>
                <w:rFonts w:ascii="Arial" w:hAnsi="Arial"/>
                <w:smallCaps/>
                <w:sz w:val="20"/>
              </w:rPr>
              <w:instrText xml:space="preserve"> FORMCHECKBOX </w:instrText>
            </w:r>
            <w:r>
              <w:rPr>
                <w:rFonts w:ascii="Arial" w:hAnsi="Arial"/>
                <w:smallCaps/>
                <w:sz w:val="20"/>
              </w:rPr>
            </w:r>
            <w:r>
              <w:rPr>
                <w:rFonts w:ascii="Arial" w:hAnsi="Arial"/>
                <w:smallCaps/>
                <w:sz w:val="20"/>
              </w:rPr>
              <w:fldChar w:fldCharType="end"/>
            </w:r>
            <w:bookmarkEnd w:id="70"/>
            <w:r w:rsidR="00E41C2A">
              <w:rPr>
                <w:rFonts w:ascii="Arial" w:hAnsi="Arial"/>
                <w:smallCaps/>
                <w:sz w:val="20"/>
              </w:rPr>
              <w:t xml:space="preserve">  Fire Extinguisher:  Location</w:t>
            </w:r>
          </w:p>
        </w:tc>
        <w:tc>
          <w:tcPr>
            <w:tcW w:w="2618" w:type="dxa"/>
            <w:gridSpan w:val="6"/>
            <w:tcBorders>
              <w:top w:val="nil"/>
              <w:left w:val="nil"/>
              <w:bottom w:val="single" w:sz="4" w:space="0" w:color="auto"/>
              <w:right w:val="nil"/>
            </w:tcBorders>
            <w:vAlign w:val="center"/>
          </w:tcPr>
          <w:p w:rsidR="00E41C2A" w:rsidRDefault="00E41C2A" w:rsidP="00E41C2A">
            <w:pPr>
              <w:spacing w:before="60" w:after="60"/>
              <w:rPr>
                <w:rFonts w:ascii="Arial" w:hAnsi="Arial"/>
                <w:smallCaps/>
                <w:sz w:val="20"/>
              </w:rPr>
            </w:pPr>
          </w:p>
        </w:tc>
        <w:tc>
          <w:tcPr>
            <w:tcW w:w="3366" w:type="dxa"/>
            <w:gridSpan w:val="9"/>
            <w:tcBorders>
              <w:top w:val="nil"/>
              <w:left w:val="nil"/>
              <w:bottom w:val="nil"/>
              <w:right w:val="nil"/>
            </w:tcBorders>
            <w:vAlign w:val="bottom"/>
          </w:tcPr>
          <w:p w:rsidR="00E41C2A" w:rsidRDefault="00954573" w:rsidP="00E41C2A">
            <w:pPr>
              <w:spacing w:before="60" w:after="60"/>
              <w:rPr>
                <w:rFonts w:ascii="Arial" w:hAnsi="Arial"/>
                <w:smallCaps/>
                <w:sz w:val="20"/>
              </w:rPr>
            </w:pPr>
            <w:r>
              <w:rPr>
                <w:rFonts w:ascii="Arial" w:hAnsi="Arial"/>
                <w:smallCaps/>
                <w:sz w:val="20"/>
              </w:rPr>
              <w:fldChar w:fldCharType="begin">
                <w:ffData>
                  <w:name w:val="Check69"/>
                  <w:enabled/>
                  <w:calcOnExit w:val="0"/>
                  <w:checkBox>
                    <w:sizeAuto/>
                    <w:default w:val="0"/>
                  </w:checkBox>
                </w:ffData>
              </w:fldChar>
            </w:r>
            <w:bookmarkStart w:id="71" w:name="Check69"/>
            <w:r w:rsidR="00E41C2A">
              <w:rPr>
                <w:rFonts w:ascii="Arial" w:hAnsi="Arial"/>
                <w:smallCaps/>
                <w:sz w:val="20"/>
              </w:rPr>
              <w:instrText xml:space="preserve"> FORMCHECKBOX </w:instrText>
            </w:r>
            <w:r>
              <w:rPr>
                <w:rFonts w:ascii="Arial" w:hAnsi="Arial"/>
                <w:smallCaps/>
                <w:sz w:val="20"/>
              </w:rPr>
            </w:r>
            <w:r>
              <w:rPr>
                <w:rFonts w:ascii="Arial" w:hAnsi="Arial"/>
                <w:smallCaps/>
                <w:sz w:val="20"/>
              </w:rPr>
              <w:fldChar w:fldCharType="end"/>
            </w:r>
            <w:bookmarkEnd w:id="71"/>
            <w:r w:rsidR="00E41C2A">
              <w:rPr>
                <w:rFonts w:ascii="Arial" w:hAnsi="Arial"/>
                <w:smallCaps/>
                <w:sz w:val="20"/>
              </w:rPr>
              <w:t xml:space="preserve">  First Aid Supplies:  Location</w:t>
            </w:r>
          </w:p>
        </w:tc>
        <w:tc>
          <w:tcPr>
            <w:tcW w:w="2174" w:type="dxa"/>
            <w:tcBorders>
              <w:top w:val="nil"/>
              <w:left w:val="nil"/>
              <w:bottom w:val="single" w:sz="4" w:space="0" w:color="auto"/>
              <w:right w:val="nil"/>
            </w:tcBorders>
            <w:vAlign w:val="center"/>
          </w:tcPr>
          <w:p w:rsidR="00E41C2A" w:rsidRDefault="00E41C2A" w:rsidP="00E41C2A">
            <w:pPr>
              <w:spacing w:before="60" w:after="60"/>
              <w:rPr>
                <w:rFonts w:ascii="Arial" w:hAnsi="Arial"/>
                <w:smallCaps/>
                <w:sz w:val="20"/>
              </w:rPr>
            </w:pPr>
          </w:p>
        </w:tc>
      </w:tr>
      <w:tr w:rsidR="00E41C2A">
        <w:trPr>
          <w:gridAfter w:val="1"/>
          <w:wAfter w:w="70" w:type="dxa"/>
          <w:cantSplit/>
          <w:trHeight w:val="503"/>
        </w:trPr>
        <w:tc>
          <w:tcPr>
            <w:tcW w:w="3848" w:type="dxa"/>
            <w:gridSpan w:val="9"/>
            <w:tcBorders>
              <w:top w:val="nil"/>
              <w:left w:val="nil"/>
              <w:bottom w:val="nil"/>
              <w:right w:val="nil"/>
            </w:tcBorders>
            <w:vAlign w:val="bottom"/>
          </w:tcPr>
          <w:p w:rsidR="00E41C2A" w:rsidRDefault="00954573" w:rsidP="00E41C2A">
            <w:pPr>
              <w:spacing w:before="60" w:after="60"/>
              <w:rPr>
                <w:rFonts w:ascii="Arial" w:hAnsi="Arial"/>
                <w:smallCaps/>
                <w:sz w:val="20"/>
              </w:rPr>
            </w:pPr>
            <w:r>
              <w:rPr>
                <w:rFonts w:ascii="Arial" w:hAnsi="Arial"/>
                <w:smallCaps/>
                <w:sz w:val="20"/>
              </w:rPr>
              <w:fldChar w:fldCharType="begin">
                <w:ffData>
                  <w:name w:val="Check67"/>
                  <w:enabled/>
                  <w:calcOnExit w:val="0"/>
                  <w:checkBox>
                    <w:sizeAuto/>
                    <w:default w:val="0"/>
                  </w:checkBox>
                </w:ffData>
              </w:fldChar>
            </w:r>
            <w:bookmarkStart w:id="72" w:name="Check67"/>
            <w:r w:rsidR="00E41C2A">
              <w:rPr>
                <w:rFonts w:ascii="Arial" w:hAnsi="Arial"/>
                <w:smallCaps/>
                <w:sz w:val="20"/>
              </w:rPr>
              <w:instrText xml:space="preserve"> FORMCHECKBOX </w:instrText>
            </w:r>
            <w:r>
              <w:rPr>
                <w:rFonts w:ascii="Arial" w:hAnsi="Arial"/>
                <w:smallCaps/>
                <w:sz w:val="20"/>
              </w:rPr>
            </w:r>
            <w:r>
              <w:rPr>
                <w:rFonts w:ascii="Arial" w:hAnsi="Arial"/>
                <w:smallCaps/>
                <w:sz w:val="20"/>
              </w:rPr>
              <w:fldChar w:fldCharType="end"/>
            </w:r>
            <w:bookmarkEnd w:id="72"/>
            <w:r w:rsidR="00E41C2A">
              <w:rPr>
                <w:rFonts w:ascii="Arial" w:hAnsi="Arial"/>
                <w:smallCaps/>
                <w:sz w:val="20"/>
              </w:rPr>
              <w:t xml:space="preserve">  Home Evacuation Plan:  Location:</w:t>
            </w:r>
          </w:p>
        </w:tc>
        <w:tc>
          <w:tcPr>
            <w:tcW w:w="2057" w:type="dxa"/>
            <w:gridSpan w:val="4"/>
            <w:tcBorders>
              <w:top w:val="nil"/>
              <w:left w:val="nil"/>
              <w:bottom w:val="single" w:sz="4" w:space="0" w:color="auto"/>
              <w:right w:val="nil"/>
            </w:tcBorders>
            <w:vAlign w:val="bottom"/>
          </w:tcPr>
          <w:p w:rsidR="00E41C2A" w:rsidRDefault="00E41C2A" w:rsidP="00E41C2A">
            <w:pPr>
              <w:spacing w:before="60" w:after="60"/>
              <w:rPr>
                <w:rFonts w:ascii="Arial" w:hAnsi="Arial"/>
                <w:smallCaps/>
                <w:sz w:val="20"/>
              </w:rPr>
            </w:pPr>
          </w:p>
        </w:tc>
        <w:tc>
          <w:tcPr>
            <w:tcW w:w="5540" w:type="dxa"/>
            <w:gridSpan w:val="10"/>
            <w:tcBorders>
              <w:top w:val="nil"/>
              <w:left w:val="nil"/>
              <w:bottom w:val="nil"/>
              <w:right w:val="nil"/>
            </w:tcBorders>
            <w:vAlign w:val="center"/>
          </w:tcPr>
          <w:p w:rsidR="00E41C2A" w:rsidRDefault="00954573" w:rsidP="00E41C2A">
            <w:pPr>
              <w:spacing w:before="60" w:after="60"/>
              <w:rPr>
                <w:rFonts w:ascii="Arial" w:hAnsi="Arial"/>
                <w:smallCaps/>
                <w:sz w:val="20"/>
              </w:rPr>
            </w:pPr>
            <w:r>
              <w:rPr>
                <w:smallCaps/>
              </w:rPr>
              <w:fldChar w:fldCharType="begin">
                <w:ffData>
                  <w:name w:val="Check70"/>
                  <w:enabled/>
                  <w:calcOnExit w:val="0"/>
                  <w:checkBox>
                    <w:size w:val="20"/>
                    <w:default w:val="0"/>
                  </w:checkBox>
                </w:ffData>
              </w:fldChar>
            </w:r>
            <w:bookmarkStart w:id="73" w:name="Check70"/>
            <w:r w:rsidR="00E41C2A">
              <w:rPr>
                <w:smallCaps/>
              </w:rPr>
              <w:instrText xml:space="preserve"> FORMCHECKBOX </w:instrText>
            </w:r>
            <w:r>
              <w:rPr>
                <w:smallCaps/>
              </w:rPr>
            </w:r>
            <w:r>
              <w:rPr>
                <w:smallCaps/>
              </w:rPr>
              <w:fldChar w:fldCharType="end"/>
            </w:r>
            <w:bookmarkEnd w:id="73"/>
            <w:r w:rsidR="00E41C2A">
              <w:rPr>
                <w:smallCaps/>
              </w:rPr>
              <w:t xml:space="preserve">  </w:t>
            </w:r>
            <w:r w:rsidR="00E41C2A">
              <w:rPr>
                <w:rFonts w:ascii="Arial" w:hAnsi="Arial"/>
                <w:smallCaps/>
                <w:sz w:val="20"/>
              </w:rPr>
              <w:t>Specialized Medical Equipment: (e.g., ventilator, suction machine, etc.)</w:t>
            </w:r>
          </w:p>
        </w:tc>
      </w:tr>
      <w:tr w:rsidR="00E41C2A">
        <w:trPr>
          <w:gridAfter w:val="1"/>
          <w:wAfter w:w="70" w:type="dxa"/>
          <w:cantSplit/>
          <w:trHeight w:val="90"/>
        </w:trPr>
        <w:tc>
          <w:tcPr>
            <w:tcW w:w="3474" w:type="dxa"/>
            <w:gridSpan w:val="8"/>
            <w:tcBorders>
              <w:top w:val="nil"/>
              <w:left w:val="nil"/>
              <w:bottom w:val="nil"/>
              <w:right w:val="nil"/>
            </w:tcBorders>
            <w:vAlign w:val="bottom"/>
          </w:tcPr>
          <w:p w:rsidR="00E41C2A" w:rsidRDefault="00954573" w:rsidP="00E41C2A">
            <w:pPr>
              <w:spacing w:before="60" w:after="60"/>
              <w:rPr>
                <w:rFonts w:ascii="Arial" w:hAnsi="Arial"/>
                <w:smallCaps/>
                <w:sz w:val="20"/>
              </w:rPr>
            </w:pPr>
            <w:r>
              <w:rPr>
                <w:rFonts w:ascii="Arial" w:hAnsi="Arial"/>
                <w:smallCaps/>
                <w:sz w:val="20"/>
              </w:rPr>
              <w:fldChar w:fldCharType="begin">
                <w:ffData>
                  <w:name w:val="Check68"/>
                  <w:enabled/>
                  <w:calcOnExit w:val="0"/>
                  <w:checkBox>
                    <w:sizeAuto/>
                    <w:default w:val="0"/>
                  </w:checkBox>
                </w:ffData>
              </w:fldChar>
            </w:r>
            <w:bookmarkStart w:id="74" w:name="Check68"/>
            <w:r w:rsidR="00E41C2A">
              <w:rPr>
                <w:rFonts w:ascii="Arial" w:hAnsi="Arial"/>
                <w:smallCaps/>
                <w:sz w:val="20"/>
              </w:rPr>
              <w:instrText xml:space="preserve"> FORMCHECKBOX </w:instrText>
            </w:r>
            <w:r>
              <w:rPr>
                <w:rFonts w:ascii="Arial" w:hAnsi="Arial"/>
                <w:smallCaps/>
                <w:sz w:val="20"/>
              </w:rPr>
            </w:r>
            <w:r>
              <w:rPr>
                <w:rFonts w:ascii="Arial" w:hAnsi="Arial"/>
                <w:smallCaps/>
                <w:sz w:val="20"/>
              </w:rPr>
              <w:fldChar w:fldCharType="end"/>
            </w:r>
            <w:bookmarkEnd w:id="74"/>
            <w:r w:rsidR="00E41C2A">
              <w:rPr>
                <w:rFonts w:ascii="Arial" w:hAnsi="Arial"/>
                <w:smallCaps/>
                <w:sz w:val="20"/>
              </w:rPr>
              <w:t xml:space="preserve">  Smoke Detector(s): location:</w:t>
            </w:r>
          </w:p>
        </w:tc>
        <w:tc>
          <w:tcPr>
            <w:tcW w:w="2431" w:type="dxa"/>
            <w:gridSpan w:val="5"/>
            <w:tcBorders>
              <w:top w:val="nil"/>
              <w:left w:val="nil"/>
              <w:bottom w:val="single" w:sz="4" w:space="0" w:color="auto"/>
              <w:right w:val="nil"/>
            </w:tcBorders>
            <w:vAlign w:val="bottom"/>
          </w:tcPr>
          <w:p w:rsidR="00E41C2A" w:rsidRDefault="00E41C2A" w:rsidP="00E41C2A">
            <w:pPr>
              <w:spacing w:before="60" w:after="60"/>
              <w:rPr>
                <w:rFonts w:ascii="Arial" w:hAnsi="Arial"/>
                <w:smallCaps/>
                <w:sz w:val="20"/>
              </w:rPr>
            </w:pPr>
          </w:p>
        </w:tc>
        <w:tc>
          <w:tcPr>
            <w:tcW w:w="1496" w:type="dxa"/>
            <w:gridSpan w:val="4"/>
            <w:tcBorders>
              <w:top w:val="nil"/>
              <w:left w:val="nil"/>
              <w:bottom w:val="nil"/>
              <w:right w:val="nil"/>
            </w:tcBorders>
            <w:vAlign w:val="center"/>
          </w:tcPr>
          <w:p w:rsidR="00E41C2A" w:rsidRDefault="00E41C2A" w:rsidP="00E41C2A">
            <w:pPr>
              <w:spacing w:before="60" w:after="60"/>
              <w:rPr>
                <w:rFonts w:ascii="Arial" w:hAnsi="Arial"/>
                <w:smallCaps/>
                <w:sz w:val="20"/>
              </w:rPr>
            </w:pPr>
            <w:r>
              <w:rPr>
                <w:rFonts w:ascii="Arial" w:hAnsi="Arial"/>
                <w:smallCaps/>
                <w:sz w:val="20"/>
              </w:rPr>
              <w:t>Location:</w:t>
            </w:r>
          </w:p>
        </w:tc>
        <w:tc>
          <w:tcPr>
            <w:tcW w:w="4044" w:type="dxa"/>
            <w:gridSpan w:val="6"/>
            <w:tcBorders>
              <w:top w:val="nil"/>
              <w:left w:val="nil"/>
              <w:bottom w:val="single" w:sz="4" w:space="0" w:color="auto"/>
              <w:right w:val="nil"/>
            </w:tcBorders>
            <w:vAlign w:val="center"/>
          </w:tcPr>
          <w:p w:rsidR="00E41C2A" w:rsidRDefault="00E41C2A" w:rsidP="00E41C2A">
            <w:pPr>
              <w:spacing w:before="60" w:after="60"/>
              <w:rPr>
                <w:rFonts w:ascii="Arial" w:hAnsi="Arial"/>
                <w:smallCaps/>
                <w:sz w:val="20"/>
              </w:rPr>
            </w:pPr>
          </w:p>
        </w:tc>
      </w:tr>
      <w:tr w:rsidR="00E41C2A">
        <w:trPr>
          <w:gridAfter w:val="1"/>
          <w:wAfter w:w="70" w:type="dxa"/>
          <w:cantSplit/>
        </w:trPr>
        <w:tc>
          <w:tcPr>
            <w:tcW w:w="5905" w:type="dxa"/>
            <w:gridSpan w:val="13"/>
            <w:tcBorders>
              <w:top w:val="nil"/>
              <w:left w:val="nil"/>
              <w:bottom w:val="nil"/>
              <w:right w:val="nil"/>
            </w:tcBorders>
            <w:vAlign w:val="center"/>
          </w:tcPr>
          <w:p w:rsidR="00E41C2A" w:rsidRDefault="00E41C2A" w:rsidP="00E41C2A">
            <w:pPr>
              <w:spacing w:before="60" w:after="60"/>
              <w:rPr>
                <w:rFonts w:ascii="Arial" w:hAnsi="Arial"/>
                <w:smallCaps/>
                <w:sz w:val="20"/>
              </w:rPr>
            </w:pPr>
          </w:p>
        </w:tc>
        <w:tc>
          <w:tcPr>
            <w:tcW w:w="1496" w:type="dxa"/>
            <w:gridSpan w:val="4"/>
            <w:tcBorders>
              <w:top w:val="nil"/>
              <w:left w:val="nil"/>
              <w:bottom w:val="nil"/>
              <w:right w:val="nil"/>
            </w:tcBorders>
            <w:vAlign w:val="bottom"/>
          </w:tcPr>
          <w:p w:rsidR="00E41C2A" w:rsidRDefault="00954573" w:rsidP="00E41C2A">
            <w:pPr>
              <w:spacing w:before="60" w:after="60"/>
              <w:rPr>
                <w:rFonts w:ascii="Arial" w:hAnsi="Arial"/>
                <w:smallCaps/>
                <w:sz w:val="20"/>
              </w:rPr>
            </w:pPr>
            <w:r>
              <w:rPr>
                <w:rFonts w:ascii="Arial" w:hAnsi="Arial"/>
                <w:smallCaps/>
                <w:sz w:val="20"/>
              </w:rPr>
              <w:fldChar w:fldCharType="begin">
                <w:ffData>
                  <w:name w:val="Check71"/>
                  <w:enabled/>
                  <w:calcOnExit w:val="0"/>
                  <w:checkBox>
                    <w:sizeAuto/>
                    <w:default w:val="0"/>
                  </w:checkBox>
                </w:ffData>
              </w:fldChar>
            </w:r>
            <w:bookmarkStart w:id="75" w:name="Check71"/>
            <w:r w:rsidR="00E41C2A">
              <w:rPr>
                <w:rFonts w:ascii="Arial" w:hAnsi="Arial"/>
                <w:smallCaps/>
                <w:sz w:val="20"/>
              </w:rPr>
              <w:instrText xml:space="preserve"> FORMCHECKBOX </w:instrText>
            </w:r>
            <w:r>
              <w:rPr>
                <w:rFonts w:ascii="Arial" w:hAnsi="Arial"/>
                <w:smallCaps/>
                <w:sz w:val="20"/>
              </w:rPr>
            </w:r>
            <w:r>
              <w:rPr>
                <w:rFonts w:ascii="Arial" w:hAnsi="Arial"/>
                <w:smallCaps/>
                <w:sz w:val="20"/>
              </w:rPr>
              <w:fldChar w:fldCharType="end"/>
            </w:r>
            <w:bookmarkEnd w:id="75"/>
            <w:r w:rsidR="00E41C2A">
              <w:rPr>
                <w:rFonts w:ascii="Arial" w:hAnsi="Arial"/>
                <w:smallCaps/>
                <w:sz w:val="20"/>
              </w:rPr>
              <w:t xml:space="preserve">  Other</w:t>
            </w:r>
          </w:p>
        </w:tc>
        <w:tc>
          <w:tcPr>
            <w:tcW w:w="4044" w:type="dxa"/>
            <w:gridSpan w:val="6"/>
            <w:tcBorders>
              <w:top w:val="nil"/>
              <w:left w:val="nil"/>
              <w:bottom w:val="single" w:sz="4" w:space="0" w:color="auto"/>
              <w:right w:val="nil"/>
            </w:tcBorders>
            <w:vAlign w:val="center"/>
          </w:tcPr>
          <w:p w:rsidR="00E41C2A" w:rsidRDefault="00E41C2A" w:rsidP="00E41C2A">
            <w:pPr>
              <w:spacing w:before="60" w:after="60"/>
              <w:rPr>
                <w:rFonts w:ascii="Arial" w:hAnsi="Arial"/>
                <w:smallCaps/>
                <w:sz w:val="20"/>
              </w:rPr>
            </w:pPr>
          </w:p>
        </w:tc>
      </w:tr>
      <w:tr w:rsidR="00E41C2A">
        <w:trPr>
          <w:gridAfter w:val="1"/>
          <w:wAfter w:w="70" w:type="dxa"/>
          <w:cantSplit/>
        </w:trPr>
        <w:tc>
          <w:tcPr>
            <w:tcW w:w="11445" w:type="dxa"/>
            <w:gridSpan w:val="23"/>
            <w:tcBorders>
              <w:top w:val="nil"/>
              <w:left w:val="nil"/>
              <w:bottom w:val="nil"/>
              <w:right w:val="nil"/>
            </w:tcBorders>
          </w:tcPr>
          <w:p w:rsidR="00E41C2A" w:rsidRDefault="00E41C2A" w:rsidP="00E41C2A">
            <w:pPr>
              <w:spacing w:before="120" w:after="120"/>
              <w:rPr>
                <w:rFonts w:ascii="Arial" w:hAnsi="Arial"/>
                <w:smallCaps/>
                <w:sz w:val="20"/>
              </w:rPr>
            </w:pPr>
            <w:r>
              <w:rPr>
                <w:rFonts w:ascii="Arial" w:hAnsi="Arial"/>
                <w:smallCaps/>
                <w:sz w:val="20"/>
              </w:rPr>
              <w:t>Special Considerations/Necessities (Detailed Information Required):  Utilizes Assistive Technology, Dependent on Ventilator, Medications, Etc.  (See Individual Emergency Evacuation/Response Plan)</w:t>
            </w:r>
          </w:p>
        </w:tc>
      </w:tr>
      <w:tr w:rsidR="00E41C2A">
        <w:trPr>
          <w:gridAfter w:val="1"/>
          <w:wAfter w:w="70" w:type="dxa"/>
          <w:cantSplit/>
        </w:trPr>
        <w:tc>
          <w:tcPr>
            <w:tcW w:w="11445" w:type="dxa"/>
            <w:gridSpan w:val="23"/>
            <w:tcBorders>
              <w:top w:val="nil"/>
              <w:left w:val="nil"/>
              <w:bottom w:val="single" w:sz="4" w:space="0" w:color="auto"/>
              <w:right w:val="nil"/>
            </w:tcBorders>
          </w:tcPr>
          <w:p w:rsidR="00E41C2A" w:rsidRDefault="00E41C2A" w:rsidP="00E41C2A">
            <w:pPr>
              <w:pStyle w:val="Header"/>
              <w:tabs>
                <w:tab w:val="clear" w:pos="4320"/>
                <w:tab w:val="clear" w:pos="8640"/>
              </w:tabs>
              <w:rPr>
                <w:rFonts w:ascii="Arial" w:hAnsi="Arial"/>
              </w:rPr>
            </w:pPr>
          </w:p>
        </w:tc>
      </w:tr>
      <w:tr w:rsidR="00E41C2A">
        <w:trPr>
          <w:gridAfter w:val="1"/>
          <w:wAfter w:w="70" w:type="dxa"/>
          <w:cantSplit/>
        </w:trPr>
        <w:tc>
          <w:tcPr>
            <w:tcW w:w="11445" w:type="dxa"/>
            <w:gridSpan w:val="23"/>
            <w:tcBorders>
              <w:top w:val="nil"/>
              <w:left w:val="nil"/>
              <w:bottom w:val="nil"/>
              <w:right w:val="nil"/>
            </w:tcBorders>
          </w:tcPr>
          <w:p w:rsidR="00E41C2A" w:rsidRDefault="00E41C2A" w:rsidP="00E41C2A">
            <w:pPr>
              <w:rPr>
                <w:rFonts w:ascii="Arial" w:hAnsi="Arial"/>
                <w:sz w:val="16"/>
              </w:rPr>
            </w:pPr>
          </w:p>
        </w:tc>
      </w:tr>
      <w:tr w:rsidR="00E41C2A">
        <w:trPr>
          <w:gridAfter w:val="1"/>
          <w:wAfter w:w="70" w:type="dxa"/>
          <w:cantSplit/>
        </w:trPr>
        <w:tc>
          <w:tcPr>
            <w:tcW w:w="1791" w:type="dxa"/>
            <w:gridSpan w:val="4"/>
            <w:tcBorders>
              <w:top w:val="nil"/>
              <w:left w:val="nil"/>
              <w:bottom w:val="nil"/>
              <w:right w:val="nil"/>
            </w:tcBorders>
            <w:vAlign w:val="bottom"/>
          </w:tcPr>
          <w:p w:rsidR="00E41C2A" w:rsidRDefault="00E41C2A" w:rsidP="00E41C2A">
            <w:pPr>
              <w:pStyle w:val="Header"/>
              <w:tabs>
                <w:tab w:val="clear" w:pos="4320"/>
                <w:tab w:val="clear" w:pos="8640"/>
              </w:tabs>
              <w:spacing w:before="60" w:after="60"/>
              <w:rPr>
                <w:rFonts w:ascii="Arial" w:hAnsi="Arial"/>
                <w:smallCaps/>
                <w:sz w:val="20"/>
              </w:rPr>
            </w:pPr>
            <w:r>
              <w:rPr>
                <w:rFonts w:ascii="Arial" w:hAnsi="Arial"/>
                <w:smallCaps/>
                <w:sz w:val="20"/>
              </w:rPr>
              <w:t>Doctor’s Name:</w:t>
            </w:r>
          </w:p>
        </w:tc>
        <w:tc>
          <w:tcPr>
            <w:tcW w:w="3167" w:type="dxa"/>
            <w:gridSpan w:val="7"/>
            <w:tcBorders>
              <w:top w:val="nil"/>
              <w:left w:val="nil"/>
              <w:bottom w:val="single" w:sz="4" w:space="0" w:color="auto"/>
              <w:right w:val="nil"/>
            </w:tcBorders>
            <w:vAlign w:val="bottom"/>
          </w:tcPr>
          <w:p w:rsidR="00E41C2A" w:rsidRDefault="00E41C2A" w:rsidP="00E41C2A">
            <w:pPr>
              <w:spacing w:before="60" w:after="60"/>
              <w:rPr>
                <w:rFonts w:ascii="Arial" w:hAnsi="Arial"/>
              </w:rPr>
            </w:pPr>
          </w:p>
        </w:tc>
        <w:tc>
          <w:tcPr>
            <w:tcW w:w="1321" w:type="dxa"/>
            <w:gridSpan w:val="4"/>
            <w:tcBorders>
              <w:top w:val="nil"/>
              <w:left w:val="nil"/>
              <w:bottom w:val="nil"/>
              <w:right w:val="nil"/>
            </w:tcBorders>
            <w:vAlign w:val="bottom"/>
          </w:tcPr>
          <w:p w:rsidR="00E41C2A" w:rsidRDefault="00E41C2A" w:rsidP="00E41C2A">
            <w:pPr>
              <w:spacing w:before="60" w:after="60"/>
              <w:rPr>
                <w:rFonts w:ascii="Arial" w:hAnsi="Arial"/>
                <w:smallCaps/>
                <w:sz w:val="20"/>
              </w:rPr>
            </w:pPr>
            <w:r>
              <w:rPr>
                <w:rFonts w:ascii="Arial" w:hAnsi="Arial"/>
                <w:smallCaps/>
                <w:sz w:val="20"/>
              </w:rPr>
              <w:t>Primary:</w:t>
            </w:r>
          </w:p>
        </w:tc>
        <w:tc>
          <w:tcPr>
            <w:tcW w:w="2057" w:type="dxa"/>
            <w:gridSpan w:val="6"/>
            <w:tcBorders>
              <w:top w:val="nil"/>
              <w:left w:val="nil"/>
              <w:bottom w:val="single" w:sz="4" w:space="0" w:color="auto"/>
              <w:right w:val="nil"/>
            </w:tcBorders>
            <w:vAlign w:val="bottom"/>
          </w:tcPr>
          <w:p w:rsidR="00E41C2A" w:rsidRDefault="00E41C2A" w:rsidP="00E41C2A">
            <w:pPr>
              <w:spacing w:before="60" w:after="60"/>
              <w:rPr>
                <w:rFonts w:ascii="Arial" w:hAnsi="Arial"/>
                <w:smallCaps/>
                <w:sz w:val="20"/>
              </w:rPr>
            </w:pPr>
          </w:p>
        </w:tc>
        <w:tc>
          <w:tcPr>
            <w:tcW w:w="935" w:type="dxa"/>
            <w:tcBorders>
              <w:top w:val="nil"/>
              <w:left w:val="nil"/>
              <w:bottom w:val="nil"/>
              <w:right w:val="nil"/>
            </w:tcBorders>
            <w:vAlign w:val="bottom"/>
          </w:tcPr>
          <w:p w:rsidR="00E41C2A" w:rsidRDefault="00E41C2A" w:rsidP="00E41C2A">
            <w:pPr>
              <w:spacing w:before="60" w:after="60"/>
              <w:rPr>
                <w:rFonts w:ascii="Arial" w:hAnsi="Arial"/>
                <w:smallCaps/>
                <w:sz w:val="20"/>
              </w:rPr>
            </w:pPr>
            <w:r>
              <w:rPr>
                <w:rFonts w:ascii="Arial" w:hAnsi="Arial"/>
                <w:smallCaps/>
                <w:sz w:val="20"/>
              </w:rPr>
              <w:t>Phone:</w:t>
            </w:r>
          </w:p>
        </w:tc>
        <w:tc>
          <w:tcPr>
            <w:tcW w:w="2174" w:type="dxa"/>
            <w:tcBorders>
              <w:top w:val="nil"/>
              <w:left w:val="nil"/>
              <w:bottom w:val="single" w:sz="4" w:space="0" w:color="auto"/>
              <w:right w:val="nil"/>
            </w:tcBorders>
            <w:vAlign w:val="bottom"/>
          </w:tcPr>
          <w:p w:rsidR="00E41C2A" w:rsidRDefault="00E41C2A" w:rsidP="00E41C2A">
            <w:pPr>
              <w:spacing w:before="60" w:after="60"/>
              <w:rPr>
                <w:rFonts w:ascii="Arial" w:hAnsi="Arial"/>
                <w:smallCaps/>
                <w:sz w:val="20"/>
              </w:rPr>
            </w:pPr>
          </w:p>
        </w:tc>
      </w:tr>
      <w:tr w:rsidR="00E41C2A">
        <w:trPr>
          <w:gridAfter w:val="1"/>
          <w:wAfter w:w="70" w:type="dxa"/>
          <w:cantSplit/>
        </w:trPr>
        <w:tc>
          <w:tcPr>
            <w:tcW w:w="1791" w:type="dxa"/>
            <w:gridSpan w:val="4"/>
            <w:tcBorders>
              <w:top w:val="nil"/>
              <w:left w:val="nil"/>
              <w:bottom w:val="nil"/>
              <w:right w:val="nil"/>
            </w:tcBorders>
            <w:vAlign w:val="bottom"/>
          </w:tcPr>
          <w:p w:rsidR="00E41C2A" w:rsidRDefault="00E41C2A" w:rsidP="00E41C2A">
            <w:pPr>
              <w:pStyle w:val="Header"/>
              <w:tabs>
                <w:tab w:val="clear" w:pos="4320"/>
                <w:tab w:val="clear" w:pos="8640"/>
              </w:tabs>
              <w:spacing w:before="60" w:after="60"/>
              <w:rPr>
                <w:rFonts w:ascii="Arial" w:hAnsi="Arial"/>
                <w:smallCaps/>
                <w:sz w:val="20"/>
              </w:rPr>
            </w:pPr>
            <w:r>
              <w:rPr>
                <w:rFonts w:ascii="Arial" w:hAnsi="Arial"/>
                <w:smallCaps/>
                <w:sz w:val="20"/>
              </w:rPr>
              <w:t>Doctor’s Name:</w:t>
            </w:r>
          </w:p>
        </w:tc>
        <w:tc>
          <w:tcPr>
            <w:tcW w:w="3167" w:type="dxa"/>
            <w:gridSpan w:val="7"/>
            <w:tcBorders>
              <w:top w:val="single" w:sz="4" w:space="0" w:color="auto"/>
              <w:left w:val="nil"/>
              <w:bottom w:val="single" w:sz="4" w:space="0" w:color="auto"/>
              <w:right w:val="nil"/>
            </w:tcBorders>
            <w:vAlign w:val="bottom"/>
          </w:tcPr>
          <w:p w:rsidR="00E41C2A" w:rsidRDefault="00E41C2A" w:rsidP="00E41C2A">
            <w:pPr>
              <w:pStyle w:val="Header"/>
              <w:tabs>
                <w:tab w:val="clear" w:pos="4320"/>
                <w:tab w:val="clear" w:pos="8640"/>
              </w:tabs>
              <w:spacing w:before="60" w:after="60"/>
              <w:rPr>
                <w:rFonts w:ascii="Arial" w:hAnsi="Arial"/>
              </w:rPr>
            </w:pPr>
          </w:p>
        </w:tc>
        <w:tc>
          <w:tcPr>
            <w:tcW w:w="1321" w:type="dxa"/>
            <w:gridSpan w:val="4"/>
            <w:tcBorders>
              <w:top w:val="nil"/>
              <w:left w:val="nil"/>
              <w:bottom w:val="nil"/>
              <w:right w:val="nil"/>
            </w:tcBorders>
            <w:vAlign w:val="bottom"/>
          </w:tcPr>
          <w:p w:rsidR="00E41C2A" w:rsidRDefault="00E41C2A" w:rsidP="00E41C2A">
            <w:pPr>
              <w:spacing w:before="60" w:after="60"/>
              <w:rPr>
                <w:rFonts w:ascii="Arial" w:hAnsi="Arial"/>
                <w:smallCaps/>
                <w:sz w:val="20"/>
              </w:rPr>
            </w:pPr>
            <w:r>
              <w:rPr>
                <w:rFonts w:ascii="Arial" w:hAnsi="Arial"/>
                <w:smallCaps/>
                <w:sz w:val="20"/>
              </w:rPr>
              <w:t>Specialty:</w:t>
            </w:r>
          </w:p>
        </w:tc>
        <w:tc>
          <w:tcPr>
            <w:tcW w:w="2057" w:type="dxa"/>
            <w:gridSpan w:val="6"/>
            <w:tcBorders>
              <w:top w:val="nil"/>
              <w:left w:val="nil"/>
              <w:bottom w:val="single" w:sz="4" w:space="0" w:color="auto"/>
              <w:right w:val="nil"/>
            </w:tcBorders>
            <w:vAlign w:val="bottom"/>
          </w:tcPr>
          <w:p w:rsidR="00E41C2A" w:rsidRDefault="00E41C2A" w:rsidP="00E41C2A">
            <w:pPr>
              <w:spacing w:before="60" w:after="60"/>
              <w:rPr>
                <w:rFonts w:ascii="Arial" w:hAnsi="Arial"/>
                <w:smallCaps/>
                <w:sz w:val="20"/>
              </w:rPr>
            </w:pPr>
          </w:p>
        </w:tc>
        <w:tc>
          <w:tcPr>
            <w:tcW w:w="935" w:type="dxa"/>
            <w:tcBorders>
              <w:top w:val="nil"/>
              <w:left w:val="nil"/>
              <w:bottom w:val="nil"/>
              <w:right w:val="nil"/>
            </w:tcBorders>
            <w:vAlign w:val="bottom"/>
          </w:tcPr>
          <w:p w:rsidR="00E41C2A" w:rsidRDefault="00E41C2A" w:rsidP="00E41C2A">
            <w:pPr>
              <w:spacing w:before="60" w:after="60"/>
              <w:rPr>
                <w:rFonts w:ascii="Arial" w:hAnsi="Arial"/>
                <w:smallCaps/>
                <w:sz w:val="20"/>
              </w:rPr>
            </w:pPr>
            <w:r>
              <w:rPr>
                <w:rFonts w:ascii="Arial" w:hAnsi="Arial"/>
                <w:smallCaps/>
                <w:sz w:val="20"/>
              </w:rPr>
              <w:t>Phone:</w:t>
            </w:r>
          </w:p>
        </w:tc>
        <w:tc>
          <w:tcPr>
            <w:tcW w:w="2174" w:type="dxa"/>
            <w:tcBorders>
              <w:top w:val="nil"/>
              <w:left w:val="nil"/>
              <w:bottom w:val="single" w:sz="4" w:space="0" w:color="auto"/>
              <w:right w:val="nil"/>
            </w:tcBorders>
            <w:vAlign w:val="bottom"/>
          </w:tcPr>
          <w:p w:rsidR="00E41C2A" w:rsidRDefault="00E41C2A" w:rsidP="00E41C2A">
            <w:pPr>
              <w:spacing w:before="60" w:after="60"/>
              <w:rPr>
                <w:rFonts w:ascii="Arial" w:hAnsi="Arial"/>
                <w:smallCaps/>
                <w:sz w:val="20"/>
              </w:rPr>
            </w:pPr>
          </w:p>
        </w:tc>
      </w:tr>
      <w:tr w:rsidR="00E41C2A">
        <w:trPr>
          <w:gridAfter w:val="1"/>
          <w:wAfter w:w="70" w:type="dxa"/>
          <w:cantSplit/>
        </w:trPr>
        <w:tc>
          <w:tcPr>
            <w:tcW w:w="1791" w:type="dxa"/>
            <w:gridSpan w:val="4"/>
            <w:tcBorders>
              <w:top w:val="nil"/>
              <w:left w:val="nil"/>
              <w:bottom w:val="nil"/>
              <w:right w:val="nil"/>
            </w:tcBorders>
            <w:vAlign w:val="bottom"/>
          </w:tcPr>
          <w:p w:rsidR="00E41C2A" w:rsidRDefault="00E41C2A" w:rsidP="00E41C2A">
            <w:pPr>
              <w:pStyle w:val="Header"/>
              <w:tabs>
                <w:tab w:val="clear" w:pos="4320"/>
                <w:tab w:val="clear" w:pos="8640"/>
              </w:tabs>
              <w:spacing w:before="60" w:after="60"/>
              <w:rPr>
                <w:rFonts w:ascii="Arial" w:hAnsi="Arial"/>
                <w:smallCaps/>
                <w:sz w:val="20"/>
              </w:rPr>
            </w:pPr>
            <w:r>
              <w:rPr>
                <w:rFonts w:ascii="Arial" w:hAnsi="Arial"/>
                <w:smallCaps/>
                <w:sz w:val="20"/>
              </w:rPr>
              <w:t>Doctor’s Name:</w:t>
            </w:r>
          </w:p>
        </w:tc>
        <w:tc>
          <w:tcPr>
            <w:tcW w:w="3167" w:type="dxa"/>
            <w:gridSpan w:val="7"/>
            <w:tcBorders>
              <w:top w:val="single" w:sz="4" w:space="0" w:color="auto"/>
              <w:left w:val="nil"/>
              <w:bottom w:val="single" w:sz="4" w:space="0" w:color="auto"/>
              <w:right w:val="nil"/>
            </w:tcBorders>
            <w:vAlign w:val="bottom"/>
          </w:tcPr>
          <w:p w:rsidR="00E41C2A" w:rsidRDefault="00E41C2A" w:rsidP="00E41C2A">
            <w:pPr>
              <w:spacing w:before="60" w:after="60"/>
              <w:rPr>
                <w:rFonts w:ascii="Arial" w:hAnsi="Arial"/>
              </w:rPr>
            </w:pPr>
          </w:p>
        </w:tc>
        <w:tc>
          <w:tcPr>
            <w:tcW w:w="1321" w:type="dxa"/>
            <w:gridSpan w:val="4"/>
            <w:tcBorders>
              <w:top w:val="nil"/>
              <w:left w:val="nil"/>
              <w:bottom w:val="nil"/>
              <w:right w:val="nil"/>
            </w:tcBorders>
            <w:vAlign w:val="bottom"/>
          </w:tcPr>
          <w:p w:rsidR="00E41C2A" w:rsidRDefault="00E41C2A" w:rsidP="00E41C2A">
            <w:pPr>
              <w:spacing w:before="60" w:after="60"/>
              <w:rPr>
                <w:rFonts w:ascii="Arial" w:hAnsi="Arial"/>
                <w:smallCaps/>
                <w:sz w:val="20"/>
              </w:rPr>
            </w:pPr>
            <w:r>
              <w:rPr>
                <w:rFonts w:ascii="Arial" w:hAnsi="Arial"/>
                <w:smallCaps/>
                <w:sz w:val="20"/>
              </w:rPr>
              <w:t>Specialty:</w:t>
            </w:r>
          </w:p>
        </w:tc>
        <w:tc>
          <w:tcPr>
            <w:tcW w:w="2057" w:type="dxa"/>
            <w:gridSpan w:val="6"/>
            <w:tcBorders>
              <w:top w:val="single" w:sz="4" w:space="0" w:color="auto"/>
              <w:left w:val="nil"/>
              <w:bottom w:val="single" w:sz="4" w:space="0" w:color="auto"/>
              <w:right w:val="nil"/>
            </w:tcBorders>
            <w:vAlign w:val="bottom"/>
          </w:tcPr>
          <w:p w:rsidR="00E41C2A" w:rsidRDefault="00E41C2A" w:rsidP="00E41C2A">
            <w:pPr>
              <w:spacing w:before="60" w:after="60"/>
              <w:rPr>
                <w:rFonts w:ascii="Arial" w:hAnsi="Arial"/>
                <w:smallCaps/>
                <w:sz w:val="20"/>
              </w:rPr>
            </w:pPr>
          </w:p>
        </w:tc>
        <w:tc>
          <w:tcPr>
            <w:tcW w:w="935" w:type="dxa"/>
            <w:tcBorders>
              <w:top w:val="nil"/>
              <w:left w:val="nil"/>
              <w:bottom w:val="nil"/>
              <w:right w:val="nil"/>
            </w:tcBorders>
            <w:vAlign w:val="bottom"/>
          </w:tcPr>
          <w:p w:rsidR="00E41C2A" w:rsidRDefault="00E41C2A" w:rsidP="00E41C2A">
            <w:pPr>
              <w:spacing w:before="60" w:after="60"/>
              <w:rPr>
                <w:rFonts w:ascii="Arial" w:hAnsi="Arial"/>
                <w:smallCaps/>
                <w:sz w:val="20"/>
              </w:rPr>
            </w:pPr>
            <w:r>
              <w:rPr>
                <w:rFonts w:ascii="Arial" w:hAnsi="Arial"/>
                <w:smallCaps/>
                <w:sz w:val="20"/>
              </w:rPr>
              <w:t>Phone:</w:t>
            </w:r>
          </w:p>
        </w:tc>
        <w:tc>
          <w:tcPr>
            <w:tcW w:w="2174" w:type="dxa"/>
            <w:tcBorders>
              <w:top w:val="single" w:sz="4" w:space="0" w:color="auto"/>
              <w:left w:val="nil"/>
              <w:bottom w:val="single" w:sz="4" w:space="0" w:color="auto"/>
              <w:right w:val="nil"/>
            </w:tcBorders>
            <w:vAlign w:val="bottom"/>
          </w:tcPr>
          <w:p w:rsidR="00E41C2A" w:rsidRDefault="00E41C2A" w:rsidP="00E41C2A">
            <w:pPr>
              <w:spacing w:before="60" w:after="60"/>
              <w:rPr>
                <w:rFonts w:ascii="Arial" w:hAnsi="Arial"/>
                <w:smallCaps/>
                <w:sz w:val="20"/>
              </w:rPr>
            </w:pPr>
          </w:p>
        </w:tc>
      </w:tr>
      <w:tr w:rsidR="00E41C2A">
        <w:trPr>
          <w:gridAfter w:val="1"/>
          <w:wAfter w:w="70" w:type="dxa"/>
          <w:cantSplit/>
        </w:trPr>
        <w:tc>
          <w:tcPr>
            <w:tcW w:w="1791" w:type="dxa"/>
            <w:gridSpan w:val="4"/>
            <w:tcBorders>
              <w:top w:val="nil"/>
              <w:left w:val="nil"/>
              <w:bottom w:val="nil"/>
              <w:right w:val="nil"/>
            </w:tcBorders>
            <w:vAlign w:val="bottom"/>
          </w:tcPr>
          <w:p w:rsidR="00E41C2A" w:rsidRDefault="00E41C2A" w:rsidP="00E41C2A">
            <w:pPr>
              <w:pStyle w:val="Header"/>
              <w:tabs>
                <w:tab w:val="clear" w:pos="4320"/>
                <w:tab w:val="clear" w:pos="8640"/>
              </w:tabs>
              <w:spacing w:before="60" w:after="60"/>
              <w:rPr>
                <w:rFonts w:ascii="Arial" w:hAnsi="Arial"/>
                <w:smallCaps/>
                <w:sz w:val="20"/>
              </w:rPr>
            </w:pPr>
            <w:r>
              <w:rPr>
                <w:rFonts w:ascii="Arial" w:hAnsi="Arial"/>
                <w:smallCaps/>
                <w:sz w:val="20"/>
              </w:rPr>
              <w:t>Doctor’s Name:</w:t>
            </w:r>
          </w:p>
        </w:tc>
        <w:tc>
          <w:tcPr>
            <w:tcW w:w="3167" w:type="dxa"/>
            <w:gridSpan w:val="7"/>
            <w:tcBorders>
              <w:top w:val="single" w:sz="4" w:space="0" w:color="auto"/>
              <w:left w:val="nil"/>
              <w:bottom w:val="single" w:sz="4" w:space="0" w:color="auto"/>
              <w:right w:val="nil"/>
            </w:tcBorders>
            <w:vAlign w:val="bottom"/>
          </w:tcPr>
          <w:p w:rsidR="00E41C2A" w:rsidRDefault="00E41C2A" w:rsidP="00E41C2A">
            <w:pPr>
              <w:spacing w:before="60" w:after="60"/>
              <w:rPr>
                <w:rFonts w:ascii="Arial" w:hAnsi="Arial"/>
              </w:rPr>
            </w:pPr>
          </w:p>
        </w:tc>
        <w:tc>
          <w:tcPr>
            <w:tcW w:w="1321" w:type="dxa"/>
            <w:gridSpan w:val="4"/>
            <w:tcBorders>
              <w:top w:val="nil"/>
              <w:left w:val="nil"/>
              <w:bottom w:val="nil"/>
              <w:right w:val="nil"/>
            </w:tcBorders>
            <w:vAlign w:val="bottom"/>
          </w:tcPr>
          <w:p w:rsidR="00E41C2A" w:rsidRDefault="00E41C2A" w:rsidP="00E41C2A">
            <w:pPr>
              <w:spacing w:before="60" w:after="60"/>
              <w:rPr>
                <w:rFonts w:ascii="Arial" w:hAnsi="Arial"/>
                <w:smallCaps/>
                <w:sz w:val="20"/>
              </w:rPr>
            </w:pPr>
            <w:r>
              <w:rPr>
                <w:rFonts w:ascii="Arial" w:hAnsi="Arial"/>
                <w:smallCaps/>
                <w:sz w:val="20"/>
              </w:rPr>
              <w:t>Specialty:</w:t>
            </w:r>
          </w:p>
        </w:tc>
        <w:tc>
          <w:tcPr>
            <w:tcW w:w="2057" w:type="dxa"/>
            <w:gridSpan w:val="6"/>
            <w:tcBorders>
              <w:top w:val="single" w:sz="4" w:space="0" w:color="auto"/>
              <w:left w:val="nil"/>
              <w:bottom w:val="single" w:sz="4" w:space="0" w:color="auto"/>
              <w:right w:val="nil"/>
            </w:tcBorders>
            <w:vAlign w:val="bottom"/>
          </w:tcPr>
          <w:p w:rsidR="00E41C2A" w:rsidRDefault="00E41C2A" w:rsidP="00E41C2A">
            <w:pPr>
              <w:spacing w:before="60" w:after="60"/>
              <w:rPr>
                <w:rFonts w:ascii="Arial" w:hAnsi="Arial"/>
                <w:smallCaps/>
                <w:sz w:val="20"/>
              </w:rPr>
            </w:pPr>
          </w:p>
        </w:tc>
        <w:tc>
          <w:tcPr>
            <w:tcW w:w="935" w:type="dxa"/>
            <w:tcBorders>
              <w:top w:val="nil"/>
              <w:left w:val="nil"/>
              <w:bottom w:val="nil"/>
              <w:right w:val="nil"/>
            </w:tcBorders>
            <w:vAlign w:val="bottom"/>
          </w:tcPr>
          <w:p w:rsidR="00E41C2A" w:rsidRDefault="00E41C2A" w:rsidP="00E41C2A">
            <w:pPr>
              <w:spacing w:before="60" w:after="60"/>
              <w:rPr>
                <w:rFonts w:ascii="Arial" w:hAnsi="Arial"/>
                <w:smallCaps/>
                <w:sz w:val="20"/>
              </w:rPr>
            </w:pPr>
            <w:r>
              <w:rPr>
                <w:rFonts w:ascii="Arial" w:hAnsi="Arial"/>
                <w:smallCaps/>
                <w:sz w:val="20"/>
              </w:rPr>
              <w:t>Phone:</w:t>
            </w:r>
          </w:p>
        </w:tc>
        <w:tc>
          <w:tcPr>
            <w:tcW w:w="2174" w:type="dxa"/>
            <w:tcBorders>
              <w:top w:val="single" w:sz="4" w:space="0" w:color="auto"/>
              <w:left w:val="nil"/>
              <w:bottom w:val="single" w:sz="4" w:space="0" w:color="auto"/>
              <w:right w:val="nil"/>
            </w:tcBorders>
            <w:vAlign w:val="bottom"/>
          </w:tcPr>
          <w:p w:rsidR="00E41C2A" w:rsidRDefault="00E41C2A" w:rsidP="00E41C2A">
            <w:pPr>
              <w:spacing w:before="60" w:after="60"/>
              <w:rPr>
                <w:rFonts w:ascii="Arial" w:hAnsi="Arial"/>
                <w:smallCaps/>
                <w:sz w:val="20"/>
              </w:rPr>
            </w:pPr>
          </w:p>
        </w:tc>
      </w:tr>
      <w:tr w:rsidR="00E41C2A">
        <w:trPr>
          <w:gridAfter w:val="1"/>
          <w:wAfter w:w="70" w:type="dxa"/>
          <w:cantSplit/>
        </w:trPr>
        <w:tc>
          <w:tcPr>
            <w:tcW w:w="1791" w:type="dxa"/>
            <w:gridSpan w:val="4"/>
            <w:tcBorders>
              <w:top w:val="nil"/>
              <w:left w:val="nil"/>
              <w:bottom w:val="nil"/>
              <w:right w:val="nil"/>
            </w:tcBorders>
            <w:vAlign w:val="bottom"/>
          </w:tcPr>
          <w:p w:rsidR="00E41C2A" w:rsidRDefault="00E41C2A" w:rsidP="00E41C2A">
            <w:pPr>
              <w:pStyle w:val="Header"/>
              <w:tabs>
                <w:tab w:val="clear" w:pos="4320"/>
                <w:tab w:val="clear" w:pos="8640"/>
              </w:tabs>
              <w:spacing w:before="60" w:after="60"/>
              <w:rPr>
                <w:rFonts w:ascii="Arial" w:hAnsi="Arial"/>
                <w:smallCaps/>
                <w:sz w:val="20"/>
              </w:rPr>
            </w:pPr>
            <w:r>
              <w:rPr>
                <w:rFonts w:ascii="Arial" w:hAnsi="Arial"/>
                <w:smallCaps/>
                <w:sz w:val="20"/>
              </w:rPr>
              <w:t>Doctor’s Name</w:t>
            </w:r>
          </w:p>
        </w:tc>
        <w:tc>
          <w:tcPr>
            <w:tcW w:w="3167" w:type="dxa"/>
            <w:gridSpan w:val="7"/>
            <w:tcBorders>
              <w:top w:val="single" w:sz="4" w:space="0" w:color="auto"/>
              <w:left w:val="nil"/>
              <w:bottom w:val="single" w:sz="4" w:space="0" w:color="auto"/>
              <w:right w:val="nil"/>
            </w:tcBorders>
            <w:vAlign w:val="bottom"/>
          </w:tcPr>
          <w:p w:rsidR="00E41C2A" w:rsidRDefault="00E41C2A" w:rsidP="00E41C2A">
            <w:pPr>
              <w:pStyle w:val="Header"/>
              <w:tabs>
                <w:tab w:val="clear" w:pos="4320"/>
                <w:tab w:val="clear" w:pos="8640"/>
              </w:tabs>
              <w:spacing w:before="60" w:after="60"/>
              <w:rPr>
                <w:rFonts w:ascii="Arial" w:hAnsi="Arial"/>
              </w:rPr>
            </w:pPr>
          </w:p>
        </w:tc>
        <w:tc>
          <w:tcPr>
            <w:tcW w:w="1321" w:type="dxa"/>
            <w:gridSpan w:val="4"/>
            <w:tcBorders>
              <w:top w:val="nil"/>
              <w:left w:val="nil"/>
              <w:bottom w:val="nil"/>
              <w:right w:val="nil"/>
            </w:tcBorders>
            <w:vAlign w:val="bottom"/>
          </w:tcPr>
          <w:p w:rsidR="00E41C2A" w:rsidRDefault="00E41C2A" w:rsidP="00E41C2A">
            <w:pPr>
              <w:spacing w:before="60" w:after="60"/>
              <w:rPr>
                <w:rFonts w:ascii="Arial" w:hAnsi="Arial"/>
                <w:smallCaps/>
                <w:sz w:val="20"/>
              </w:rPr>
            </w:pPr>
            <w:r>
              <w:rPr>
                <w:rFonts w:ascii="Arial" w:hAnsi="Arial"/>
                <w:smallCaps/>
                <w:sz w:val="20"/>
              </w:rPr>
              <w:t>Specialty</w:t>
            </w:r>
          </w:p>
        </w:tc>
        <w:tc>
          <w:tcPr>
            <w:tcW w:w="2057" w:type="dxa"/>
            <w:gridSpan w:val="6"/>
            <w:tcBorders>
              <w:top w:val="single" w:sz="4" w:space="0" w:color="auto"/>
              <w:left w:val="nil"/>
              <w:bottom w:val="single" w:sz="4" w:space="0" w:color="auto"/>
              <w:right w:val="nil"/>
            </w:tcBorders>
            <w:vAlign w:val="bottom"/>
          </w:tcPr>
          <w:p w:rsidR="00E41C2A" w:rsidRDefault="00E41C2A" w:rsidP="00E41C2A">
            <w:pPr>
              <w:spacing w:before="60" w:after="60"/>
              <w:rPr>
                <w:rFonts w:ascii="Arial" w:hAnsi="Arial"/>
                <w:smallCaps/>
                <w:sz w:val="20"/>
              </w:rPr>
            </w:pPr>
          </w:p>
        </w:tc>
        <w:tc>
          <w:tcPr>
            <w:tcW w:w="935" w:type="dxa"/>
            <w:tcBorders>
              <w:top w:val="nil"/>
              <w:left w:val="nil"/>
              <w:bottom w:val="nil"/>
              <w:right w:val="nil"/>
            </w:tcBorders>
            <w:vAlign w:val="bottom"/>
          </w:tcPr>
          <w:p w:rsidR="00E41C2A" w:rsidRDefault="00E41C2A" w:rsidP="00E41C2A">
            <w:pPr>
              <w:spacing w:before="60" w:after="60"/>
              <w:rPr>
                <w:rFonts w:ascii="Arial" w:hAnsi="Arial"/>
                <w:smallCaps/>
                <w:sz w:val="20"/>
              </w:rPr>
            </w:pPr>
            <w:r>
              <w:rPr>
                <w:rFonts w:ascii="Arial" w:hAnsi="Arial"/>
                <w:smallCaps/>
                <w:sz w:val="20"/>
              </w:rPr>
              <w:t>Phone:</w:t>
            </w:r>
          </w:p>
        </w:tc>
        <w:tc>
          <w:tcPr>
            <w:tcW w:w="2174" w:type="dxa"/>
            <w:tcBorders>
              <w:top w:val="single" w:sz="4" w:space="0" w:color="auto"/>
              <w:left w:val="nil"/>
              <w:bottom w:val="single" w:sz="4" w:space="0" w:color="auto"/>
              <w:right w:val="nil"/>
            </w:tcBorders>
            <w:vAlign w:val="bottom"/>
          </w:tcPr>
          <w:p w:rsidR="00E41C2A" w:rsidRDefault="00E41C2A" w:rsidP="00E41C2A">
            <w:pPr>
              <w:spacing w:before="60" w:after="60"/>
              <w:rPr>
                <w:rFonts w:ascii="Arial" w:hAnsi="Arial"/>
                <w:smallCaps/>
                <w:sz w:val="20"/>
              </w:rPr>
            </w:pPr>
          </w:p>
        </w:tc>
      </w:tr>
    </w:tbl>
    <w:p w:rsidR="00E41C2A" w:rsidRDefault="00E41C2A" w:rsidP="00E41C2A">
      <w:pPr>
        <w:rPr>
          <w:rFonts w:ascii="Arial" w:hAnsi="Arial"/>
        </w:rPr>
        <w:sectPr w:rsidR="00E41C2A">
          <w:headerReference w:type="default" r:id="rId14"/>
          <w:footerReference w:type="default" r:id="rId15"/>
          <w:pgSz w:w="12240" w:h="15840" w:code="1"/>
          <w:pgMar w:top="720" w:right="360" w:bottom="720" w:left="360" w:header="360" w:footer="432" w:gutter="0"/>
          <w:cols w:space="720"/>
          <w:docGrid w:linePitch="360"/>
        </w:sectPr>
      </w:pPr>
    </w:p>
    <w:tbl>
      <w:tblPr>
        <w:tblW w:w="0" w:type="auto"/>
        <w:jc w:val="center"/>
        <w:tblLayout w:type="fixed"/>
        <w:tblLook w:val="0000"/>
      </w:tblPr>
      <w:tblGrid>
        <w:gridCol w:w="524"/>
        <w:gridCol w:w="332"/>
        <w:gridCol w:w="561"/>
        <w:gridCol w:w="2859"/>
        <w:gridCol w:w="236"/>
        <w:gridCol w:w="84"/>
        <w:gridCol w:w="152"/>
        <w:gridCol w:w="210"/>
        <w:gridCol w:w="573"/>
        <w:gridCol w:w="374"/>
        <w:gridCol w:w="236"/>
        <w:gridCol w:w="1821"/>
        <w:gridCol w:w="935"/>
        <w:gridCol w:w="1870"/>
        <w:gridCol w:w="180"/>
        <w:gridCol w:w="236"/>
        <w:gridCol w:w="262"/>
      </w:tblGrid>
      <w:tr w:rsidR="00E41C2A">
        <w:trPr>
          <w:cantSplit/>
          <w:jc w:val="center"/>
        </w:trPr>
        <w:tc>
          <w:tcPr>
            <w:tcW w:w="524" w:type="dxa"/>
          </w:tcPr>
          <w:p w:rsidR="00E41C2A" w:rsidRDefault="00E41C2A" w:rsidP="00E41C2A">
            <w:pPr>
              <w:spacing w:before="60" w:after="120"/>
              <w:rPr>
                <w:rFonts w:ascii="Arial" w:hAnsi="Arial"/>
              </w:rPr>
            </w:pPr>
          </w:p>
        </w:tc>
        <w:tc>
          <w:tcPr>
            <w:tcW w:w="3752" w:type="dxa"/>
            <w:gridSpan w:val="3"/>
          </w:tcPr>
          <w:p w:rsidR="00E41C2A" w:rsidRDefault="00E41C2A" w:rsidP="0060785E">
            <w:pPr>
              <w:pStyle w:val="Heading2"/>
              <w:spacing w:before="60" w:after="120"/>
              <w:ind w:left="0"/>
            </w:pPr>
            <w:r>
              <w:t>SECTION II:  Health Profile</w:t>
            </w:r>
          </w:p>
        </w:tc>
        <w:tc>
          <w:tcPr>
            <w:tcW w:w="236" w:type="dxa"/>
          </w:tcPr>
          <w:p w:rsidR="00E41C2A" w:rsidRDefault="00E41C2A" w:rsidP="00E41C2A">
            <w:pPr>
              <w:spacing w:before="60" w:after="120"/>
              <w:rPr>
                <w:rFonts w:ascii="Arial" w:hAnsi="Arial"/>
              </w:rPr>
            </w:pPr>
          </w:p>
        </w:tc>
        <w:tc>
          <w:tcPr>
            <w:tcW w:w="446" w:type="dxa"/>
            <w:gridSpan w:val="3"/>
          </w:tcPr>
          <w:p w:rsidR="00E41C2A" w:rsidRDefault="00E41C2A" w:rsidP="00E41C2A">
            <w:pPr>
              <w:spacing w:before="60" w:after="120"/>
              <w:rPr>
                <w:rFonts w:ascii="Arial" w:hAnsi="Arial"/>
              </w:rPr>
            </w:pPr>
          </w:p>
        </w:tc>
        <w:tc>
          <w:tcPr>
            <w:tcW w:w="947" w:type="dxa"/>
            <w:gridSpan w:val="2"/>
          </w:tcPr>
          <w:p w:rsidR="00E41C2A" w:rsidRDefault="00E41C2A" w:rsidP="00E41C2A">
            <w:pPr>
              <w:spacing w:before="60" w:after="120"/>
              <w:rPr>
                <w:rFonts w:ascii="Arial" w:hAnsi="Arial"/>
              </w:rPr>
            </w:pPr>
          </w:p>
        </w:tc>
        <w:tc>
          <w:tcPr>
            <w:tcW w:w="236" w:type="dxa"/>
          </w:tcPr>
          <w:p w:rsidR="00E41C2A" w:rsidRDefault="00E41C2A" w:rsidP="00E41C2A">
            <w:pPr>
              <w:spacing w:before="60" w:after="120"/>
              <w:rPr>
                <w:rFonts w:ascii="Arial" w:hAnsi="Arial"/>
              </w:rPr>
            </w:pPr>
          </w:p>
        </w:tc>
        <w:tc>
          <w:tcPr>
            <w:tcW w:w="1821" w:type="dxa"/>
          </w:tcPr>
          <w:p w:rsidR="00E41C2A" w:rsidRDefault="00E41C2A" w:rsidP="00E41C2A">
            <w:pPr>
              <w:spacing w:before="60" w:after="120"/>
              <w:rPr>
                <w:rFonts w:ascii="Arial" w:hAnsi="Arial"/>
              </w:rPr>
            </w:pPr>
          </w:p>
        </w:tc>
        <w:tc>
          <w:tcPr>
            <w:tcW w:w="935" w:type="dxa"/>
          </w:tcPr>
          <w:p w:rsidR="00E41C2A" w:rsidRDefault="00E41C2A" w:rsidP="00E41C2A">
            <w:pPr>
              <w:spacing w:before="60" w:after="120"/>
              <w:rPr>
                <w:rFonts w:ascii="Arial" w:hAnsi="Arial"/>
              </w:rPr>
            </w:pPr>
          </w:p>
        </w:tc>
        <w:tc>
          <w:tcPr>
            <w:tcW w:w="2548" w:type="dxa"/>
            <w:gridSpan w:val="4"/>
          </w:tcPr>
          <w:p w:rsidR="00E41C2A" w:rsidRDefault="00E41C2A" w:rsidP="00E41C2A">
            <w:pPr>
              <w:pStyle w:val="Heading7"/>
              <w:spacing w:before="60" w:after="120"/>
              <w:jc w:val="right"/>
            </w:pPr>
            <w:r>
              <w:t>Confidential</w:t>
            </w:r>
          </w:p>
        </w:tc>
      </w:tr>
      <w:tr w:rsidR="00E41C2A">
        <w:trPr>
          <w:cantSplit/>
          <w:jc w:val="center"/>
        </w:trPr>
        <w:tc>
          <w:tcPr>
            <w:tcW w:w="524" w:type="dxa"/>
            <w:tcBorders>
              <w:top w:val="single" w:sz="4" w:space="0" w:color="auto"/>
              <w:left w:val="single" w:sz="4" w:space="0" w:color="auto"/>
            </w:tcBorders>
          </w:tcPr>
          <w:p w:rsidR="00E41C2A" w:rsidRDefault="00E41C2A" w:rsidP="00E41C2A">
            <w:pPr>
              <w:rPr>
                <w:rFonts w:ascii="Arial" w:hAnsi="Arial"/>
                <w:b/>
              </w:rPr>
            </w:pPr>
            <w:r>
              <w:rPr>
                <w:rFonts w:ascii="Arial" w:hAnsi="Arial"/>
                <w:b/>
              </w:rPr>
              <w:t>A.</w:t>
            </w:r>
          </w:p>
        </w:tc>
        <w:tc>
          <w:tcPr>
            <w:tcW w:w="3752" w:type="dxa"/>
            <w:gridSpan w:val="3"/>
            <w:tcBorders>
              <w:top w:val="single" w:sz="4" w:space="0" w:color="auto"/>
            </w:tcBorders>
          </w:tcPr>
          <w:p w:rsidR="00E41C2A" w:rsidRDefault="00E41C2A" w:rsidP="00E41C2A">
            <w:pPr>
              <w:pStyle w:val="Heading2"/>
              <w:rPr>
                <w:b w:val="0"/>
                <w:smallCaps/>
              </w:rPr>
            </w:pPr>
            <w:r>
              <w:t>Health Status</w:t>
            </w:r>
          </w:p>
        </w:tc>
        <w:tc>
          <w:tcPr>
            <w:tcW w:w="236" w:type="dxa"/>
            <w:tcBorders>
              <w:top w:val="single" w:sz="4" w:space="0" w:color="auto"/>
            </w:tcBorders>
          </w:tcPr>
          <w:p w:rsidR="00E41C2A" w:rsidRDefault="00E41C2A" w:rsidP="00E41C2A">
            <w:pPr>
              <w:rPr>
                <w:rFonts w:ascii="Arial" w:hAnsi="Arial"/>
              </w:rPr>
            </w:pPr>
          </w:p>
        </w:tc>
        <w:tc>
          <w:tcPr>
            <w:tcW w:w="446" w:type="dxa"/>
            <w:gridSpan w:val="3"/>
            <w:tcBorders>
              <w:top w:val="single" w:sz="4" w:space="0" w:color="auto"/>
            </w:tcBorders>
          </w:tcPr>
          <w:p w:rsidR="00E41C2A" w:rsidRDefault="00E41C2A" w:rsidP="00E41C2A">
            <w:pPr>
              <w:rPr>
                <w:rFonts w:ascii="Arial" w:hAnsi="Arial"/>
              </w:rPr>
            </w:pPr>
          </w:p>
        </w:tc>
        <w:tc>
          <w:tcPr>
            <w:tcW w:w="947" w:type="dxa"/>
            <w:gridSpan w:val="2"/>
            <w:tcBorders>
              <w:top w:val="single" w:sz="4" w:space="0" w:color="auto"/>
            </w:tcBorders>
          </w:tcPr>
          <w:p w:rsidR="00E41C2A" w:rsidRDefault="00E41C2A" w:rsidP="00E41C2A">
            <w:pPr>
              <w:rPr>
                <w:rFonts w:ascii="Arial" w:hAnsi="Arial"/>
              </w:rPr>
            </w:pPr>
          </w:p>
        </w:tc>
        <w:tc>
          <w:tcPr>
            <w:tcW w:w="236" w:type="dxa"/>
            <w:tcBorders>
              <w:top w:val="single" w:sz="4" w:space="0" w:color="auto"/>
            </w:tcBorders>
          </w:tcPr>
          <w:p w:rsidR="00E41C2A" w:rsidRDefault="00E41C2A" w:rsidP="00E41C2A">
            <w:pPr>
              <w:rPr>
                <w:rFonts w:ascii="Arial" w:hAnsi="Arial"/>
              </w:rPr>
            </w:pPr>
          </w:p>
        </w:tc>
        <w:tc>
          <w:tcPr>
            <w:tcW w:w="1821" w:type="dxa"/>
            <w:tcBorders>
              <w:top w:val="single" w:sz="4" w:space="0" w:color="auto"/>
            </w:tcBorders>
          </w:tcPr>
          <w:p w:rsidR="00E41C2A" w:rsidRDefault="00E41C2A" w:rsidP="00E41C2A">
            <w:pPr>
              <w:rPr>
                <w:rFonts w:ascii="Arial" w:hAnsi="Arial"/>
              </w:rPr>
            </w:pPr>
          </w:p>
        </w:tc>
        <w:tc>
          <w:tcPr>
            <w:tcW w:w="935" w:type="dxa"/>
            <w:tcBorders>
              <w:top w:val="single" w:sz="4" w:space="0" w:color="auto"/>
            </w:tcBorders>
          </w:tcPr>
          <w:p w:rsidR="00E41C2A" w:rsidRDefault="00E41C2A" w:rsidP="00E41C2A">
            <w:pPr>
              <w:rPr>
                <w:rFonts w:ascii="Arial" w:hAnsi="Arial"/>
              </w:rPr>
            </w:pPr>
          </w:p>
        </w:tc>
        <w:tc>
          <w:tcPr>
            <w:tcW w:w="2548" w:type="dxa"/>
            <w:gridSpan w:val="4"/>
            <w:tcBorders>
              <w:top w:val="single" w:sz="4" w:space="0" w:color="auto"/>
              <w:right w:val="single" w:sz="4" w:space="0" w:color="auto"/>
            </w:tcBorders>
          </w:tcPr>
          <w:p w:rsidR="00E41C2A" w:rsidRDefault="00E41C2A" w:rsidP="00E41C2A">
            <w:pPr>
              <w:pStyle w:val="Heading7"/>
            </w:pPr>
          </w:p>
        </w:tc>
      </w:tr>
      <w:tr w:rsidR="00E41C2A">
        <w:trPr>
          <w:cantSplit/>
          <w:jc w:val="center"/>
        </w:trPr>
        <w:tc>
          <w:tcPr>
            <w:tcW w:w="524" w:type="dxa"/>
            <w:tcBorders>
              <w:left w:val="single" w:sz="4" w:space="0" w:color="auto"/>
              <w:bottom w:val="single" w:sz="4" w:space="0" w:color="auto"/>
            </w:tcBorders>
          </w:tcPr>
          <w:p w:rsidR="00E41C2A" w:rsidRDefault="00E41C2A" w:rsidP="00E41C2A">
            <w:pPr>
              <w:spacing w:before="20"/>
              <w:rPr>
                <w:rFonts w:ascii="Arial" w:hAnsi="Arial"/>
                <w:b/>
              </w:rPr>
            </w:pPr>
            <w:r>
              <w:rPr>
                <w:rFonts w:ascii="Arial" w:hAnsi="Arial"/>
                <w:b/>
              </w:rPr>
              <w:t>1.</w:t>
            </w:r>
          </w:p>
        </w:tc>
        <w:tc>
          <w:tcPr>
            <w:tcW w:w="10423" w:type="dxa"/>
            <w:gridSpan w:val="14"/>
            <w:tcBorders>
              <w:bottom w:val="single" w:sz="4" w:space="0" w:color="auto"/>
            </w:tcBorders>
          </w:tcPr>
          <w:p w:rsidR="00E41C2A" w:rsidRDefault="00E41C2A" w:rsidP="00E41C2A">
            <w:pPr>
              <w:spacing w:before="20"/>
              <w:rPr>
                <w:rFonts w:ascii="Arial" w:hAnsi="Arial"/>
                <w:b/>
                <w:smallCaps/>
                <w:sz w:val="20"/>
              </w:rPr>
            </w:pPr>
            <w:r>
              <w:rPr>
                <w:rFonts w:ascii="Arial" w:hAnsi="Arial"/>
                <w:b/>
                <w:smallCaps/>
              </w:rPr>
              <w:t xml:space="preserve">Physical </w:t>
            </w:r>
            <w:r>
              <w:rPr>
                <w:rFonts w:ascii="Arial" w:hAnsi="Arial"/>
                <w:b/>
                <w:smallCaps/>
                <w:sz w:val="20"/>
              </w:rPr>
              <w:t>(</w:t>
            </w:r>
            <w:r>
              <w:rPr>
                <w:rFonts w:ascii="Arial" w:hAnsi="Arial"/>
                <w:b/>
                <w:sz w:val="20"/>
              </w:rPr>
              <w:t xml:space="preserve">e.g., </w:t>
            </w:r>
            <w:r>
              <w:rPr>
                <w:rFonts w:ascii="Arial" w:hAnsi="Arial"/>
                <w:b/>
                <w:smallCaps/>
                <w:sz w:val="20"/>
              </w:rPr>
              <w:t>General Health, Mobility, Assistive Devices):</w:t>
            </w:r>
          </w:p>
          <w:p w:rsidR="00E41C2A" w:rsidRDefault="00E41C2A" w:rsidP="00E41C2A">
            <w:pPr>
              <w:rPr>
                <w:rFonts w:ascii="Arial" w:hAnsi="Arial"/>
                <w:b/>
                <w:sz w:val="22"/>
              </w:rPr>
            </w:pPr>
          </w:p>
          <w:p w:rsidR="00E41C2A" w:rsidRDefault="00E41C2A" w:rsidP="00E41C2A">
            <w:pPr>
              <w:rPr>
                <w:rFonts w:ascii="Arial" w:hAnsi="Arial"/>
                <w:b/>
                <w:sz w:val="22"/>
              </w:rPr>
            </w:pPr>
          </w:p>
          <w:p w:rsidR="00E41C2A" w:rsidRDefault="00E41C2A" w:rsidP="00E41C2A">
            <w:pPr>
              <w:rPr>
                <w:rFonts w:ascii="Arial" w:hAnsi="Arial"/>
                <w:b/>
                <w:sz w:val="22"/>
              </w:rPr>
            </w:pPr>
          </w:p>
          <w:p w:rsidR="00E41C2A" w:rsidRDefault="00E41C2A" w:rsidP="00E41C2A">
            <w:pPr>
              <w:rPr>
                <w:rFonts w:ascii="Arial" w:hAnsi="Arial"/>
                <w:b/>
                <w:sz w:val="22"/>
              </w:rPr>
            </w:pPr>
          </w:p>
          <w:p w:rsidR="00E41C2A" w:rsidRDefault="00E41C2A" w:rsidP="00E41C2A">
            <w:pPr>
              <w:rPr>
                <w:rFonts w:ascii="Arial" w:hAnsi="Arial"/>
                <w:b/>
                <w:sz w:val="22"/>
              </w:rPr>
            </w:pPr>
          </w:p>
        </w:tc>
        <w:tc>
          <w:tcPr>
            <w:tcW w:w="236" w:type="dxa"/>
            <w:tcBorders>
              <w:bottom w:val="single" w:sz="4" w:space="0" w:color="auto"/>
            </w:tcBorders>
          </w:tcPr>
          <w:p w:rsidR="00E41C2A" w:rsidRDefault="00E41C2A" w:rsidP="00E41C2A">
            <w:pPr>
              <w:spacing w:before="20"/>
              <w:rPr>
                <w:rFonts w:ascii="Arial" w:hAnsi="Arial"/>
                <w:b/>
              </w:rPr>
            </w:pPr>
          </w:p>
        </w:tc>
        <w:tc>
          <w:tcPr>
            <w:tcW w:w="262" w:type="dxa"/>
            <w:tcBorders>
              <w:bottom w:val="single" w:sz="4" w:space="0" w:color="auto"/>
              <w:right w:val="single" w:sz="4" w:space="0" w:color="auto"/>
            </w:tcBorders>
          </w:tcPr>
          <w:p w:rsidR="00E41C2A" w:rsidRDefault="00E41C2A" w:rsidP="00E41C2A">
            <w:pPr>
              <w:spacing w:before="20"/>
              <w:rPr>
                <w:rFonts w:ascii="Arial" w:hAnsi="Arial"/>
                <w:b/>
              </w:rPr>
            </w:pPr>
          </w:p>
        </w:tc>
      </w:tr>
      <w:tr w:rsidR="00E41C2A">
        <w:trPr>
          <w:cantSplit/>
          <w:jc w:val="center"/>
        </w:trPr>
        <w:tc>
          <w:tcPr>
            <w:tcW w:w="524" w:type="dxa"/>
            <w:tcBorders>
              <w:left w:val="single" w:sz="4" w:space="0" w:color="auto"/>
            </w:tcBorders>
          </w:tcPr>
          <w:p w:rsidR="00E41C2A" w:rsidRDefault="00E41C2A" w:rsidP="00E41C2A">
            <w:pPr>
              <w:pStyle w:val="Header"/>
              <w:tabs>
                <w:tab w:val="clear" w:pos="4320"/>
                <w:tab w:val="clear" w:pos="8640"/>
              </w:tabs>
              <w:spacing w:before="20"/>
              <w:rPr>
                <w:rFonts w:ascii="Arial" w:hAnsi="Arial"/>
                <w:b/>
              </w:rPr>
            </w:pPr>
            <w:r>
              <w:rPr>
                <w:rFonts w:ascii="Arial" w:hAnsi="Arial"/>
                <w:b/>
              </w:rPr>
              <w:t>2.</w:t>
            </w:r>
          </w:p>
        </w:tc>
        <w:tc>
          <w:tcPr>
            <w:tcW w:w="10423" w:type="dxa"/>
            <w:gridSpan w:val="14"/>
          </w:tcPr>
          <w:p w:rsidR="00E41C2A" w:rsidRDefault="00E41C2A" w:rsidP="00E41C2A">
            <w:pPr>
              <w:spacing w:before="20"/>
              <w:rPr>
                <w:rFonts w:ascii="Arial" w:hAnsi="Arial"/>
                <w:b/>
                <w:smallCaps/>
                <w:sz w:val="20"/>
              </w:rPr>
            </w:pPr>
            <w:r>
              <w:rPr>
                <w:rFonts w:ascii="Arial" w:hAnsi="Arial"/>
                <w:b/>
                <w:smallCaps/>
              </w:rPr>
              <w:t xml:space="preserve">Allergies </w:t>
            </w:r>
            <w:r>
              <w:rPr>
                <w:rFonts w:ascii="Arial" w:hAnsi="Arial"/>
                <w:b/>
                <w:smallCaps/>
                <w:sz w:val="20"/>
              </w:rPr>
              <w:t>(</w:t>
            </w:r>
            <w:r>
              <w:rPr>
                <w:rFonts w:ascii="Arial" w:hAnsi="Arial"/>
                <w:b/>
                <w:sz w:val="20"/>
              </w:rPr>
              <w:t>e.g.,</w:t>
            </w:r>
            <w:r>
              <w:rPr>
                <w:rFonts w:ascii="Arial" w:hAnsi="Arial"/>
                <w:b/>
                <w:smallCaps/>
                <w:sz w:val="20"/>
              </w:rPr>
              <w:t xml:space="preserve"> Medication, Food, Environmental):</w:t>
            </w:r>
          </w:p>
          <w:p w:rsidR="00E41C2A" w:rsidRDefault="00E41C2A" w:rsidP="00E41C2A">
            <w:pPr>
              <w:spacing w:before="20"/>
              <w:rPr>
                <w:rFonts w:ascii="Arial" w:hAnsi="Arial"/>
                <w:b/>
                <w:smallCaps/>
                <w:sz w:val="22"/>
              </w:rPr>
            </w:pPr>
          </w:p>
          <w:p w:rsidR="00E41C2A" w:rsidRDefault="00E41C2A" w:rsidP="00E41C2A">
            <w:pPr>
              <w:spacing w:before="20"/>
              <w:rPr>
                <w:rFonts w:ascii="Arial" w:hAnsi="Arial"/>
                <w:b/>
                <w:smallCaps/>
                <w:sz w:val="22"/>
              </w:rPr>
            </w:pPr>
          </w:p>
        </w:tc>
        <w:tc>
          <w:tcPr>
            <w:tcW w:w="236" w:type="dxa"/>
          </w:tcPr>
          <w:p w:rsidR="00E41C2A" w:rsidRDefault="00E41C2A" w:rsidP="00E41C2A">
            <w:pPr>
              <w:spacing w:before="20"/>
              <w:rPr>
                <w:rFonts w:ascii="Arial" w:hAnsi="Arial"/>
                <w:b/>
              </w:rPr>
            </w:pPr>
          </w:p>
        </w:tc>
        <w:tc>
          <w:tcPr>
            <w:tcW w:w="262" w:type="dxa"/>
            <w:tcBorders>
              <w:right w:val="single" w:sz="4" w:space="0" w:color="auto"/>
            </w:tcBorders>
          </w:tcPr>
          <w:p w:rsidR="00E41C2A" w:rsidRDefault="00E41C2A" w:rsidP="00E41C2A">
            <w:pPr>
              <w:spacing w:before="20"/>
              <w:rPr>
                <w:rFonts w:ascii="Arial" w:hAnsi="Arial"/>
                <w:b/>
              </w:rPr>
            </w:pPr>
          </w:p>
        </w:tc>
      </w:tr>
      <w:tr w:rsidR="00E41C2A">
        <w:trPr>
          <w:cantSplit/>
          <w:jc w:val="center"/>
        </w:trPr>
        <w:tc>
          <w:tcPr>
            <w:tcW w:w="524" w:type="dxa"/>
            <w:tcBorders>
              <w:left w:val="single" w:sz="4" w:space="0" w:color="auto"/>
              <w:bottom w:val="single" w:sz="4" w:space="0" w:color="auto"/>
            </w:tcBorders>
          </w:tcPr>
          <w:p w:rsidR="00E41C2A" w:rsidRDefault="00E41C2A" w:rsidP="00E41C2A">
            <w:pPr>
              <w:pStyle w:val="Header"/>
              <w:tabs>
                <w:tab w:val="clear" w:pos="4320"/>
                <w:tab w:val="clear" w:pos="8640"/>
              </w:tabs>
              <w:spacing w:before="20"/>
              <w:rPr>
                <w:rFonts w:ascii="Arial" w:hAnsi="Arial"/>
                <w:b/>
              </w:rPr>
            </w:pPr>
          </w:p>
        </w:tc>
        <w:tc>
          <w:tcPr>
            <w:tcW w:w="10423" w:type="dxa"/>
            <w:gridSpan w:val="14"/>
            <w:tcBorders>
              <w:bottom w:val="single" w:sz="4" w:space="0" w:color="auto"/>
            </w:tcBorders>
          </w:tcPr>
          <w:p w:rsidR="00E41C2A" w:rsidRDefault="00E41C2A" w:rsidP="00E41C2A">
            <w:pPr>
              <w:spacing w:before="20"/>
              <w:rPr>
                <w:rFonts w:ascii="Arial" w:hAnsi="Arial"/>
                <w:b/>
                <w:smallCaps/>
                <w:sz w:val="20"/>
              </w:rPr>
            </w:pPr>
            <w:r>
              <w:rPr>
                <w:rFonts w:ascii="Arial" w:hAnsi="Arial"/>
                <w:b/>
                <w:smallCaps/>
                <w:sz w:val="20"/>
              </w:rPr>
              <w:t>Describe What Happens When There is An Allergic Reaction</w:t>
            </w:r>
          </w:p>
          <w:p w:rsidR="00E41C2A" w:rsidRDefault="00E41C2A" w:rsidP="00E41C2A">
            <w:pPr>
              <w:spacing w:before="20"/>
              <w:rPr>
                <w:rFonts w:ascii="Arial" w:hAnsi="Arial"/>
                <w:b/>
                <w:smallCaps/>
                <w:sz w:val="22"/>
              </w:rPr>
            </w:pPr>
          </w:p>
          <w:p w:rsidR="00E41C2A" w:rsidRDefault="00E41C2A" w:rsidP="00E41C2A">
            <w:pPr>
              <w:spacing w:before="20"/>
              <w:rPr>
                <w:rFonts w:ascii="Arial" w:hAnsi="Arial"/>
                <w:b/>
                <w:smallCaps/>
                <w:sz w:val="22"/>
              </w:rPr>
            </w:pPr>
          </w:p>
        </w:tc>
        <w:tc>
          <w:tcPr>
            <w:tcW w:w="236" w:type="dxa"/>
            <w:tcBorders>
              <w:bottom w:val="single" w:sz="4" w:space="0" w:color="auto"/>
            </w:tcBorders>
          </w:tcPr>
          <w:p w:rsidR="00E41C2A" w:rsidRDefault="00E41C2A" w:rsidP="00E41C2A">
            <w:pPr>
              <w:spacing w:before="20"/>
              <w:rPr>
                <w:rFonts w:ascii="Arial" w:hAnsi="Arial"/>
                <w:b/>
              </w:rPr>
            </w:pPr>
          </w:p>
        </w:tc>
        <w:tc>
          <w:tcPr>
            <w:tcW w:w="262" w:type="dxa"/>
            <w:tcBorders>
              <w:bottom w:val="single" w:sz="4" w:space="0" w:color="auto"/>
              <w:right w:val="single" w:sz="4" w:space="0" w:color="auto"/>
            </w:tcBorders>
          </w:tcPr>
          <w:p w:rsidR="00E41C2A" w:rsidRDefault="00E41C2A" w:rsidP="00E41C2A">
            <w:pPr>
              <w:spacing w:before="20"/>
              <w:rPr>
                <w:rFonts w:ascii="Arial" w:hAnsi="Arial"/>
                <w:b/>
              </w:rPr>
            </w:pPr>
          </w:p>
        </w:tc>
      </w:tr>
      <w:tr w:rsidR="00E41C2A">
        <w:trPr>
          <w:cantSplit/>
          <w:jc w:val="center"/>
        </w:trPr>
        <w:tc>
          <w:tcPr>
            <w:tcW w:w="524" w:type="dxa"/>
            <w:tcBorders>
              <w:left w:val="single" w:sz="4" w:space="0" w:color="auto"/>
            </w:tcBorders>
          </w:tcPr>
          <w:p w:rsidR="00E41C2A" w:rsidRDefault="00E41C2A" w:rsidP="00E41C2A">
            <w:pPr>
              <w:spacing w:before="20"/>
              <w:rPr>
                <w:rFonts w:ascii="Arial" w:hAnsi="Arial"/>
                <w:b/>
              </w:rPr>
            </w:pPr>
            <w:r>
              <w:rPr>
                <w:rFonts w:ascii="Arial" w:hAnsi="Arial"/>
                <w:b/>
              </w:rPr>
              <w:t>3.</w:t>
            </w:r>
          </w:p>
        </w:tc>
        <w:tc>
          <w:tcPr>
            <w:tcW w:w="10921" w:type="dxa"/>
            <w:gridSpan w:val="16"/>
            <w:tcBorders>
              <w:right w:val="single" w:sz="4" w:space="0" w:color="auto"/>
            </w:tcBorders>
          </w:tcPr>
          <w:p w:rsidR="00E41C2A" w:rsidRDefault="00E41C2A" w:rsidP="00E41C2A">
            <w:pPr>
              <w:pStyle w:val="Header"/>
              <w:tabs>
                <w:tab w:val="clear" w:pos="4320"/>
                <w:tab w:val="clear" w:pos="8640"/>
              </w:tabs>
              <w:spacing w:before="20"/>
              <w:rPr>
                <w:rFonts w:ascii="Arial" w:hAnsi="Arial"/>
                <w:b/>
                <w:smallCaps/>
              </w:rPr>
            </w:pPr>
            <w:r>
              <w:rPr>
                <w:rFonts w:ascii="Arial" w:hAnsi="Arial"/>
                <w:b/>
                <w:smallCaps/>
              </w:rPr>
              <w:t>Medical Diagnoses/Significant Medical History/Concerns:</w:t>
            </w:r>
          </w:p>
          <w:p w:rsidR="00E41C2A" w:rsidRDefault="00E41C2A" w:rsidP="00E41C2A">
            <w:pPr>
              <w:pStyle w:val="Header"/>
              <w:tabs>
                <w:tab w:val="clear" w:pos="4320"/>
                <w:tab w:val="clear" w:pos="8640"/>
              </w:tabs>
              <w:spacing w:before="20"/>
              <w:rPr>
                <w:rFonts w:ascii="Arial" w:hAnsi="Arial"/>
                <w:b/>
                <w:smallCaps/>
                <w:sz w:val="22"/>
              </w:rPr>
            </w:pPr>
          </w:p>
          <w:p w:rsidR="00E41C2A" w:rsidRDefault="00E41C2A" w:rsidP="00E41C2A">
            <w:pPr>
              <w:pStyle w:val="Header"/>
              <w:tabs>
                <w:tab w:val="clear" w:pos="4320"/>
                <w:tab w:val="clear" w:pos="8640"/>
              </w:tabs>
              <w:spacing w:before="20"/>
              <w:rPr>
                <w:rFonts w:ascii="Arial" w:hAnsi="Arial"/>
                <w:b/>
                <w:smallCaps/>
                <w:sz w:val="22"/>
              </w:rPr>
            </w:pPr>
          </w:p>
          <w:p w:rsidR="00E41C2A" w:rsidRDefault="00E41C2A" w:rsidP="00E41C2A">
            <w:pPr>
              <w:pStyle w:val="Header"/>
              <w:tabs>
                <w:tab w:val="clear" w:pos="4320"/>
                <w:tab w:val="clear" w:pos="8640"/>
              </w:tabs>
              <w:spacing w:before="20"/>
              <w:rPr>
                <w:rFonts w:ascii="Arial" w:hAnsi="Arial"/>
                <w:b/>
                <w:smallCaps/>
                <w:sz w:val="22"/>
              </w:rPr>
            </w:pPr>
          </w:p>
          <w:p w:rsidR="00E41C2A" w:rsidRDefault="00E41C2A" w:rsidP="00E41C2A">
            <w:pPr>
              <w:pStyle w:val="Header"/>
              <w:tabs>
                <w:tab w:val="clear" w:pos="4320"/>
                <w:tab w:val="clear" w:pos="8640"/>
              </w:tabs>
              <w:spacing w:before="20"/>
              <w:rPr>
                <w:rFonts w:ascii="Arial" w:hAnsi="Arial"/>
                <w:b/>
                <w:smallCaps/>
                <w:sz w:val="22"/>
              </w:rPr>
            </w:pPr>
          </w:p>
          <w:p w:rsidR="00E41C2A" w:rsidRDefault="00E41C2A" w:rsidP="00E41C2A">
            <w:pPr>
              <w:pStyle w:val="Header"/>
              <w:tabs>
                <w:tab w:val="clear" w:pos="4320"/>
                <w:tab w:val="clear" w:pos="8640"/>
              </w:tabs>
              <w:spacing w:before="20"/>
              <w:rPr>
                <w:rFonts w:ascii="Arial" w:hAnsi="Arial"/>
                <w:b/>
                <w:smallCaps/>
                <w:sz w:val="22"/>
              </w:rPr>
            </w:pPr>
          </w:p>
        </w:tc>
      </w:tr>
      <w:tr w:rsidR="00E41C2A">
        <w:trPr>
          <w:cantSplit/>
          <w:jc w:val="center"/>
        </w:trPr>
        <w:tc>
          <w:tcPr>
            <w:tcW w:w="524" w:type="dxa"/>
            <w:tcBorders>
              <w:top w:val="single" w:sz="4" w:space="0" w:color="auto"/>
              <w:left w:val="single" w:sz="4" w:space="0" w:color="auto"/>
            </w:tcBorders>
          </w:tcPr>
          <w:p w:rsidR="00E41C2A" w:rsidRDefault="00E41C2A" w:rsidP="00E41C2A">
            <w:pPr>
              <w:spacing w:before="20"/>
              <w:rPr>
                <w:rFonts w:ascii="Arial" w:hAnsi="Arial"/>
                <w:b/>
              </w:rPr>
            </w:pPr>
            <w:r>
              <w:rPr>
                <w:rFonts w:ascii="Arial" w:hAnsi="Arial"/>
                <w:b/>
              </w:rPr>
              <w:t>4.</w:t>
            </w:r>
          </w:p>
        </w:tc>
        <w:tc>
          <w:tcPr>
            <w:tcW w:w="10921" w:type="dxa"/>
            <w:gridSpan w:val="16"/>
            <w:tcBorders>
              <w:top w:val="single" w:sz="4" w:space="0" w:color="auto"/>
              <w:right w:val="single" w:sz="4" w:space="0" w:color="auto"/>
            </w:tcBorders>
          </w:tcPr>
          <w:p w:rsidR="00E41C2A" w:rsidRDefault="00E41C2A" w:rsidP="00E41C2A">
            <w:pPr>
              <w:spacing w:before="20"/>
              <w:rPr>
                <w:rFonts w:ascii="Arial" w:hAnsi="Arial"/>
                <w:b/>
                <w:smallCaps/>
                <w:sz w:val="20"/>
              </w:rPr>
            </w:pPr>
            <w:r>
              <w:rPr>
                <w:rFonts w:ascii="Arial" w:hAnsi="Arial"/>
                <w:b/>
                <w:smallCaps/>
              </w:rPr>
              <w:t xml:space="preserve">Doctor Visits </w:t>
            </w:r>
            <w:r>
              <w:rPr>
                <w:rFonts w:ascii="Arial" w:hAnsi="Arial"/>
                <w:b/>
                <w:smallCaps/>
                <w:sz w:val="20"/>
              </w:rPr>
              <w:t>(Past Year and Scheduled Visits):</w:t>
            </w:r>
          </w:p>
          <w:p w:rsidR="00E41C2A" w:rsidRDefault="00E41C2A" w:rsidP="00E41C2A">
            <w:pPr>
              <w:spacing w:before="20"/>
              <w:rPr>
                <w:rFonts w:ascii="Arial" w:hAnsi="Arial"/>
                <w:b/>
                <w:smallCaps/>
                <w:sz w:val="22"/>
              </w:rPr>
            </w:pPr>
          </w:p>
          <w:p w:rsidR="00E41C2A" w:rsidRDefault="00E41C2A" w:rsidP="00E41C2A">
            <w:pPr>
              <w:spacing w:before="20"/>
              <w:rPr>
                <w:rFonts w:ascii="Arial" w:hAnsi="Arial"/>
                <w:b/>
                <w:smallCaps/>
                <w:sz w:val="22"/>
              </w:rPr>
            </w:pPr>
          </w:p>
          <w:p w:rsidR="00E41C2A" w:rsidRDefault="00E41C2A" w:rsidP="00E41C2A">
            <w:pPr>
              <w:spacing w:before="20"/>
              <w:rPr>
                <w:rFonts w:ascii="Arial" w:hAnsi="Arial"/>
                <w:b/>
                <w:smallCaps/>
                <w:sz w:val="22"/>
              </w:rPr>
            </w:pPr>
          </w:p>
        </w:tc>
      </w:tr>
      <w:tr w:rsidR="00E41C2A">
        <w:trPr>
          <w:cantSplit/>
          <w:jc w:val="center"/>
        </w:trPr>
        <w:tc>
          <w:tcPr>
            <w:tcW w:w="524" w:type="dxa"/>
            <w:tcBorders>
              <w:top w:val="single" w:sz="4" w:space="0" w:color="auto"/>
              <w:left w:val="single" w:sz="4" w:space="0" w:color="auto"/>
            </w:tcBorders>
          </w:tcPr>
          <w:p w:rsidR="00E41C2A" w:rsidRDefault="00E41C2A" w:rsidP="00E41C2A">
            <w:pPr>
              <w:spacing w:before="20"/>
              <w:rPr>
                <w:rFonts w:ascii="Arial" w:hAnsi="Arial"/>
                <w:b/>
              </w:rPr>
            </w:pPr>
            <w:r>
              <w:rPr>
                <w:rFonts w:ascii="Arial" w:hAnsi="Arial"/>
                <w:b/>
              </w:rPr>
              <w:t>5.</w:t>
            </w:r>
          </w:p>
        </w:tc>
        <w:tc>
          <w:tcPr>
            <w:tcW w:w="10921" w:type="dxa"/>
            <w:gridSpan w:val="16"/>
            <w:tcBorders>
              <w:top w:val="single" w:sz="4" w:space="0" w:color="auto"/>
              <w:right w:val="single" w:sz="4" w:space="0" w:color="auto"/>
            </w:tcBorders>
          </w:tcPr>
          <w:p w:rsidR="00E41C2A" w:rsidRDefault="00E41C2A" w:rsidP="00E41C2A">
            <w:pPr>
              <w:spacing w:before="20"/>
              <w:rPr>
                <w:rFonts w:ascii="Arial" w:hAnsi="Arial"/>
                <w:b/>
                <w:smallCaps/>
              </w:rPr>
            </w:pPr>
            <w:r>
              <w:rPr>
                <w:rFonts w:ascii="Arial" w:hAnsi="Arial"/>
                <w:b/>
                <w:smallCaps/>
              </w:rPr>
              <w:t>Psychiatric/Behavior Concerns:</w:t>
            </w:r>
          </w:p>
          <w:p w:rsidR="00E41C2A" w:rsidRDefault="00E41C2A" w:rsidP="00E41C2A">
            <w:pPr>
              <w:spacing w:before="20"/>
              <w:rPr>
                <w:rFonts w:ascii="Arial" w:hAnsi="Arial"/>
                <w:b/>
                <w:smallCaps/>
                <w:sz w:val="22"/>
              </w:rPr>
            </w:pPr>
          </w:p>
          <w:p w:rsidR="00E41C2A" w:rsidRDefault="00E41C2A" w:rsidP="00E41C2A">
            <w:pPr>
              <w:spacing w:before="20"/>
              <w:rPr>
                <w:rFonts w:ascii="Arial" w:hAnsi="Arial"/>
                <w:b/>
                <w:smallCaps/>
                <w:sz w:val="22"/>
              </w:rPr>
            </w:pPr>
          </w:p>
          <w:p w:rsidR="00E41C2A" w:rsidRDefault="00E41C2A" w:rsidP="00E41C2A">
            <w:pPr>
              <w:spacing w:before="20"/>
              <w:rPr>
                <w:rFonts w:ascii="Arial" w:hAnsi="Arial"/>
                <w:b/>
                <w:smallCaps/>
                <w:sz w:val="22"/>
              </w:rPr>
            </w:pPr>
          </w:p>
          <w:p w:rsidR="00E41C2A" w:rsidRDefault="00E41C2A" w:rsidP="00E41C2A">
            <w:pPr>
              <w:spacing w:before="20"/>
              <w:rPr>
                <w:rFonts w:ascii="Arial" w:hAnsi="Arial"/>
                <w:b/>
                <w:smallCaps/>
                <w:sz w:val="22"/>
              </w:rPr>
            </w:pPr>
          </w:p>
        </w:tc>
      </w:tr>
      <w:tr w:rsidR="00E41C2A">
        <w:trPr>
          <w:cantSplit/>
          <w:trHeight w:val="342"/>
          <w:jc w:val="center"/>
        </w:trPr>
        <w:tc>
          <w:tcPr>
            <w:tcW w:w="524" w:type="dxa"/>
            <w:tcBorders>
              <w:top w:val="single" w:sz="4" w:space="0" w:color="auto"/>
              <w:left w:val="single" w:sz="4" w:space="0" w:color="auto"/>
              <w:bottom w:val="single" w:sz="4" w:space="0" w:color="auto"/>
            </w:tcBorders>
          </w:tcPr>
          <w:p w:rsidR="00E41C2A" w:rsidRDefault="00E41C2A" w:rsidP="00E41C2A">
            <w:pPr>
              <w:pStyle w:val="Header"/>
              <w:tabs>
                <w:tab w:val="clear" w:pos="4320"/>
                <w:tab w:val="clear" w:pos="8640"/>
              </w:tabs>
              <w:spacing w:before="20"/>
              <w:rPr>
                <w:rFonts w:ascii="Arial" w:hAnsi="Arial"/>
                <w:b/>
              </w:rPr>
            </w:pPr>
            <w:r>
              <w:rPr>
                <w:rFonts w:ascii="Arial" w:hAnsi="Arial"/>
                <w:b/>
              </w:rPr>
              <w:t>6.</w:t>
            </w:r>
          </w:p>
        </w:tc>
        <w:tc>
          <w:tcPr>
            <w:tcW w:w="10921" w:type="dxa"/>
            <w:gridSpan w:val="16"/>
            <w:tcBorders>
              <w:top w:val="single" w:sz="4" w:space="0" w:color="auto"/>
              <w:bottom w:val="single" w:sz="4" w:space="0" w:color="auto"/>
              <w:right w:val="single" w:sz="4" w:space="0" w:color="auto"/>
            </w:tcBorders>
          </w:tcPr>
          <w:p w:rsidR="00E41C2A" w:rsidRDefault="00E41C2A" w:rsidP="00E41C2A">
            <w:pPr>
              <w:spacing w:before="20"/>
              <w:rPr>
                <w:rFonts w:ascii="Arial" w:hAnsi="Arial"/>
                <w:b/>
                <w:smallCaps/>
                <w:sz w:val="20"/>
              </w:rPr>
            </w:pPr>
            <w:r>
              <w:rPr>
                <w:rFonts w:ascii="Arial" w:hAnsi="Arial"/>
                <w:b/>
                <w:smallCaps/>
              </w:rPr>
              <w:t xml:space="preserve">Behavior Support Plan Attached </w:t>
            </w:r>
            <w:r>
              <w:rPr>
                <w:rFonts w:ascii="Arial" w:hAnsi="Arial"/>
                <w:b/>
                <w:smallCaps/>
                <w:sz w:val="20"/>
              </w:rPr>
              <w:t xml:space="preserve">(If Needed):   </w:t>
            </w:r>
            <w:r>
              <w:rPr>
                <w:rFonts w:ascii="Arial" w:hAnsi="Arial"/>
                <w:b/>
                <w:smallCaps/>
              </w:rPr>
              <w:t xml:space="preserve"> </w:t>
            </w:r>
            <w:r>
              <w:rPr>
                <w:rFonts w:ascii="Arial" w:hAnsi="Arial"/>
                <w:b/>
                <w:smallCaps/>
                <w:sz w:val="20"/>
              </w:rPr>
              <w:t xml:space="preserve"> </w:t>
            </w:r>
            <w:r w:rsidR="00954573">
              <w:rPr>
                <w:rFonts w:ascii="Arial" w:hAnsi="Arial"/>
                <w:b/>
                <w:smallCaps/>
                <w:sz w:val="20"/>
              </w:rPr>
              <w:fldChar w:fldCharType="begin">
                <w:ffData>
                  <w:name w:val="Check136"/>
                  <w:enabled/>
                  <w:calcOnExit w:val="0"/>
                  <w:checkBox>
                    <w:sizeAuto/>
                    <w:default w:val="0"/>
                  </w:checkBox>
                </w:ffData>
              </w:fldChar>
            </w:r>
            <w:bookmarkStart w:id="76" w:name="Check136"/>
            <w:r>
              <w:rPr>
                <w:rFonts w:ascii="Arial" w:hAnsi="Arial"/>
                <w:b/>
                <w:smallCaps/>
                <w:sz w:val="20"/>
              </w:rPr>
              <w:instrText xml:space="preserve"> FORMCHECKBOX </w:instrText>
            </w:r>
            <w:r w:rsidR="00954573">
              <w:rPr>
                <w:rFonts w:ascii="Arial" w:hAnsi="Arial"/>
                <w:b/>
                <w:smallCaps/>
                <w:sz w:val="20"/>
              </w:rPr>
            </w:r>
            <w:r w:rsidR="00954573">
              <w:rPr>
                <w:rFonts w:ascii="Arial" w:hAnsi="Arial"/>
                <w:b/>
                <w:smallCaps/>
                <w:sz w:val="20"/>
              </w:rPr>
              <w:fldChar w:fldCharType="end"/>
            </w:r>
            <w:bookmarkEnd w:id="76"/>
            <w:r>
              <w:rPr>
                <w:rFonts w:ascii="Arial" w:hAnsi="Arial"/>
                <w:b/>
                <w:smallCaps/>
                <w:sz w:val="20"/>
              </w:rPr>
              <w:t xml:space="preserve"> Yes  </w:t>
            </w:r>
            <w:r w:rsidR="00954573">
              <w:rPr>
                <w:rFonts w:ascii="Arial" w:hAnsi="Arial"/>
                <w:b/>
                <w:smallCaps/>
                <w:sz w:val="20"/>
              </w:rPr>
              <w:fldChar w:fldCharType="begin">
                <w:ffData>
                  <w:name w:val="Check137"/>
                  <w:enabled/>
                  <w:calcOnExit w:val="0"/>
                  <w:checkBox>
                    <w:sizeAuto/>
                    <w:default w:val="0"/>
                  </w:checkBox>
                </w:ffData>
              </w:fldChar>
            </w:r>
            <w:bookmarkStart w:id="77" w:name="Check137"/>
            <w:r>
              <w:rPr>
                <w:rFonts w:ascii="Arial" w:hAnsi="Arial"/>
                <w:b/>
                <w:smallCaps/>
                <w:sz w:val="20"/>
              </w:rPr>
              <w:instrText xml:space="preserve"> FORMCHECKBOX </w:instrText>
            </w:r>
            <w:r w:rsidR="00954573">
              <w:rPr>
                <w:rFonts w:ascii="Arial" w:hAnsi="Arial"/>
                <w:b/>
                <w:smallCaps/>
                <w:sz w:val="20"/>
              </w:rPr>
            </w:r>
            <w:r w:rsidR="00954573">
              <w:rPr>
                <w:rFonts w:ascii="Arial" w:hAnsi="Arial"/>
                <w:b/>
                <w:smallCaps/>
                <w:sz w:val="20"/>
              </w:rPr>
              <w:fldChar w:fldCharType="end"/>
            </w:r>
            <w:bookmarkEnd w:id="77"/>
            <w:r>
              <w:rPr>
                <w:rFonts w:ascii="Arial" w:hAnsi="Arial"/>
                <w:b/>
                <w:smallCaps/>
                <w:sz w:val="20"/>
              </w:rPr>
              <w:t xml:space="preserve"> No  </w:t>
            </w:r>
          </w:p>
          <w:p w:rsidR="00E41C2A" w:rsidRDefault="00E41C2A" w:rsidP="00E41C2A">
            <w:pPr>
              <w:spacing w:before="20"/>
              <w:rPr>
                <w:rFonts w:ascii="Arial" w:hAnsi="Arial"/>
                <w:b/>
                <w:smallCaps/>
                <w:sz w:val="22"/>
              </w:rPr>
            </w:pPr>
          </w:p>
          <w:p w:rsidR="00E41C2A" w:rsidRDefault="00E41C2A" w:rsidP="00E41C2A">
            <w:pPr>
              <w:spacing w:before="20"/>
              <w:rPr>
                <w:rFonts w:ascii="Arial" w:hAnsi="Arial"/>
                <w:b/>
                <w:smallCaps/>
                <w:sz w:val="22"/>
              </w:rPr>
            </w:pPr>
          </w:p>
          <w:p w:rsidR="00E41C2A" w:rsidRDefault="00E41C2A" w:rsidP="00E41C2A">
            <w:pPr>
              <w:spacing w:before="20"/>
              <w:rPr>
                <w:rFonts w:ascii="Arial" w:hAnsi="Arial"/>
                <w:b/>
                <w:smallCaps/>
                <w:sz w:val="22"/>
              </w:rPr>
            </w:pPr>
          </w:p>
        </w:tc>
      </w:tr>
      <w:tr w:rsidR="00E41C2A">
        <w:trPr>
          <w:cantSplit/>
          <w:jc w:val="center"/>
        </w:trPr>
        <w:tc>
          <w:tcPr>
            <w:tcW w:w="524" w:type="dxa"/>
            <w:tcBorders>
              <w:left w:val="single" w:sz="4" w:space="0" w:color="auto"/>
            </w:tcBorders>
          </w:tcPr>
          <w:p w:rsidR="00E41C2A" w:rsidRDefault="00E41C2A" w:rsidP="00E41C2A">
            <w:pPr>
              <w:spacing w:before="20"/>
              <w:rPr>
                <w:rFonts w:ascii="Arial" w:hAnsi="Arial"/>
                <w:b/>
              </w:rPr>
            </w:pPr>
            <w:r>
              <w:rPr>
                <w:rFonts w:ascii="Arial" w:hAnsi="Arial"/>
                <w:b/>
              </w:rPr>
              <w:t>7.</w:t>
            </w:r>
          </w:p>
        </w:tc>
        <w:tc>
          <w:tcPr>
            <w:tcW w:w="10423" w:type="dxa"/>
            <w:gridSpan w:val="14"/>
          </w:tcPr>
          <w:p w:rsidR="00E41C2A" w:rsidRDefault="00E41C2A" w:rsidP="00E41C2A">
            <w:pPr>
              <w:pStyle w:val="Header"/>
              <w:tabs>
                <w:tab w:val="clear" w:pos="4320"/>
                <w:tab w:val="clear" w:pos="8640"/>
              </w:tabs>
              <w:spacing w:before="20"/>
              <w:rPr>
                <w:rFonts w:ascii="Arial" w:hAnsi="Arial"/>
                <w:b/>
                <w:smallCaps/>
              </w:rPr>
            </w:pPr>
            <w:r>
              <w:rPr>
                <w:rFonts w:ascii="Arial" w:hAnsi="Arial"/>
                <w:b/>
                <w:smallCaps/>
              </w:rPr>
              <w:t>Incident Reports (For Past 6 Months):</w:t>
            </w:r>
          </w:p>
        </w:tc>
        <w:tc>
          <w:tcPr>
            <w:tcW w:w="236" w:type="dxa"/>
          </w:tcPr>
          <w:p w:rsidR="00E41C2A" w:rsidRDefault="00E41C2A" w:rsidP="00E41C2A">
            <w:pPr>
              <w:spacing w:before="20"/>
              <w:rPr>
                <w:rFonts w:ascii="Arial" w:hAnsi="Arial"/>
                <w:b/>
              </w:rPr>
            </w:pPr>
          </w:p>
        </w:tc>
        <w:tc>
          <w:tcPr>
            <w:tcW w:w="262" w:type="dxa"/>
            <w:tcBorders>
              <w:right w:val="single" w:sz="4" w:space="0" w:color="auto"/>
            </w:tcBorders>
          </w:tcPr>
          <w:p w:rsidR="00E41C2A" w:rsidRDefault="00E41C2A" w:rsidP="00E41C2A">
            <w:pPr>
              <w:spacing w:before="20"/>
              <w:rPr>
                <w:rFonts w:ascii="Arial" w:hAnsi="Arial"/>
                <w:b/>
              </w:rPr>
            </w:pPr>
          </w:p>
        </w:tc>
      </w:tr>
      <w:tr w:rsidR="00E41C2A">
        <w:trPr>
          <w:cantSplit/>
          <w:jc w:val="center"/>
        </w:trPr>
        <w:tc>
          <w:tcPr>
            <w:tcW w:w="524" w:type="dxa"/>
            <w:tcBorders>
              <w:left w:val="single" w:sz="4" w:space="0" w:color="auto"/>
            </w:tcBorders>
          </w:tcPr>
          <w:p w:rsidR="00E41C2A" w:rsidRDefault="00E41C2A" w:rsidP="00E41C2A">
            <w:pPr>
              <w:rPr>
                <w:rFonts w:ascii="Arial" w:hAnsi="Arial"/>
              </w:rPr>
            </w:pPr>
          </w:p>
        </w:tc>
        <w:tc>
          <w:tcPr>
            <w:tcW w:w="3752" w:type="dxa"/>
            <w:gridSpan w:val="3"/>
          </w:tcPr>
          <w:p w:rsidR="00E41C2A" w:rsidRDefault="00E41C2A" w:rsidP="00E41C2A">
            <w:pPr>
              <w:pStyle w:val="Header"/>
              <w:tabs>
                <w:tab w:val="clear" w:pos="4320"/>
                <w:tab w:val="clear" w:pos="8640"/>
              </w:tabs>
              <w:rPr>
                <w:rFonts w:ascii="Arial" w:hAnsi="Arial"/>
                <w:smallCaps/>
                <w:sz w:val="22"/>
              </w:rPr>
            </w:pPr>
            <w:r>
              <w:rPr>
                <w:rFonts w:ascii="Arial" w:hAnsi="Arial"/>
                <w:smallCaps/>
                <w:sz w:val="22"/>
              </w:rPr>
              <w:t>A.  Critical Incidents</w:t>
            </w:r>
          </w:p>
        </w:tc>
        <w:tc>
          <w:tcPr>
            <w:tcW w:w="236" w:type="dxa"/>
          </w:tcPr>
          <w:p w:rsidR="00E41C2A" w:rsidRDefault="00E41C2A" w:rsidP="00E41C2A">
            <w:pPr>
              <w:rPr>
                <w:rFonts w:ascii="Arial" w:hAnsi="Arial"/>
                <w:sz w:val="22"/>
              </w:rPr>
            </w:pPr>
          </w:p>
        </w:tc>
        <w:tc>
          <w:tcPr>
            <w:tcW w:w="236" w:type="dxa"/>
            <w:gridSpan w:val="2"/>
          </w:tcPr>
          <w:p w:rsidR="00E41C2A" w:rsidRDefault="00E41C2A" w:rsidP="00E41C2A">
            <w:pPr>
              <w:rPr>
                <w:rFonts w:ascii="Arial" w:hAnsi="Arial"/>
                <w:sz w:val="22"/>
              </w:rPr>
            </w:pPr>
          </w:p>
        </w:tc>
        <w:tc>
          <w:tcPr>
            <w:tcW w:w="1157" w:type="dxa"/>
            <w:gridSpan w:val="3"/>
            <w:tcBorders>
              <w:right w:val="single" w:sz="4" w:space="0" w:color="auto"/>
            </w:tcBorders>
          </w:tcPr>
          <w:p w:rsidR="00E41C2A" w:rsidRDefault="00E41C2A" w:rsidP="00E41C2A">
            <w:pPr>
              <w:rPr>
                <w:rFonts w:ascii="Arial" w:hAnsi="Arial"/>
              </w:rPr>
            </w:pPr>
          </w:p>
        </w:tc>
        <w:tc>
          <w:tcPr>
            <w:tcW w:w="4862" w:type="dxa"/>
            <w:gridSpan w:val="4"/>
            <w:tcBorders>
              <w:top w:val="single" w:sz="4" w:space="0" w:color="auto"/>
              <w:left w:val="single" w:sz="4" w:space="0" w:color="auto"/>
            </w:tcBorders>
          </w:tcPr>
          <w:p w:rsidR="00E41C2A" w:rsidRDefault="00E41C2A" w:rsidP="00E41C2A">
            <w:pPr>
              <w:rPr>
                <w:rFonts w:ascii="Arial" w:hAnsi="Arial"/>
                <w:b/>
                <w:smallCaps/>
              </w:rPr>
            </w:pPr>
            <w:r>
              <w:rPr>
                <w:rFonts w:ascii="Arial" w:hAnsi="Arial"/>
                <w:b/>
                <w:smallCaps/>
              </w:rPr>
              <w:t>Additional Information/Summary:</w:t>
            </w:r>
          </w:p>
        </w:tc>
        <w:tc>
          <w:tcPr>
            <w:tcW w:w="678" w:type="dxa"/>
            <w:gridSpan w:val="3"/>
            <w:vMerge w:val="restart"/>
            <w:tcBorders>
              <w:top w:val="single" w:sz="4" w:space="0" w:color="auto"/>
              <w:left w:val="nil"/>
              <w:right w:val="single" w:sz="4" w:space="0" w:color="auto"/>
            </w:tcBorders>
          </w:tcPr>
          <w:p w:rsidR="00E41C2A" w:rsidRDefault="00E41C2A" w:rsidP="00E41C2A">
            <w:pPr>
              <w:rPr>
                <w:rFonts w:ascii="Arial" w:hAnsi="Arial"/>
                <w:b/>
                <w:smallCaps/>
              </w:rPr>
            </w:pPr>
          </w:p>
        </w:tc>
      </w:tr>
      <w:tr w:rsidR="00E41C2A">
        <w:trPr>
          <w:cantSplit/>
          <w:jc w:val="center"/>
        </w:trPr>
        <w:tc>
          <w:tcPr>
            <w:tcW w:w="524" w:type="dxa"/>
            <w:tcBorders>
              <w:left w:val="single" w:sz="4" w:space="0" w:color="auto"/>
            </w:tcBorders>
          </w:tcPr>
          <w:p w:rsidR="00E41C2A" w:rsidRDefault="00E41C2A" w:rsidP="00E41C2A">
            <w:pPr>
              <w:rPr>
                <w:rFonts w:ascii="Arial" w:hAnsi="Arial"/>
              </w:rPr>
            </w:pPr>
          </w:p>
        </w:tc>
        <w:tc>
          <w:tcPr>
            <w:tcW w:w="332" w:type="dxa"/>
          </w:tcPr>
          <w:p w:rsidR="00E41C2A" w:rsidRDefault="00E41C2A" w:rsidP="00E41C2A">
            <w:pPr>
              <w:rPr>
                <w:rFonts w:ascii="Arial" w:hAnsi="Arial"/>
                <w:sz w:val="22"/>
              </w:rPr>
            </w:pPr>
          </w:p>
        </w:tc>
        <w:tc>
          <w:tcPr>
            <w:tcW w:w="561" w:type="dxa"/>
          </w:tcPr>
          <w:p w:rsidR="00E41C2A" w:rsidRDefault="00E41C2A" w:rsidP="00E41C2A">
            <w:pPr>
              <w:rPr>
                <w:rFonts w:ascii="Arial" w:hAnsi="Arial"/>
                <w:sz w:val="22"/>
              </w:rPr>
            </w:pPr>
            <w:r>
              <w:rPr>
                <w:rFonts w:ascii="Arial" w:hAnsi="Arial"/>
                <w:sz w:val="22"/>
              </w:rPr>
              <w:t>1.</w:t>
            </w:r>
          </w:p>
        </w:tc>
        <w:tc>
          <w:tcPr>
            <w:tcW w:w="3179" w:type="dxa"/>
            <w:gridSpan w:val="3"/>
          </w:tcPr>
          <w:p w:rsidR="00E41C2A" w:rsidRDefault="00E41C2A" w:rsidP="00E41C2A">
            <w:pPr>
              <w:pStyle w:val="Header"/>
              <w:tabs>
                <w:tab w:val="clear" w:pos="4320"/>
                <w:tab w:val="clear" w:pos="8640"/>
              </w:tabs>
              <w:rPr>
                <w:rFonts w:ascii="Arial" w:hAnsi="Arial"/>
                <w:smallCaps/>
                <w:sz w:val="22"/>
              </w:rPr>
            </w:pPr>
            <w:r>
              <w:rPr>
                <w:rFonts w:ascii="Arial" w:hAnsi="Arial"/>
                <w:smallCaps/>
                <w:sz w:val="22"/>
              </w:rPr>
              <w:t>Unplanned Hospital</w:t>
            </w:r>
          </w:p>
        </w:tc>
        <w:tc>
          <w:tcPr>
            <w:tcW w:w="935" w:type="dxa"/>
            <w:gridSpan w:val="3"/>
            <w:tcBorders>
              <w:bottom w:val="single" w:sz="4" w:space="0" w:color="auto"/>
            </w:tcBorders>
            <w:vAlign w:val="bottom"/>
          </w:tcPr>
          <w:p w:rsidR="00E41C2A" w:rsidRDefault="00E41C2A" w:rsidP="00E41C2A">
            <w:pPr>
              <w:pStyle w:val="Header"/>
              <w:tabs>
                <w:tab w:val="clear" w:pos="4320"/>
                <w:tab w:val="clear" w:pos="8640"/>
              </w:tabs>
              <w:jc w:val="center"/>
              <w:rPr>
                <w:rFonts w:ascii="Arial" w:hAnsi="Arial"/>
                <w:b/>
                <w:sz w:val="22"/>
              </w:rPr>
            </w:pPr>
            <w:r>
              <w:rPr>
                <w:rFonts w:ascii="Arial" w:hAnsi="Arial"/>
                <w:b/>
                <w:sz w:val="22"/>
              </w:rPr>
              <w:t>#</w:t>
            </w:r>
          </w:p>
        </w:tc>
        <w:tc>
          <w:tcPr>
            <w:tcW w:w="374" w:type="dxa"/>
            <w:tcBorders>
              <w:left w:val="nil"/>
              <w:right w:val="single" w:sz="4" w:space="0" w:color="auto"/>
            </w:tcBorders>
          </w:tcPr>
          <w:p w:rsidR="00E41C2A" w:rsidRDefault="00E41C2A" w:rsidP="00E41C2A">
            <w:pPr>
              <w:rPr>
                <w:rFonts w:ascii="Arial" w:hAnsi="Arial"/>
              </w:rPr>
            </w:pPr>
          </w:p>
        </w:tc>
        <w:tc>
          <w:tcPr>
            <w:tcW w:w="4862" w:type="dxa"/>
            <w:gridSpan w:val="4"/>
            <w:vMerge w:val="restart"/>
            <w:tcBorders>
              <w:left w:val="single" w:sz="4" w:space="0" w:color="auto"/>
            </w:tcBorders>
          </w:tcPr>
          <w:p w:rsidR="00E41C2A" w:rsidRDefault="00E41C2A" w:rsidP="00E41C2A">
            <w:pPr>
              <w:pStyle w:val="Header"/>
              <w:tabs>
                <w:tab w:val="clear" w:pos="4320"/>
                <w:tab w:val="clear" w:pos="8640"/>
              </w:tabs>
              <w:rPr>
                <w:rFonts w:ascii="Arial" w:hAnsi="Arial"/>
                <w:b/>
                <w:sz w:val="22"/>
              </w:rPr>
            </w:pPr>
          </w:p>
        </w:tc>
        <w:tc>
          <w:tcPr>
            <w:tcW w:w="678" w:type="dxa"/>
            <w:gridSpan w:val="3"/>
            <w:vMerge/>
            <w:tcBorders>
              <w:left w:val="nil"/>
              <w:right w:val="single" w:sz="4" w:space="0" w:color="auto"/>
            </w:tcBorders>
          </w:tcPr>
          <w:p w:rsidR="00E41C2A" w:rsidRDefault="00E41C2A" w:rsidP="00E41C2A">
            <w:pPr>
              <w:rPr>
                <w:rFonts w:ascii="Arial" w:hAnsi="Arial"/>
              </w:rPr>
            </w:pPr>
          </w:p>
        </w:tc>
      </w:tr>
      <w:tr w:rsidR="00E41C2A">
        <w:trPr>
          <w:cantSplit/>
          <w:jc w:val="center"/>
        </w:trPr>
        <w:tc>
          <w:tcPr>
            <w:tcW w:w="524" w:type="dxa"/>
            <w:tcBorders>
              <w:left w:val="single" w:sz="4" w:space="0" w:color="auto"/>
            </w:tcBorders>
          </w:tcPr>
          <w:p w:rsidR="00E41C2A" w:rsidRDefault="00E41C2A" w:rsidP="00E41C2A">
            <w:pPr>
              <w:rPr>
                <w:rFonts w:ascii="Arial" w:hAnsi="Arial"/>
              </w:rPr>
            </w:pPr>
          </w:p>
        </w:tc>
        <w:tc>
          <w:tcPr>
            <w:tcW w:w="332" w:type="dxa"/>
          </w:tcPr>
          <w:p w:rsidR="00E41C2A" w:rsidRDefault="00E41C2A" w:rsidP="00E41C2A">
            <w:pPr>
              <w:rPr>
                <w:rFonts w:ascii="Arial" w:hAnsi="Arial"/>
                <w:sz w:val="22"/>
              </w:rPr>
            </w:pPr>
          </w:p>
        </w:tc>
        <w:tc>
          <w:tcPr>
            <w:tcW w:w="561" w:type="dxa"/>
          </w:tcPr>
          <w:p w:rsidR="00E41C2A" w:rsidRDefault="00E41C2A" w:rsidP="00E41C2A">
            <w:pPr>
              <w:rPr>
                <w:rFonts w:ascii="Arial" w:hAnsi="Arial"/>
                <w:sz w:val="22"/>
              </w:rPr>
            </w:pPr>
            <w:r>
              <w:rPr>
                <w:rFonts w:ascii="Arial" w:hAnsi="Arial"/>
                <w:sz w:val="22"/>
              </w:rPr>
              <w:t>2.</w:t>
            </w:r>
          </w:p>
        </w:tc>
        <w:tc>
          <w:tcPr>
            <w:tcW w:w="3179" w:type="dxa"/>
            <w:gridSpan w:val="3"/>
          </w:tcPr>
          <w:p w:rsidR="00E41C2A" w:rsidRDefault="00E41C2A" w:rsidP="00E41C2A">
            <w:pPr>
              <w:rPr>
                <w:rFonts w:ascii="Arial" w:hAnsi="Arial"/>
                <w:smallCaps/>
                <w:sz w:val="22"/>
              </w:rPr>
            </w:pPr>
            <w:r>
              <w:rPr>
                <w:rFonts w:ascii="Arial" w:hAnsi="Arial"/>
                <w:smallCaps/>
                <w:sz w:val="22"/>
              </w:rPr>
              <w:t>ER Visits</w:t>
            </w:r>
          </w:p>
        </w:tc>
        <w:tc>
          <w:tcPr>
            <w:tcW w:w="935" w:type="dxa"/>
            <w:gridSpan w:val="3"/>
            <w:tcBorders>
              <w:top w:val="single" w:sz="4" w:space="0" w:color="auto"/>
              <w:bottom w:val="single" w:sz="4" w:space="0" w:color="auto"/>
            </w:tcBorders>
            <w:vAlign w:val="bottom"/>
          </w:tcPr>
          <w:p w:rsidR="00E41C2A" w:rsidRDefault="00E41C2A" w:rsidP="00E41C2A">
            <w:pPr>
              <w:jc w:val="center"/>
              <w:rPr>
                <w:rFonts w:ascii="Arial" w:hAnsi="Arial"/>
                <w:b/>
                <w:sz w:val="22"/>
              </w:rPr>
            </w:pPr>
            <w:r>
              <w:rPr>
                <w:rFonts w:ascii="Arial" w:hAnsi="Arial"/>
                <w:b/>
                <w:sz w:val="22"/>
              </w:rPr>
              <w:t>#</w:t>
            </w:r>
          </w:p>
        </w:tc>
        <w:tc>
          <w:tcPr>
            <w:tcW w:w="374" w:type="dxa"/>
            <w:tcBorders>
              <w:left w:val="nil"/>
              <w:right w:val="single" w:sz="4" w:space="0" w:color="auto"/>
            </w:tcBorders>
          </w:tcPr>
          <w:p w:rsidR="00E41C2A" w:rsidRDefault="00E41C2A" w:rsidP="00E41C2A">
            <w:pPr>
              <w:rPr>
                <w:rFonts w:ascii="Arial" w:hAnsi="Arial"/>
              </w:rPr>
            </w:pPr>
          </w:p>
        </w:tc>
        <w:tc>
          <w:tcPr>
            <w:tcW w:w="4862" w:type="dxa"/>
            <w:gridSpan w:val="4"/>
            <w:vMerge/>
            <w:tcBorders>
              <w:top w:val="single" w:sz="4" w:space="0" w:color="auto"/>
              <w:left w:val="single" w:sz="4" w:space="0" w:color="auto"/>
            </w:tcBorders>
          </w:tcPr>
          <w:p w:rsidR="00E41C2A" w:rsidRDefault="00E41C2A" w:rsidP="00E41C2A">
            <w:pPr>
              <w:rPr>
                <w:rFonts w:ascii="Arial" w:hAnsi="Arial"/>
              </w:rPr>
            </w:pPr>
          </w:p>
        </w:tc>
        <w:tc>
          <w:tcPr>
            <w:tcW w:w="678" w:type="dxa"/>
            <w:gridSpan w:val="3"/>
            <w:vMerge/>
            <w:tcBorders>
              <w:left w:val="nil"/>
              <w:right w:val="single" w:sz="4" w:space="0" w:color="auto"/>
            </w:tcBorders>
          </w:tcPr>
          <w:p w:rsidR="00E41C2A" w:rsidRDefault="00E41C2A" w:rsidP="00E41C2A">
            <w:pPr>
              <w:rPr>
                <w:rFonts w:ascii="Arial" w:hAnsi="Arial"/>
              </w:rPr>
            </w:pPr>
          </w:p>
        </w:tc>
      </w:tr>
      <w:tr w:rsidR="00E41C2A">
        <w:trPr>
          <w:cantSplit/>
          <w:jc w:val="center"/>
        </w:trPr>
        <w:tc>
          <w:tcPr>
            <w:tcW w:w="524" w:type="dxa"/>
            <w:tcBorders>
              <w:left w:val="single" w:sz="4" w:space="0" w:color="auto"/>
            </w:tcBorders>
          </w:tcPr>
          <w:p w:rsidR="00E41C2A" w:rsidRDefault="00E41C2A" w:rsidP="00E41C2A">
            <w:pPr>
              <w:rPr>
                <w:rFonts w:ascii="Arial" w:hAnsi="Arial"/>
              </w:rPr>
            </w:pPr>
          </w:p>
        </w:tc>
        <w:tc>
          <w:tcPr>
            <w:tcW w:w="332" w:type="dxa"/>
          </w:tcPr>
          <w:p w:rsidR="00E41C2A" w:rsidRDefault="00E41C2A" w:rsidP="00E41C2A">
            <w:pPr>
              <w:rPr>
                <w:rFonts w:ascii="Arial" w:hAnsi="Arial"/>
                <w:sz w:val="22"/>
              </w:rPr>
            </w:pPr>
          </w:p>
        </w:tc>
        <w:tc>
          <w:tcPr>
            <w:tcW w:w="561" w:type="dxa"/>
          </w:tcPr>
          <w:p w:rsidR="00E41C2A" w:rsidRDefault="00E41C2A" w:rsidP="00E41C2A">
            <w:pPr>
              <w:rPr>
                <w:rFonts w:ascii="Arial" w:hAnsi="Arial"/>
                <w:sz w:val="22"/>
              </w:rPr>
            </w:pPr>
            <w:r>
              <w:rPr>
                <w:rFonts w:ascii="Arial" w:hAnsi="Arial"/>
                <w:sz w:val="22"/>
              </w:rPr>
              <w:t>3.</w:t>
            </w:r>
          </w:p>
        </w:tc>
        <w:tc>
          <w:tcPr>
            <w:tcW w:w="3179" w:type="dxa"/>
            <w:gridSpan w:val="3"/>
          </w:tcPr>
          <w:p w:rsidR="00E41C2A" w:rsidRDefault="00E41C2A" w:rsidP="00E41C2A">
            <w:pPr>
              <w:rPr>
                <w:rFonts w:ascii="Arial" w:hAnsi="Arial"/>
                <w:smallCaps/>
                <w:sz w:val="22"/>
              </w:rPr>
            </w:pPr>
            <w:r>
              <w:rPr>
                <w:rFonts w:ascii="Arial" w:hAnsi="Arial"/>
                <w:smallCaps/>
                <w:sz w:val="22"/>
              </w:rPr>
              <w:t>Psychiatric Admits</w:t>
            </w:r>
          </w:p>
        </w:tc>
        <w:tc>
          <w:tcPr>
            <w:tcW w:w="935" w:type="dxa"/>
            <w:gridSpan w:val="3"/>
            <w:tcBorders>
              <w:top w:val="single" w:sz="4" w:space="0" w:color="auto"/>
              <w:bottom w:val="single" w:sz="4" w:space="0" w:color="auto"/>
            </w:tcBorders>
            <w:vAlign w:val="bottom"/>
          </w:tcPr>
          <w:p w:rsidR="00E41C2A" w:rsidRDefault="00E41C2A" w:rsidP="00E41C2A">
            <w:pPr>
              <w:jc w:val="center"/>
              <w:rPr>
                <w:rFonts w:ascii="Arial" w:hAnsi="Arial"/>
                <w:b/>
                <w:sz w:val="22"/>
              </w:rPr>
            </w:pPr>
            <w:r>
              <w:rPr>
                <w:rFonts w:ascii="Arial" w:hAnsi="Arial"/>
                <w:b/>
                <w:sz w:val="22"/>
              </w:rPr>
              <w:t>#</w:t>
            </w:r>
          </w:p>
        </w:tc>
        <w:tc>
          <w:tcPr>
            <w:tcW w:w="374" w:type="dxa"/>
            <w:tcBorders>
              <w:left w:val="nil"/>
              <w:right w:val="single" w:sz="4" w:space="0" w:color="auto"/>
            </w:tcBorders>
          </w:tcPr>
          <w:p w:rsidR="00E41C2A" w:rsidRDefault="00E41C2A" w:rsidP="00E41C2A">
            <w:pPr>
              <w:rPr>
                <w:rFonts w:ascii="Arial" w:hAnsi="Arial"/>
              </w:rPr>
            </w:pPr>
          </w:p>
        </w:tc>
        <w:tc>
          <w:tcPr>
            <w:tcW w:w="4862" w:type="dxa"/>
            <w:gridSpan w:val="4"/>
            <w:vMerge/>
            <w:tcBorders>
              <w:top w:val="single" w:sz="4" w:space="0" w:color="auto"/>
              <w:left w:val="single" w:sz="4" w:space="0" w:color="auto"/>
            </w:tcBorders>
          </w:tcPr>
          <w:p w:rsidR="00E41C2A" w:rsidRDefault="00E41C2A" w:rsidP="00E41C2A">
            <w:pPr>
              <w:rPr>
                <w:rFonts w:ascii="Arial" w:hAnsi="Arial"/>
              </w:rPr>
            </w:pPr>
          </w:p>
        </w:tc>
        <w:tc>
          <w:tcPr>
            <w:tcW w:w="678" w:type="dxa"/>
            <w:gridSpan w:val="3"/>
            <w:vMerge/>
            <w:tcBorders>
              <w:left w:val="nil"/>
              <w:right w:val="single" w:sz="4" w:space="0" w:color="auto"/>
            </w:tcBorders>
          </w:tcPr>
          <w:p w:rsidR="00E41C2A" w:rsidRDefault="00E41C2A" w:rsidP="00E41C2A">
            <w:pPr>
              <w:rPr>
                <w:rFonts w:ascii="Arial" w:hAnsi="Arial"/>
              </w:rPr>
            </w:pPr>
          </w:p>
        </w:tc>
      </w:tr>
      <w:tr w:rsidR="00E41C2A">
        <w:trPr>
          <w:cantSplit/>
          <w:jc w:val="center"/>
        </w:trPr>
        <w:tc>
          <w:tcPr>
            <w:tcW w:w="524" w:type="dxa"/>
            <w:tcBorders>
              <w:left w:val="single" w:sz="4" w:space="0" w:color="auto"/>
            </w:tcBorders>
          </w:tcPr>
          <w:p w:rsidR="00E41C2A" w:rsidRDefault="00E41C2A" w:rsidP="00E41C2A">
            <w:pPr>
              <w:rPr>
                <w:rFonts w:ascii="Arial" w:hAnsi="Arial"/>
              </w:rPr>
            </w:pPr>
          </w:p>
        </w:tc>
        <w:tc>
          <w:tcPr>
            <w:tcW w:w="332" w:type="dxa"/>
          </w:tcPr>
          <w:p w:rsidR="00E41C2A" w:rsidRDefault="00E41C2A" w:rsidP="00E41C2A">
            <w:pPr>
              <w:rPr>
                <w:rFonts w:ascii="Arial" w:hAnsi="Arial"/>
                <w:sz w:val="22"/>
              </w:rPr>
            </w:pPr>
          </w:p>
        </w:tc>
        <w:tc>
          <w:tcPr>
            <w:tcW w:w="561" w:type="dxa"/>
          </w:tcPr>
          <w:p w:rsidR="00E41C2A" w:rsidRDefault="00E41C2A" w:rsidP="00E41C2A">
            <w:pPr>
              <w:rPr>
                <w:rFonts w:ascii="Arial" w:hAnsi="Arial"/>
                <w:sz w:val="22"/>
              </w:rPr>
            </w:pPr>
            <w:r>
              <w:rPr>
                <w:rFonts w:ascii="Arial" w:hAnsi="Arial"/>
                <w:sz w:val="22"/>
              </w:rPr>
              <w:t>4.</w:t>
            </w:r>
          </w:p>
        </w:tc>
        <w:tc>
          <w:tcPr>
            <w:tcW w:w="3179" w:type="dxa"/>
            <w:gridSpan w:val="3"/>
          </w:tcPr>
          <w:p w:rsidR="00E41C2A" w:rsidRDefault="00E41C2A" w:rsidP="00E41C2A">
            <w:pPr>
              <w:rPr>
                <w:rFonts w:ascii="Arial" w:hAnsi="Arial"/>
                <w:smallCaps/>
                <w:sz w:val="22"/>
              </w:rPr>
            </w:pPr>
            <w:r>
              <w:rPr>
                <w:rFonts w:ascii="Arial" w:hAnsi="Arial"/>
                <w:smallCaps/>
                <w:sz w:val="22"/>
              </w:rPr>
              <w:t>Abuse/Neglect</w:t>
            </w:r>
          </w:p>
        </w:tc>
        <w:tc>
          <w:tcPr>
            <w:tcW w:w="935" w:type="dxa"/>
            <w:gridSpan w:val="3"/>
            <w:tcBorders>
              <w:top w:val="single" w:sz="4" w:space="0" w:color="auto"/>
              <w:bottom w:val="single" w:sz="4" w:space="0" w:color="auto"/>
            </w:tcBorders>
            <w:vAlign w:val="bottom"/>
          </w:tcPr>
          <w:p w:rsidR="00E41C2A" w:rsidRDefault="00E41C2A" w:rsidP="00E41C2A">
            <w:pPr>
              <w:jc w:val="center"/>
              <w:rPr>
                <w:rFonts w:ascii="Arial" w:hAnsi="Arial"/>
                <w:b/>
                <w:sz w:val="22"/>
              </w:rPr>
            </w:pPr>
            <w:r>
              <w:rPr>
                <w:rFonts w:ascii="Arial" w:hAnsi="Arial"/>
                <w:b/>
                <w:sz w:val="22"/>
              </w:rPr>
              <w:t>#</w:t>
            </w:r>
          </w:p>
        </w:tc>
        <w:tc>
          <w:tcPr>
            <w:tcW w:w="374" w:type="dxa"/>
            <w:tcBorders>
              <w:left w:val="nil"/>
              <w:right w:val="single" w:sz="4" w:space="0" w:color="auto"/>
            </w:tcBorders>
          </w:tcPr>
          <w:p w:rsidR="00E41C2A" w:rsidRDefault="00E41C2A" w:rsidP="00E41C2A">
            <w:pPr>
              <w:rPr>
                <w:rFonts w:ascii="Arial" w:hAnsi="Arial"/>
              </w:rPr>
            </w:pPr>
          </w:p>
        </w:tc>
        <w:tc>
          <w:tcPr>
            <w:tcW w:w="4862" w:type="dxa"/>
            <w:gridSpan w:val="4"/>
            <w:vMerge/>
            <w:tcBorders>
              <w:top w:val="single" w:sz="4" w:space="0" w:color="auto"/>
              <w:left w:val="single" w:sz="4" w:space="0" w:color="auto"/>
            </w:tcBorders>
          </w:tcPr>
          <w:p w:rsidR="00E41C2A" w:rsidRDefault="00E41C2A" w:rsidP="00E41C2A">
            <w:pPr>
              <w:rPr>
                <w:rFonts w:ascii="Arial" w:hAnsi="Arial"/>
              </w:rPr>
            </w:pPr>
          </w:p>
        </w:tc>
        <w:tc>
          <w:tcPr>
            <w:tcW w:w="678" w:type="dxa"/>
            <w:gridSpan w:val="3"/>
            <w:vMerge/>
            <w:tcBorders>
              <w:left w:val="nil"/>
              <w:right w:val="single" w:sz="4" w:space="0" w:color="auto"/>
            </w:tcBorders>
          </w:tcPr>
          <w:p w:rsidR="00E41C2A" w:rsidRDefault="00E41C2A" w:rsidP="00E41C2A">
            <w:pPr>
              <w:rPr>
                <w:rFonts w:ascii="Arial" w:hAnsi="Arial"/>
              </w:rPr>
            </w:pPr>
          </w:p>
        </w:tc>
      </w:tr>
      <w:tr w:rsidR="00E41C2A">
        <w:trPr>
          <w:cantSplit/>
          <w:jc w:val="center"/>
        </w:trPr>
        <w:tc>
          <w:tcPr>
            <w:tcW w:w="524" w:type="dxa"/>
            <w:tcBorders>
              <w:left w:val="single" w:sz="4" w:space="0" w:color="auto"/>
            </w:tcBorders>
          </w:tcPr>
          <w:p w:rsidR="00E41C2A" w:rsidRDefault="00E41C2A" w:rsidP="00E41C2A">
            <w:pPr>
              <w:rPr>
                <w:rFonts w:ascii="Arial" w:hAnsi="Arial"/>
              </w:rPr>
            </w:pPr>
          </w:p>
        </w:tc>
        <w:tc>
          <w:tcPr>
            <w:tcW w:w="332" w:type="dxa"/>
          </w:tcPr>
          <w:p w:rsidR="00E41C2A" w:rsidRDefault="00E41C2A" w:rsidP="00E41C2A">
            <w:pPr>
              <w:rPr>
                <w:rFonts w:ascii="Arial" w:hAnsi="Arial"/>
                <w:sz w:val="22"/>
              </w:rPr>
            </w:pPr>
          </w:p>
        </w:tc>
        <w:tc>
          <w:tcPr>
            <w:tcW w:w="561" w:type="dxa"/>
          </w:tcPr>
          <w:p w:rsidR="00E41C2A" w:rsidRDefault="00E41C2A" w:rsidP="00E41C2A">
            <w:pPr>
              <w:rPr>
                <w:rFonts w:ascii="Arial" w:hAnsi="Arial"/>
                <w:sz w:val="22"/>
              </w:rPr>
            </w:pPr>
            <w:r>
              <w:rPr>
                <w:rFonts w:ascii="Arial" w:hAnsi="Arial"/>
                <w:sz w:val="22"/>
              </w:rPr>
              <w:t>5.</w:t>
            </w:r>
          </w:p>
        </w:tc>
        <w:tc>
          <w:tcPr>
            <w:tcW w:w="3179" w:type="dxa"/>
            <w:gridSpan w:val="3"/>
          </w:tcPr>
          <w:p w:rsidR="00E41C2A" w:rsidRDefault="00E41C2A" w:rsidP="00E41C2A">
            <w:pPr>
              <w:rPr>
                <w:rFonts w:ascii="Arial" w:hAnsi="Arial"/>
                <w:smallCaps/>
                <w:sz w:val="22"/>
              </w:rPr>
            </w:pPr>
            <w:r>
              <w:rPr>
                <w:rFonts w:ascii="Arial" w:hAnsi="Arial"/>
                <w:smallCaps/>
                <w:sz w:val="22"/>
              </w:rPr>
              <w:t>Other</w:t>
            </w:r>
          </w:p>
        </w:tc>
        <w:tc>
          <w:tcPr>
            <w:tcW w:w="935" w:type="dxa"/>
            <w:gridSpan w:val="3"/>
            <w:tcBorders>
              <w:top w:val="single" w:sz="4" w:space="0" w:color="auto"/>
              <w:bottom w:val="single" w:sz="4" w:space="0" w:color="auto"/>
            </w:tcBorders>
            <w:vAlign w:val="bottom"/>
          </w:tcPr>
          <w:p w:rsidR="00E41C2A" w:rsidRDefault="00E41C2A" w:rsidP="00E41C2A">
            <w:pPr>
              <w:jc w:val="center"/>
              <w:rPr>
                <w:rFonts w:ascii="Arial" w:hAnsi="Arial"/>
                <w:b/>
                <w:sz w:val="22"/>
              </w:rPr>
            </w:pPr>
            <w:r>
              <w:rPr>
                <w:rFonts w:ascii="Arial" w:hAnsi="Arial"/>
                <w:b/>
                <w:sz w:val="22"/>
              </w:rPr>
              <w:t>#</w:t>
            </w:r>
          </w:p>
        </w:tc>
        <w:tc>
          <w:tcPr>
            <w:tcW w:w="374" w:type="dxa"/>
            <w:tcBorders>
              <w:left w:val="nil"/>
              <w:right w:val="single" w:sz="4" w:space="0" w:color="auto"/>
            </w:tcBorders>
          </w:tcPr>
          <w:p w:rsidR="00E41C2A" w:rsidRDefault="00E41C2A" w:rsidP="00E41C2A">
            <w:pPr>
              <w:rPr>
                <w:rFonts w:ascii="Arial" w:hAnsi="Arial"/>
              </w:rPr>
            </w:pPr>
          </w:p>
        </w:tc>
        <w:tc>
          <w:tcPr>
            <w:tcW w:w="4862" w:type="dxa"/>
            <w:gridSpan w:val="4"/>
            <w:vMerge/>
            <w:tcBorders>
              <w:top w:val="single" w:sz="4" w:space="0" w:color="auto"/>
              <w:left w:val="single" w:sz="4" w:space="0" w:color="auto"/>
            </w:tcBorders>
          </w:tcPr>
          <w:p w:rsidR="00E41C2A" w:rsidRDefault="00E41C2A" w:rsidP="00E41C2A">
            <w:pPr>
              <w:rPr>
                <w:rFonts w:ascii="Arial" w:hAnsi="Arial"/>
              </w:rPr>
            </w:pPr>
          </w:p>
        </w:tc>
        <w:tc>
          <w:tcPr>
            <w:tcW w:w="678" w:type="dxa"/>
            <w:gridSpan w:val="3"/>
            <w:vMerge/>
            <w:tcBorders>
              <w:left w:val="nil"/>
              <w:right w:val="single" w:sz="4" w:space="0" w:color="auto"/>
            </w:tcBorders>
          </w:tcPr>
          <w:p w:rsidR="00E41C2A" w:rsidRDefault="00E41C2A" w:rsidP="00E41C2A">
            <w:pPr>
              <w:rPr>
                <w:rFonts w:ascii="Arial" w:hAnsi="Arial"/>
              </w:rPr>
            </w:pPr>
          </w:p>
        </w:tc>
      </w:tr>
      <w:tr w:rsidR="00E41C2A">
        <w:trPr>
          <w:cantSplit/>
          <w:jc w:val="center"/>
        </w:trPr>
        <w:tc>
          <w:tcPr>
            <w:tcW w:w="524" w:type="dxa"/>
            <w:tcBorders>
              <w:left w:val="single" w:sz="4" w:space="0" w:color="auto"/>
            </w:tcBorders>
          </w:tcPr>
          <w:p w:rsidR="00E41C2A" w:rsidRDefault="00E41C2A" w:rsidP="00E41C2A">
            <w:pPr>
              <w:rPr>
                <w:rFonts w:ascii="Arial" w:hAnsi="Arial"/>
              </w:rPr>
            </w:pPr>
          </w:p>
        </w:tc>
        <w:tc>
          <w:tcPr>
            <w:tcW w:w="4072" w:type="dxa"/>
            <w:gridSpan w:val="5"/>
          </w:tcPr>
          <w:p w:rsidR="00E41C2A" w:rsidRDefault="00E41C2A" w:rsidP="00E41C2A">
            <w:pPr>
              <w:pStyle w:val="Header"/>
              <w:tabs>
                <w:tab w:val="clear" w:pos="4320"/>
                <w:tab w:val="clear" w:pos="8640"/>
              </w:tabs>
              <w:rPr>
                <w:rFonts w:ascii="Arial" w:hAnsi="Arial"/>
                <w:smallCaps/>
                <w:sz w:val="22"/>
              </w:rPr>
            </w:pPr>
            <w:r>
              <w:rPr>
                <w:rFonts w:ascii="Arial" w:hAnsi="Arial"/>
                <w:smallCaps/>
                <w:sz w:val="22"/>
              </w:rPr>
              <w:t>B.  Non-Critical Incidents</w:t>
            </w:r>
          </w:p>
        </w:tc>
        <w:tc>
          <w:tcPr>
            <w:tcW w:w="935" w:type="dxa"/>
            <w:gridSpan w:val="3"/>
            <w:tcBorders>
              <w:top w:val="single" w:sz="4" w:space="0" w:color="auto"/>
              <w:bottom w:val="single" w:sz="4" w:space="0" w:color="auto"/>
            </w:tcBorders>
            <w:vAlign w:val="bottom"/>
          </w:tcPr>
          <w:p w:rsidR="00E41C2A" w:rsidRDefault="00E41C2A" w:rsidP="00E41C2A">
            <w:pPr>
              <w:jc w:val="center"/>
              <w:rPr>
                <w:rFonts w:ascii="Arial" w:hAnsi="Arial"/>
                <w:b/>
                <w:sz w:val="22"/>
              </w:rPr>
            </w:pPr>
            <w:r>
              <w:rPr>
                <w:rFonts w:ascii="Arial" w:hAnsi="Arial"/>
                <w:b/>
                <w:sz w:val="22"/>
              </w:rPr>
              <w:t>#</w:t>
            </w:r>
          </w:p>
        </w:tc>
        <w:tc>
          <w:tcPr>
            <w:tcW w:w="374" w:type="dxa"/>
            <w:tcBorders>
              <w:left w:val="nil"/>
              <w:right w:val="single" w:sz="4" w:space="0" w:color="auto"/>
            </w:tcBorders>
          </w:tcPr>
          <w:p w:rsidR="00E41C2A" w:rsidRDefault="00E41C2A" w:rsidP="00E41C2A">
            <w:pPr>
              <w:rPr>
                <w:rFonts w:ascii="Arial" w:hAnsi="Arial"/>
              </w:rPr>
            </w:pPr>
          </w:p>
        </w:tc>
        <w:tc>
          <w:tcPr>
            <w:tcW w:w="4862" w:type="dxa"/>
            <w:gridSpan w:val="4"/>
            <w:vMerge/>
            <w:tcBorders>
              <w:top w:val="single" w:sz="4" w:space="0" w:color="auto"/>
              <w:left w:val="single" w:sz="4" w:space="0" w:color="auto"/>
            </w:tcBorders>
          </w:tcPr>
          <w:p w:rsidR="00E41C2A" w:rsidRDefault="00E41C2A" w:rsidP="00E41C2A">
            <w:pPr>
              <w:rPr>
                <w:rFonts w:ascii="Arial" w:hAnsi="Arial"/>
              </w:rPr>
            </w:pPr>
          </w:p>
        </w:tc>
        <w:tc>
          <w:tcPr>
            <w:tcW w:w="678" w:type="dxa"/>
            <w:gridSpan w:val="3"/>
            <w:vMerge/>
            <w:tcBorders>
              <w:left w:val="nil"/>
              <w:right w:val="single" w:sz="4" w:space="0" w:color="auto"/>
            </w:tcBorders>
          </w:tcPr>
          <w:p w:rsidR="00E41C2A" w:rsidRDefault="00E41C2A" w:rsidP="00E41C2A">
            <w:pPr>
              <w:rPr>
                <w:rFonts w:ascii="Arial" w:hAnsi="Arial"/>
              </w:rPr>
            </w:pPr>
          </w:p>
        </w:tc>
      </w:tr>
      <w:tr w:rsidR="00E41C2A">
        <w:trPr>
          <w:cantSplit/>
          <w:jc w:val="center"/>
        </w:trPr>
        <w:tc>
          <w:tcPr>
            <w:tcW w:w="524" w:type="dxa"/>
            <w:tcBorders>
              <w:left w:val="single" w:sz="4" w:space="0" w:color="auto"/>
            </w:tcBorders>
          </w:tcPr>
          <w:p w:rsidR="00E41C2A" w:rsidRDefault="00E41C2A" w:rsidP="00E41C2A">
            <w:pPr>
              <w:rPr>
                <w:rFonts w:ascii="Arial" w:hAnsi="Arial"/>
              </w:rPr>
            </w:pPr>
          </w:p>
        </w:tc>
        <w:tc>
          <w:tcPr>
            <w:tcW w:w="4072" w:type="dxa"/>
            <w:gridSpan w:val="5"/>
          </w:tcPr>
          <w:p w:rsidR="00E41C2A" w:rsidRDefault="00E41C2A" w:rsidP="00E41C2A">
            <w:pPr>
              <w:rPr>
                <w:rFonts w:ascii="Arial" w:hAnsi="Arial"/>
                <w:smallCaps/>
                <w:sz w:val="22"/>
              </w:rPr>
            </w:pPr>
            <w:r>
              <w:rPr>
                <w:rFonts w:ascii="Arial" w:hAnsi="Arial"/>
                <w:smallCaps/>
                <w:sz w:val="22"/>
              </w:rPr>
              <w:t>C.  Hospital Admissions</w:t>
            </w:r>
          </w:p>
        </w:tc>
        <w:tc>
          <w:tcPr>
            <w:tcW w:w="935" w:type="dxa"/>
            <w:gridSpan w:val="3"/>
            <w:tcBorders>
              <w:top w:val="single" w:sz="4" w:space="0" w:color="auto"/>
              <w:bottom w:val="single" w:sz="4" w:space="0" w:color="auto"/>
            </w:tcBorders>
            <w:vAlign w:val="bottom"/>
          </w:tcPr>
          <w:p w:rsidR="00E41C2A" w:rsidRDefault="00E41C2A" w:rsidP="00E41C2A">
            <w:pPr>
              <w:jc w:val="center"/>
              <w:rPr>
                <w:rFonts w:ascii="Arial" w:hAnsi="Arial"/>
                <w:b/>
                <w:sz w:val="22"/>
              </w:rPr>
            </w:pPr>
            <w:r>
              <w:rPr>
                <w:rFonts w:ascii="Arial" w:hAnsi="Arial"/>
                <w:b/>
                <w:sz w:val="22"/>
              </w:rPr>
              <w:t>#</w:t>
            </w:r>
          </w:p>
        </w:tc>
        <w:tc>
          <w:tcPr>
            <w:tcW w:w="374" w:type="dxa"/>
            <w:tcBorders>
              <w:left w:val="nil"/>
              <w:right w:val="single" w:sz="4" w:space="0" w:color="auto"/>
            </w:tcBorders>
          </w:tcPr>
          <w:p w:rsidR="00E41C2A" w:rsidRDefault="00E41C2A" w:rsidP="00E41C2A">
            <w:pPr>
              <w:rPr>
                <w:rFonts w:ascii="Arial" w:hAnsi="Arial"/>
              </w:rPr>
            </w:pPr>
          </w:p>
        </w:tc>
        <w:tc>
          <w:tcPr>
            <w:tcW w:w="4862" w:type="dxa"/>
            <w:gridSpan w:val="4"/>
            <w:vMerge/>
            <w:tcBorders>
              <w:top w:val="single" w:sz="4" w:space="0" w:color="auto"/>
              <w:left w:val="single" w:sz="4" w:space="0" w:color="auto"/>
            </w:tcBorders>
          </w:tcPr>
          <w:p w:rsidR="00E41C2A" w:rsidRDefault="00E41C2A" w:rsidP="00E41C2A">
            <w:pPr>
              <w:rPr>
                <w:rFonts w:ascii="Arial" w:hAnsi="Arial"/>
              </w:rPr>
            </w:pPr>
          </w:p>
        </w:tc>
        <w:tc>
          <w:tcPr>
            <w:tcW w:w="678" w:type="dxa"/>
            <w:gridSpan w:val="3"/>
            <w:vMerge/>
            <w:tcBorders>
              <w:left w:val="nil"/>
              <w:right w:val="single" w:sz="4" w:space="0" w:color="auto"/>
            </w:tcBorders>
          </w:tcPr>
          <w:p w:rsidR="00E41C2A" w:rsidRDefault="00E41C2A" w:rsidP="00E41C2A">
            <w:pPr>
              <w:rPr>
                <w:rFonts w:ascii="Arial" w:hAnsi="Arial"/>
              </w:rPr>
            </w:pPr>
          </w:p>
        </w:tc>
      </w:tr>
      <w:tr w:rsidR="00E41C2A">
        <w:trPr>
          <w:cantSplit/>
          <w:jc w:val="center"/>
        </w:trPr>
        <w:tc>
          <w:tcPr>
            <w:tcW w:w="524" w:type="dxa"/>
            <w:tcBorders>
              <w:left w:val="single" w:sz="4" w:space="0" w:color="auto"/>
            </w:tcBorders>
          </w:tcPr>
          <w:p w:rsidR="00E41C2A" w:rsidRDefault="00E41C2A" w:rsidP="00E41C2A">
            <w:pPr>
              <w:rPr>
                <w:rFonts w:ascii="Arial" w:hAnsi="Arial"/>
              </w:rPr>
            </w:pPr>
          </w:p>
        </w:tc>
        <w:tc>
          <w:tcPr>
            <w:tcW w:w="4072" w:type="dxa"/>
            <w:gridSpan w:val="5"/>
          </w:tcPr>
          <w:p w:rsidR="00E41C2A" w:rsidRDefault="00E41C2A" w:rsidP="00E41C2A">
            <w:pPr>
              <w:rPr>
                <w:rFonts w:ascii="Arial" w:hAnsi="Arial"/>
                <w:smallCaps/>
                <w:sz w:val="22"/>
              </w:rPr>
            </w:pPr>
            <w:r>
              <w:rPr>
                <w:rFonts w:ascii="Arial" w:hAnsi="Arial"/>
                <w:smallCaps/>
                <w:sz w:val="22"/>
              </w:rPr>
              <w:t>D.  Emergency Doctor Visits</w:t>
            </w:r>
          </w:p>
        </w:tc>
        <w:tc>
          <w:tcPr>
            <w:tcW w:w="935" w:type="dxa"/>
            <w:gridSpan w:val="3"/>
            <w:tcBorders>
              <w:top w:val="single" w:sz="4" w:space="0" w:color="auto"/>
              <w:bottom w:val="single" w:sz="4" w:space="0" w:color="auto"/>
            </w:tcBorders>
            <w:vAlign w:val="bottom"/>
          </w:tcPr>
          <w:p w:rsidR="00E41C2A" w:rsidRDefault="00E41C2A" w:rsidP="00E41C2A">
            <w:pPr>
              <w:jc w:val="center"/>
              <w:rPr>
                <w:rFonts w:ascii="Arial" w:hAnsi="Arial"/>
                <w:b/>
                <w:sz w:val="22"/>
              </w:rPr>
            </w:pPr>
            <w:r>
              <w:rPr>
                <w:rFonts w:ascii="Arial" w:hAnsi="Arial"/>
                <w:b/>
                <w:sz w:val="22"/>
              </w:rPr>
              <w:t>#</w:t>
            </w:r>
          </w:p>
        </w:tc>
        <w:tc>
          <w:tcPr>
            <w:tcW w:w="374" w:type="dxa"/>
            <w:tcBorders>
              <w:left w:val="nil"/>
              <w:right w:val="single" w:sz="4" w:space="0" w:color="auto"/>
            </w:tcBorders>
          </w:tcPr>
          <w:p w:rsidR="00E41C2A" w:rsidRDefault="00E41C2A" w:rsidP="00E41C2A">
            <w:pPr>
              <w:rPr>
                <w:rFonts w:ascii="Arial" w:hAnsi="Arial"/>
              </w:rPr>
            </w:pPr>
          </w:p>
        </w:tc>
        <w:tc>
          <w:tcPr>
            <w:tcW w:w="4862" w:type="dxa"/>
            <w:gridSpan w:val="4"/>
            <w:vMerge/>
            <w:tcBorders>
              <w:top w:val="single" w:sz="4" w:space="0" w:color="auto"/>
              <w:left w:val="single" w:sz="4" w:space="0" w:color="auto"/>
            </w:tcBorders>
          </w:tcPr>
          <w:p w:rsidR="00E41C2A" w:rsidRDefault="00E41C2A" w:rsidP="00E41C2A">
            <w:pPr>
              <w:rPr>
                <w:rFonts w:ascii="Arial" w:hAnsi="Arial"/>
              </w:rPr>
            </w:pPr>
          </w:p>
        </w:tc>
        <w:tc>
          <w:tcPr>
            <w:tcW w:w="678" w:type="dxa"/>
            <w:gridSpan w:val="3"/>
            <w:vMerge/>
            <w:tcBorders>
              <w:left w:val="nil"/>
              <w:right w:val="single" w:sz="4" w:space="0" w:color="auto"/>
            </w:tcBorders>
          </w:tcPr>
          <w:p w:rsidR="00E41C2A" w:rsidRDefault="00E41C2A" w:rsidP="00E41C2A">
            <w:pPr>
              <w:rPr>
                <w:rFonts w:ascii="Arial" w:hAnsi="Arial"/>
              </w:rPr>
            </w:pPr>
          </w:p>
        </w:tc>
      </w:tr>
      <w:tr w:rsidR="00E41C2A">
        <w:trPr>
          <w:cantSplit/>
          <w:trHeight w:val="328"/>
          <w:jc w:val="center"/>
        </w:trPr>
        <w:tc>
          <w:tcPr>
            <w:tcW w:w="524" w:type="dxa"/>
            <w:tcBorders>
              <w:left w:val="single" w:sz="4" w:space="0" w:color="auto"/>
            </w:tcBorders>
          </w:tcPr>
          <w:p w:rsidR="00E41C2A" w:rsidRDefault="00E41C2A" w:rsidP="00E41C2A">
            <w:pPr>
              <w:rPr>
                <w:rFonts w:ascii="Arial" w:hAnsi="Arial"/>
              </w:rPr>
            </w:pPr>
          </w:p>
        </w:tc>
        <w:tc>
          <w:tcPr>
            <w:tcW w:w="4072" w:type="dxa"/>
            <w:gridSpan w:val="5"/>
          </w:tcPr>
          <w:p w:rsidR="00E41C2A" w:rsidRDefault="00E41C2A" w:rsidP="00E41C2A">
            <w:pPr>
              <w:rPr>
                <w:rFonts w:ascii="Arial" w:hAnsi="Arial"/>
                <w:smallCaps/>
                <w:sz w:val="22"/>
              </w:rPr>
            </w:pPr>
            <w:r>
              <w:rPr>
                <w:rFonts w:ascii="Arial" w:hAnsi="Arial"/>
                <w:smallCaps/>
                <w:sz w:val="22"/>
              </w:rPr>
              <w:t>E.  Psychiatric Hospital Admissions</w:t>
            </w:r>
          </w:p>
        </w:tc>
        <w:tc>
          <w:tcPr>
            <w:tcW w:w="935" w:type="dxa"/>
            <w:gridSpan w:val="3"/>
            <w:tcBorders>
              <w:top w:val="single" w:sz="4" w:space="0" w:color="auto"/>
              <w:bottom w:val="single" w:sz="4" w:space="0" w:color="auto"/>
            </w:tcBorders>
            <w:vAlign w:val="bottom"/>
          </w:tcPr>
          <w:p w:rsidR="00E41C2A" w:rsidRDefault="00E41C2A" w:rsidP="00E41C2A">
            <w:pPr>
              <w:jc w:val="center"/>
              <w:rPr>
                <w:rFonts w:ascii="Arial" w:hAnsi="Arial"/>
                <w:b/>
                <w:sz w:val="22"/>
              </w:rPr>
            </w:pPr>
            <w:r>
              <w:rPr>
                <w:rFonts w:ascii="Arial" w:hAnsi="Arial"/>
                <w:b/>
                <w:sz w:val="22"/>
              </w:rPr>
              <w:t>#</w:t>
            </w:r>
          </w:p>
        </w:tc>
        <w:tc>
          <w:tcPr>
            <w:tcW w:w="374" w:type="dxa"/>
            <w:tcBorders>
              <w:left w:val="nil"/>
              <w:right w:val="single" w:sz="4" w:space="0" w:color="auto"/>
            </w:tcBorders>
          </w:tcPr>
          <w:p w:rsidR="00E41C2A" w:rsidRDefault="00E41C2A" w:rsidP="00E41C2A">
            <w:pPr>
              <w:rPr>
                <w:rFonts w:ascii="Arial" w:hAnsi="Arial"/>
              </w:rPr>
            </w:pPr>
          </w:p>
        </w:tc>
        <w:tc>
          <w:tcPr>
            <w:tcW w:w="4862" w:type="dxa"/>
            <w:gridSpan w:val="4"/>
            <w:vMerge/>
            <w:tcBorders>
              <w:top w:val="single" w:sz="4" w:space="0" w:color="auto"/>
              <w:left w:val="single" w:sz="4" w:space="0" w:color="auto"/>
            </w:tcBorders>
          </w:tcPr>
          <w:p w:rsidR="00E41C2A" w:rsidRDefault="00E41C2A" w:rsidP="00E41C2A">
            <w:pPr>
              <w:rPr>
                <w:rFonts w:ascii="Arial" w:hAnsi="Arial"/>
              </w:rPr>
            </w:pPr>
          </w:p>
        </w:tc>
        <w:tc>
          <w:tcPr>
            <w:tcW w:w="678" w:type="dxa"/>
            <w:gridSpan w:val="3"/>
            <w:vMerge/>
            <w:tcBorders>
              <w:left w:val="nil"/>
              <w:right w:val="single" w:sz="4" w:space="0" w:color="auto"/>
            </w:tcBorders>
          </w:tcPr>
          <w:p w:rsidR="00E41C2A" w:rsidRDefault="00E41C2A" w:rsidP="00E41C2A">
            <w:pPr>
              <w:rPr>
                <w:rFonts w:ascii="Arial" w:hAnsi="Arial"/>
              </w:rPr>
            </w:pPr>
          </w:p>
        </w:tc>
      </w:tr>
      <w:tr w:rsidR="00E41C2A">
        <w:trPr>
          <w:cantSplit/>
          <w:trHeight w:val="328"/>
          <w:jc w:val="center"/>
        </w:trPr>
        <w:tc>
          <w:tcPr>
            <w:tcW w:w="524" w:type="dxa"/>
            <w:tcBorders>
              <w:left w:val="single" w:sz="4" w:space="0" w:color="auto"/>
              <w:bottom w:val="single" w:sz="4" w:space="0" w:color="auto"/>
            </w:tcBorders>
          </w:tcPr>
          <w:p w:rsidR="00E41C2A" w:rsidRDefault="00E41C2A" w:rsidP="00E41C2A">
            <w:pPr>
              <w:rPr>
                <w:rFonts w:ascii="Arial" w:hAnsi="Arial"/>
              </w:rPr>
            </w:pPr>
          </w:p>
        </w:tc>
        <w:tc>
          <w:tcPr>
            <w:tcW w:w="4072" w:type="dxa"/>
            <w:gridSpan w:val="5"/>
            <w:tcBorders>
              <w:bottom w:val="single" w:sz="4" w:space="0" w:color="auto"/>
            </w:tcBorders>
          </w:tcPr>
          <w:p w:rsidR="00E41C2A" w:rsidRDefault="00E41C2A" w:rsidP="00E41C2A">
            <w:pPr>
              <w:rPr>
                <w:rFonts w:ascii="Arial" w:hAnsi="Arial"/>
                <w:smallCaps/>
                <w:sz w:val="22"/>
              </w:rPr>
            </w:pPr>
          </w:p>
        </w:tc>
        <w:tc>
          <w:tcPr>
            <w:tcW w:w="935" w:type="dxa"/>
            <w:gridSpan w:val="3"/>
            <w:tcBorders>
              <w:top w:val="single" w:sz="4" w:space="0" w:color="auto"/>
              <w:bottom w:val="single" w:sz="4" w:space="0" w:color="auto"/>
            </w:tcBorders>
            <w:vAlign w:val="bottom"/>
          </w:tcPr>
          <w:p w:rsidR="00E41C2A" w:rsidRDefault="00E41C2A" w:rsidP="00E41C2A">
            <w:pPr>
              <w:rPr>
                <w:rFonts w:ascii="Arial" w:hAnsi="Arial"/>
              </w:rPr>
            </w:pPr>
          </w:p>
        </w:tc>
        <w:tc>
          <w:tcPr>
            <w:tcW w:w="374" w:type="dxa"/>
            <w:tcBorders>
              <w:left w:val="nil"/>
              <w:bottom w:val="single" w:sz="4" w:space="0" w:color="auto"/>
              <w:right w:val="single" w:sz="4" w:space="0" w:color="auto"/>
            </w:tcBorders>
          </w:tcPr>
          <w:p w:rsidR="00E41C2A" w:rsidRDefault="00E41C2A" w:rsidP="00E41C2A">
            <w:pPr>
              <w:rPr>
                <w:rFonts w:ascii="Arial" w:hAnsi="Arial"/>
              </w:rPr>
            </w:pPr>
          </w:p>
        </w:tc>
        <w:tc>
          <w:tcPr>
            <w:tcW w:w="4862" w:type="dxa"/>
            <w:gridSpan w:val="4"/>
            <w:tcBorders>
              <w:left w:val="single" w:sz="4" w:space="0" w:color="auto"/>
              <w:bottom w:val="single" w:sz="4" w:space="0" w:color="auto"/>
            </w:tcBorders>
          </w:tcPr>
          <w:p w:rsidR="00E41C2A" w:rsidRDefault="00E41C2A" w:rsidP="00E41C2A">
            <w:pPr>
              <w:rPr>
                <w:rFonts w:ascii="Arial" w:hAnsi="Arial"/>
              </w:rPr>
            </w:pPr>
          </w:p>
        </w:tc>
        <w:tc>
          <w:tcPr>
            <w:tcW w:w="678" w:type="dxa"/>
            <w:gridSpan w:val="3"/>
            <w:tcBorders>
              <w:left w:val="nil"/>
              <w:bottom w:val="single" w:sz="4" w:space="0" w:color="auto"/>
              <w:right w:val="single" w:sz="4" w:space="0" w:color="auto"/>
            </w:tcBorders>
          </w:tcPr>
          <w:p w:rsidR="00E41C2A" w:rsidRDefault="00E41C2A" w:rsidP="00E41C2A">
            <w:pPr>
              <w:rPr>
                <w:rFonts w:ascii="Arial" w:hAnsi="Arial"/>
              </w:rPr>
            </w:pPr>
          </w:p>
        </w:tc>
      </w:tr>
    </w:tbl>
    <w:p w:rsidR="00E41C2A" w:rsidRDefault="00E41C2A" w:rsidP="00E41C2A">
      <w:pPr>
        <w:pStyle w:val="Header"/>
        <w:tabs>
          <w:tab w:val="clear" w:pos="4320"/>
          <w:tab w:val="clear" w:pos="8640"/>
        </w:tabs>
        <w:rPr>
          <w:rFonts w:ascii="Arial" w:hAnsi="Arial"/>
        </w:rPr>
        <w:sectPr w:rsidR="00E41C2A">
          <w:headerReference w:type="default" r:id="rId16"/>
          <w:pgSz w:w="12240" w:h="15840" w:code="1"/>
          <w:pgMar w:top="720" w:right="360" w:bottom="720" w:left="360" w:header="36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7"/>
        <w:gridCol w:w="2418"/>
        <w:gridCol w:w="2418"/>
        <w:gridCol w:w="1083"/>
        <w:gridCol w:w="1335"/>
        <w:gridCol w:w="2418"/>
        <w:gridCol w:w="2418"/>
      </w:tblGrid>
      <w:tr w:rsidR="00E41C2A">
        <w:trPr>
          <w:cantSplit/>
        </w:trPr>
        <w:tc>
          <w:tcPr>
            <w:tcW w:w="8336" w:type="dxa"/>
            <w:gridSpan w:val="4"/>
            <w:tcBorders>
              <w:top w:val="nil"/>
              <w:left w:val="nil"/>
              <w:right w:val="nil"/>
            </w:tcBorders>
          </w:tcPr>
          <w:p w:rsidR="00E41C2A" w:rsidRDefault="00E41C2A" w:rsidP="00E41C2A">
            <w:pPr>
              <w:spacing w:before="60" w:after="60"/>
              <w:jc w:val="both"/>
              <w:rPr>
                <w:rFonts w:ascii="Arial" w:hAnsi="Arial"/>
                <w:b/>
                <w:smallCaps/>
              </w:rPr>
            </w:pPr>
            <w:r>
              <w:rPr>
                <w:rFonts w:ascii="Arial" w:hAnsi="Arial"/>
                <w:b/>
                <w:smallCaps/>
              </w:rPr>
              <w:lastRenderedPageBreak/>
              <w:t xml:space="preserve">B.  List of Medications:  </w:t>
            </w:r>
            <w:r>
              <w:rPr>
                <w:rFonts w:ascii="Arial" w:hAnsi="Arial"/>
                <w:b/>
                <w:smallCaps/>
                <w:sz w:val="20"/>
              </w:rPr>
              <w:t>(Including Over the Counter Medications</w:t>
            </w:r>
            <w:r>
              <w:rPr>
                <w:rFonts w:ascii="Arial" w:hAnsi="Arial"/>
                <w:b/>
                <w:smallCaps/>
              </w:rPr>
              <w:t>)</w:t>
            </w:r>
          </w:p>
        </w:tc>
        <w:tc>
          <w:tcPr>
            <w:tcW w:w="6171" w:type="dxa"/>
            <w:gridSpan w:val="3"/>
            <w:tcBorders>
              <w:top w:val="nil"/>
              <w:left w:val="nil"/>
              <w:right w:val="nil"/>
            </w:tcBorders>
          </w:tcPr>
          <w:p w:rsidR="00E41C2A" w:rsidRDefault="00E41C2A" w:rsidP="00E41C2A">
            <w:pPr>
              <w:pStyle w:val="Heading3"/>
              <w:spacing w:before="60" w:after="60"/>
            </w:pPr>
            <w:r>
              <w:t>Confidential</w:t>
            </w:r>
          </w:p>
        </w:tc>
      </w:tr>
      <w:tr w:rsidR="00E41C2A">
        <w:trPr>
          <w:cantSplit/>
        </w:trPr>
        <w:tc>
          <w:tcPr>
            <w:tcW w:w="2417" w:type="dxa"/>
            <w:vAlign w:val="bottom"/>
          </w:tcPr>
          <w:p w:rsidR="00E41C2A" w:rsidRDefault="00E41C2A" w:rsidP="00E41C2A">
            <w:pPr>
              <w:pStyle w:val="Header"/>
              <w:tabs>
                <w:tab w:val="clear" w:pos="4320"/>
                <w:tab w:val="clear" w:pos="8640"/>
              </w:tabs>
              <w:jc w:val="center"/>
              <w:rPr>
                <w:rFonts w:ascii="Arial" w:hAnsi="Arial"/>
                <w:b/>
                <w:smallCaps/>
              </w:rPr>
            </w:pPr>
            <w:r>
              <w:rPr>
                <w:rFonts w:ascii="Arial" w:hAnsi="Arial"/>
                <w:b/>
                <w:smallCaps/>
              </w:rPr>
              <w:t>Medications</w:t>
            </w:r>
          </w:p>
          <w:p w:rsidR="00E41C2A" w:rsidRDefault="00E41C2A" w:rsidP="00E41C2A">
            <w:pPr>
              <w:pStyle w:val="Header"/>
              <w:tabs>
                <w:tab w:val="clear" w:pos="4320"/>
                <w:tab w:val="clear" w:pos="8640"/>
              </w:tabs>
              <w:jc w:val="center"/>
              <w:rPr>
                <w:rFonts w:ascii="Arial" w:hAnsi="Arial"/>
                <w:b/>
                <w:smallCaps/>
              </w:rPr>
            </w:pPr>
          </w:p>
        </w:tc>
        <w:tc>
          <w:tcPr>
            <w:tcW w:w="2418" w:type="dxa"/>
            <w:vAlign w:val="bottom"/>
          </w:tcPr>
          <w:p w:rsidR="00E41C2A" w:rsidRDefault="00E41C2A" w:rsidP="00E41C2A">
            <w:pPr>
              <w:jc w:val="center"/>
              <w:rPr>
                <w:rFonts w:ascii="Arial" w:hAnsi="Arial"/>
                <w:b/>
                <w:smallCaps/>
              </w:rPr>
            </w:pPr>
            <w:r>
              <w:rPr>
                <w:rFonts w:ascii="Arial" w:hAnsi="Arial"/>
                <w:b/>
                <w:smallCaps/>
              </w:rPr>
              <w:t>What Is It For?</w:t>
            </w:r>
          </w:p>
          <w:p w:rsidR="00E41C2A" w:rsidRDefault="00E41C2A" w:rsidP="00E41C2A">
            <w:pPr>
              <w:jc w:val="center"/>
              <w:rPr>
                <w:rFonts w:ascii="Arial" w:hAnsi="Arial"/>
                <w:b/>
                <w:smallCaps/>
              </w:rPr>
            </w:pPr>
          </w:p>
        </w:tc>
        <w:tc>
          <w:tcPr>
            <w:tcW w:w="2418" w:type="dxa"/>
            <w:vAlign w:val="bottom"/>
          </w:tcPr>
          <w:p w:rsidR="00E41C2A" w:rsidRDefault="00E41C2A" w:rsidP="00E41C2A">
            <w:pPr>
              <w:jc w:val="center"/>
              <w:rPr>
                <w:rFonts w:ascii="Arial" w:hAnsi="Arial"/>
                <w:b/>
                <w:smallCaps/>
              </w:rPr>
            </w:pPr>
            <w:r>
              <w:rPr>
                <w:rFonts w:ascii="Arial" w:hAnsi="Arial"/>
                <w:b/>
                <w:smallCaps/>
              </w:rPr>
              <w:t>Dosage/Frequency</w:t>
            </w:r>
          </w:p>
          <w:p w:rsidR="00E41C2A" w:rsidRDefault="00E41C2A" w:rsidP="00E41C2A">
            <w:pPr>
              <w:jc w:val="center"/>
              <w:rPr>
                <w:rFonts w:ascii="Arial" w:hAnsi="Arial"/>
                <w:b/>
                <w:smallCaps/>
              </w:rPr>
            </w:pPr>
          </w:p>
        </w:tc>
        <w:tc>
          <w:tcPr>
            <w:tcW w:w="2418" w:type="dxa"/>
            <w:gridSpan w:val="2"/>
            <w:vAlign w:val="bottom"/>
          </w:tcPr>
          <w:p w:rsidR="00E41C2A" w:rsidRDefault="00E41C2A" w:rsidP="00E41C2A">
            <w:pPr>
              <w:jc w:val="center"/>
              <w:rPr>
                <w:rFonts w:ascii="Arial" w:hAnsi="Arial"/>
                <w:b/>
                <w:smallCaps/>
              </w:rPr>
            </w:pPr>
            <w:r>
              <w:rPr>
                <w:rFonts w:ascii="Arial" w:hAnsi="Arial"/>
                <w:b/>
                <w:smallCaps/>
              </w:rPr>
              <w:t>How Is It Taken?</w:t>
            </w:r>
          </w:p>
          <w:p w:rsidR="00E41C2A" w:rsidRDefault="00E41C2A" w:rsidP="00E41C2A">
            <w:pPr>
              <w:jc w:val="center"/>
              <w:rPr>
                <w:rFonts w:ascii="Arial" w:hAnsi="Arial"/>
                <w:b/>
                <w:smallCaps/>
              </w:rPr>
            </w:pPr>
          </w:p>
        </w:tc>
        <w:tc>
          <w:tcPr>
            <w:tcW w:w="2418" w:type="dxa"/>
          </w:tcPr>
          <w:p w:rsidR="00E41C2A" w:rsidRDefault="00E41C2A" w:rsidP="00E41C2A">
            <w:pPr>
              <w:jc w:val="center"/>
              <w:rPr>
                <w:rFonts w:ascii="Arial" w:hAnsi="Arial"/>
                <w:b/>
                <w:smallCaps/>
              </w:rPr>
            </w:pPr>
            <w:r>
              <w:rPr>
                <w:rFonts w:ascii="Arial" w:hAnsi="Arial"/>
                <w:b/>
                <w:smallCaps/>
              </w:rPr>
              <w:t xml:space="preserve">Prescribing Physician </w:t>
            </w:r>
            <w:r>
              <w:rPr>
                <w:rFonts w:ascii="Arial" w:hAnsi="Arial"/>
                <w:b/>
                <w:smallCaps/>
                <w:sz w:val="20"/>
              </w:rPr>
              <w:t>*(Check Box If Physician Delegation is Needed)</w:t>
            </w:r>
          </w:p>
        </w:tc>
        <w:tc>
          <w:tcPr>
            <w:tcW w:w="2418" w:type="dxa"/>
            <w:vAlign w:val="bottom"/>
          </w:tcPr>
          <w:p w:rsidR="00E41C2A" w:rsidRDefault="00E41C2A" w:rsidP="00E41C2A">
            <w:pPr>
              <w:pStyle w:val="BodyText"/>
            </w:pPr>
            <w:r>
              <w:t>To Be Given by:</w:t>
            </w:r>
          </w:p>
          <w:p w:rsidR="00E41C2A" w:rsidRDefault="00E41C2A" w:rsidP="00E41C2A">
            <w:pPr>
              <w:jc w:val="center"/>
              <w:rPr>
                <w:rFonts w:ascii="Arial" w:hAnsi="Arial"/>
                <w:b/>
                <w:smallCaps/>
                <w:sz w:val="20"/>
              </w:rPr>
            </w:pPr>
            <w:r>
              <w:rPr>
                <w:rFonts w:ascii="Arial" w:hAnsi="Arial"/>
                <w:b/>
                <w:smallCaps/>
                <w:sz w:val="20"/>
              </w:rPr>
              <w:t>(Self, Family, Staff, CMA, CNA, Etc.)</w:t>
            </w:r>
          </w:p>
        </w:tc>
      </w:tr>
      <w:tr w:rsidR="00E41C2A">
        <w:trPr>
          <w:cantSplit/>
        </w:trPr>
        <w:tc>
          <w:tcPr>
            <w:tcW w:w="2417" w:type="dxa"/>
            <w:vAlign w:val="bottom"/>
          </w:tcPr>
          <w:p w:rsidR="00E41C2A" w:rsidRDefault="00E41C2A" w:rsidP="00E41C2A">
            <w:pPr>
              <w:pStyle w:val="Header"/>
              <w:widowControl/>
              <w:numPr>
                <w:ilvl w:val="0"/>
                <w:numId w:val="3"/>
              </w:numPr>
              <w:tabs>
                <w:tab w:val="clear" w:pos="4320"/>
                <w:tab w:val="clear" w:pos="8640"/>
              </w:tabs>
              <w:autoSpaceDE/>
              <w:autoSpaceDN/>
              <w:adjustRightInd/>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pStyle w:val="Header"/>
              <w:tabs>
                <w:tab w:val="clear" w:pos="4320"/>
                <w:tab w:val="clear" w:pos="8640"/>
              </w:tabs>
              <w:spacing w:before="80" w:after="80"/>
              <w:rPr>
                <w:rFonts w:ascii="Arial" w:hAnsi="Arial"/>
              </w:rPr>
            </w:pPr>
            <w:r>
              <w:rPr>
                <w:rFonts w:ascii="Arial" w:hAnsi="Arial"/>
              </w:rPr>
              <w:fldChar w:fldCharType="begin">
                <w:ffData>
                  <w:name w:val="Check72"/>
                  <w:enabled/>
                  <w:calcOnExit w:val="0"/>
                  <w:checkBox>
                    <w:sizeAuto/>
                    <w:default w:val="0"/>
                  </w:checkBox>
                </w:ffData>
              </w:fldChar>
            </w:r>
            <w:bookmarkStart w:id="78" w:name="Check72"/>
            <w:r w:rsidR="00E41C2A">
              <w:rPr>
                <w:rFonts w:ascii="Arial" w:hAnsi="Arial"/>
              </w:rPr>
              <w:instrText xml:space="preserve"> FORMCHECKBOX </w:instrText>
            </w:r>
            <w:r>
              <w:rPr>
                <w:rFonts w:ascii="Arial" w:hAnsi="Arial"/>
              </w:rPr>
            </w:r>
            <w:r>
              <w:rPr>
                <w:rFonts w:ascii="Arial" w:hAnsi="Arial"/>
              </w:rPr>
              <w:fldChar w:fldCharType="end"/>
            </w:r>
            <w:bookmarkEnd w:id="78"/>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numPr>
                <w:ilvl w:val="0"/>
                <w:numId w:val="3"/>
              </w:num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spacing w:before="80" w:after="80"/>
              <w:rPr>
                <w:rFonts w:ascii="Arial" w:hAnsi="Arial"/>
              </w:rPr>
            </w:pPr>
            <w:r>
              <w:rPr>
                <w:rFonts w:ascii="Arial" w:hAnsi="Arial"/>
              </w:rPr>
              <w:fldChar w:fldCharType="begin">
                <w:ffData>
                  <w:name w:val="Check73"/>
                  <w:enabled/>
                  <w:calcOnExit w:val="0"/>
                  <w:checkBox>
                    <w:sizeAuto/>
                    <w:default w:val="0"/>
                  </w:checkBox>
                </w:ffData>
              </w:fldChar>
            </w:r>
            <w:bookmarkStart w:id="79" w:name="Check73"/>
            <w:r w:rsidR="00E41C2A">
              <w:rPr>
                <w:rFonts w:ascii="Arial" w:hAnsi="Arial"/>
              </w:rPr>
              <w:instrText xml:space="preserve"> FORMCHECKBOX </w:instrText>
            </w:r>
            <w:r>
              <w:rPr>
                <w:rFonts w:ascii="Arial" w:hAnsi="Arial"/>
              </w:rPr>
            </w:r>
            <w:r>
              <w:rPr>
                <w:rFonts w:ascii="Arial" w:hAnsi="Arial"/>
              </w:rPr>
              <w:fldChar w:fldCharType="end"/>
            </w:r>
            <w:bookmarkEnd w:id="79"/>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numPr>
                <w:ilvl w:val="0"/>
                <w:numId w:val="3"/>
              </w:num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spacing w:before="80" w:after="80"/>
              <w:rPr>
                <w:rFonts w:ascii="Arial" w:hAnsi="Arial"/>
              </w:rPr>
            </w:pPr>
            <w:r>
              <w:rPr>
                <w:rFonts w:ascii="Arial" w:hAnsi="Arial"/>
              </w:rPr>
              <w:fldChar w:fldCharType="begin">
                <w:ffData>
                  <w:name w:val="Check74"/>
                  <w:enabled/>
                  <w:calcOnExit w:val="0"/>
                  <w:checkBox>
                    <w:sizeAuto/>
                    <w:default w:val="0"/>
                  </w:checkBox>
                </w:ffData>
              </w:fldChar>
            </w:r>
            <w:bookmarkStart w:id="80" w:name="Check74"/>
            <w:r w:rsidR="00E41C2A">
              <w:rPr>
                <w:rFonts w:ascii="Arial" w:hAnsi="Arial"/>
              </w:rPr>
              <w:instrText xml:space="preserve"> FORMCHECKBOX </w:instrText>
            </w:r>
            <w:r>
              <w:rPr>
                <w:rFonts w:ascii="Arial" w:hAnsi="Arial"/>
              </w:rPr>
            </w:r>
            <w:r>
              <w:rPr>
                <w:rFonts w:ascii="Arial" w:hAnsi="Arial"/>
              </w:rPr>
              <w:fldChar w:fldCharType="end"/>
            </w:r>
            <w:bookmarkEnd w:id="80"/>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numPr>
                <w:ilvl w:val="0"/>
                <w:numId w:val="3"/>
              </w:num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spacing w:before="80" w:after="80"/>
              <w:rPr>
                <w:rFonts w:ascii="Arial" w:hAnsi="Arial"/>
              </w:rPr>
            </w:pPr>
            <w:r>
              <w:rPr>
                <w:rFonts w:ascii="Arial" w:hAnsi="Arial"/>
              </w:rPr>
              <w:fldChar w:fldCharType="begin">
                <w:ffData>
                  <w:name w:val="Check75"/>
                  <w:enabled/>
                  <w:calcOnExit w:val="0"/>
                  <w:checkBox>
                    <w:sizeAuto/>
                    <w:default w:val="0"/>
                  </w:checkBox>
                </w:ffData>
              </w:fldChar>
            </w:r>
            <w:bookmarkStart w:id="81" w:name="Check75"/>
            <w:r w:rsidR="00E41C2A">
              <w:rPr>
                <w:rFonts w:ascii="Arial" w:hAnsi="Arial"/>
              </w:rPr>
              <w:instrText xml:space="preserve"> FORMCHECKBOX </w:instrText>
            </w:r>
            <w:r>
              <w:rPr>
                <w:rFonts w:ascii="Arial" w:hAnsi="Arial"/>
              </w:rPr>
            </w:r>
            <w:r>
              <w:rPr>
                <w:rFonts w:ascii="Arial" w:hAnsi="Arial"/>
              </w:rPr>
              <w:fldChar w:fldCharType="end"/>
            </w:r>
            <w:bookmarkEnd w:id="81"/>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numPr>
                <w:ilvl w:val="0"/>
                <w:numId w:val="3"/>
              </w:numPr>
              <w:spacing w:before="80" w:after="80"/>
              <w:rPr>
                <w:rFonts w:ascii="Arial" w:hAnsi="Arial"/>
              </w:rPr>
            </w:pPr>
          </w:p>
        </w:tc>
        <w:tc>
          <w:tcPr>
            <w:tcW w:w="2418" w:type="dxa"/>
          </w:tcPr>
          <w:p w:rsidR="00E41C2A" w:rsidRDefault="00E41C2A" w:rsidP="00E41C2A">
            <w:pPr>
              <w:pStyle w:val="Header"/>
              <w:tabs>
                <w:tab w:val="clear" w:pos="4320"/>
                <w:tab w:val="clear" w:pos="8640"/>
              </w:tabs>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spacing w:before="80" w:after="80"/>
              <w:rPr>
                <w:rFonts w:ascii="Arial" w:hAnsi="Arial"/>
              </w:rPr>
            </w:pPr>
            <w:r>
              <w:rPr>
                <w:rFonts w:ascii="Arial" w:hAnsi="Arial"/>
              </w:rPr>
              <w:fldChar w:fldCharType="begin">
                <w:ffData>
                  <w:name w:val="Check76"/>
                  <w:enabled/>
                  <w:calcOnExit w:val="0"/>
                  <w:checkBox>
                    <w:sizeAuto/>
                    <w:default w:val="0"/>
                  </w:checkBox>
                </w:ffData>
              </w:fldChar>
            </w:r>
            <w:bookmarkStart w:id="82" w:name="Check76"/>
            <w:r w:rsidR="00E41C2A">
              <w:rPr>
                <w:rFonts w:ascii="Arial" w:hAnsi="Arial"/>
              </w:rPr>
              <w:instrText xml:space="preserve"> FORMCHECKBOX </w:instrText>
            </w:r>
            <w:r>
              <w:rPr>
                <w:rFonts w:ascii="Arial" w:hAnsi="Arial"/>
              </w:rPr>
            </w:r>
            <w:r>
              <w:rPr>
                <w:rFonts w:ascii="Arial" w:hAnsi="Arial"/>
              </w:rPr>
              <w:fldChar w:fldCharType="end"/>
            </w:r>
            <w:bookmarkEnd w:id="82"/>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numPr>
                <w:ilvl w:val="0"/>
                <w:numId w:val="3"/>
              </w:num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spacing w:before="80" w:after="80"/>
              <w:rPr>
                <w:rFonts w:ascii="Arial" w:hAnsi="Arial"/>
              </w:rPr>
            </w:pPr>
            <w:r>
              <w:rPr>
                <w:rFonts w:ascii="Arial" w:hAnsi="Arial"/>
              </w:rPr>
              <w:fldChar w:fldCharType="begin">
                <w:ffData>
                  <w:name w:val="Check77"/>
                  <w:enabled/>
                  <w:calcOnExit w:val="0"/>
                  <w:checkBox>
                    <w:sizeAuto/>
                    <w:default w:val="0"/>
                  </w:checkBox>
                </w:ffData>
              </w:fldChar>
            </w:r>
            <w:bookmarkStart w:id="83" w:name="Check77"/>
            <w:r w:rsidR="00E41C2A">
              <w:rPr>
                <w:rFonts w:ascii="Arial" w:hAnsi="Arial"/>
              </w:rPr>
              <w:instrText xml:space="preserve"> FORMCHECKBOX </w:instrText>
            </w:r>
            <w:r>
              <w:rPr>
                <w:rFonts w:ascii="Arial" w:hAnsi="Arial"/>
              </w:rPr>
            </w:r>
            <w:r>
              <w:rPr>
                <w:rFonts w:ascii="Arial" w:hAnsi="Arial"/>
              </w:rPr>
              <w:fldChar w:fldCharType="end"/>
            </w:r>
            <w:bookmarkEnd w:id="83"/>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numPr>
                <w:ilvl w:val="0"/>
                <w:numId w:val="3"/>
              </w:num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spacing w:before="80" w:after="80"/>
              <w:rPr>
                <w:rFonts w:ascii="Arial" w:hAnsi="Arial"/>
              </w:rPr>
            </w:pPr>
            <w:r>
              <w:rPr>
                <w:rFonts w:ascii="Arial" w:hAnsi="Arial"/>
              </w:rPr>
              <w:fldChar w:fldCharType="begin">
                <w:ffData>
                  <w:name w:val="Check78"/>
                  <w:enabled/>
                  <w:calcOnExit w:val="0"/>
                  <w:checkBox>
                    <w:sizeAuto/>
                    <w:default w:val="0"/>
                  </w:checkBox>
                </w:ffData>
              </w:fldChar>
            </w:r>
            <w:bookmarkStart w:id="84" w:name="Check78"/>
            <w:r w:rsidR="00E41C2A">
              <w:rPr>
                <w:rFonts w:ascii="Arial" w:hAnsi="Arial"/>
              </w:rPr>
              <w:instrText xml:space="preserve"> FORMCHECKBOX </w:instrText>
            </w:r>
            <w:r>
              <w:rPr>
                <w:rFonts w:ascii="Arial" w:hAnsi="Arial"/>
              </w:rPr>
            </w:r>
            <w:r>
              <w:rPr>
                <w:rFonts w:ascii="Arial" w:hAnsi="Arial"/>
              </w:rPr>
              <w:fldChar w:fldCharType="end"/>
            </w:r>
            <w:bookmarkEnd w:id="84"/>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numPr>
                <w:ilvl w:val="0"/>
                <w:numId w:val="3"/>
              </w:num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spacing w:before="80" w:after="80"/>
              <w:rPr>
                <w:rFonts w:ascii="Arial" w:hAnsi="Arial"/>
              </w:rPr>
            </w:pPr>
            <w:r>
              <w:rPr>
                <w:rFonts w:ascii="Arial" w:hAnsi="Arial"/>
              </w:rPr>
              <w:fldChar w:fldCharType="begin">
                <w:ffData>
                  <w:name w:val="Check79"/>
                  <w:enabled/>
                  <w:calcOnExit w:val="0"/>
                  <w:checkBox>
                    <w:sizeAuto/>
                    <w:default w:val="0"/>
                  </w:checkBox>
                </w:ffData>
              </w:fldChar>
            </w:r>
            <w:bookmarkStart w:id="85" w:name="Check79"/>
            <w:r w:rsidR="00E41C2A">
              <w:rPr>
                <w:rFonts w:ascii="Arial" w:hAnsi="Arial"/>
              </w:rPr>
              <w:instrText xml:space="preserve"> FORMCHECKBOX </w:instrText>
            </w:r>
            <w:r>
              <w:rPr>
                <w:rFonts w:ascii="Arial" w:hAnsi="Arial"/>
              </w:rPr>
            </w:r>
            <w:r>
              <w:rPr>
                <w:rFonts w:ascii="Arial" w:hAnsi="Arial"/>
              </w:rPr>
              <w:fldChar w:fldCharType="end"/>
            </w:r>
            <w:bookmarkEnd w:id="85"/>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numPr>
                <w:ilvl w:val="0"/>
                <w:numId w:val="3"/>
              </w:num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spacing w:before="80" w:after="80"/>
              <w:rPr>
                <w:rFonts w:ascii="Arial" w:hAnsi="Arial"/>
              </w:rPr>
            </w:pPr>
            <w:r>
              <w:rPr>
                <w:rFonts w:ascii="Arial" w:hAnsi="Arial"/>
              </w:rPr>
              <w:fldChar w:fldCharType="begin">
                <w:ffData>
                  <w:name w:val="Check80"/>
                  <w:enabled/>
                  <w:calcOnExit w:val="0"/>
                  <w:checkBox>
                    <w:sizeAuto/>
                    <w:default w:val="0"/>
                  </w:checkBox>
                </w:ffData>
              </w:fldChar>
            </w:r>
            <w:bookmarkStart w:id="86" w:name="Check80"/>
            <w:r w:rsidR="00E41C2A">
              <w:rPr>
                <w:rFonts w:ascii="Arial" w:hAnsi="Arial"/>
              </w:rPr>
              <w:instrText xml:space="preserve"> FORMCHECKBOX </w:instrText>
            </w:r>
            <w:r>
              <w:rPr>
                <w:rFonts w:ascii="Arial" w:hAnsi="Arial"/>
              </w:rPr>
            </w:r>
            <w:r>
              <w:rPr>
                <w:rFonts w:ascii="Arial" w:hAnsi="Arial"/>
              </w:rPr>
              <w:fldChar w:fldCharType="end"/>
            </w:r>
            <w:bookmarkEnd w:id="86"/>
          </w:p>
        </w:tc>
        <w:tc>
          <w:tcPr>
            <w:tcW w:w="2418" w:type="dxa"/>
          </w:tcPr>
          <w:p w:rsidR="00E41C2A" w:rsidRDefault="00E41C2A" w:rsidP="00E41C2A">
            <w:pPr>
              <w:spacing w:before="80" w:after="80"/>
              <w:rPr>
                <w:rFonts w:ascii="Arial" w:hAnsi="Arial"/>
              </w:rPr>
            </w:pPr>
          </w:p>
        </w:tc>
      </w:tr>
      <w:tr w:rsidR="00E41C2A">
        <w:trPr>
          <w:cantSplit/>
        </w:trPr>
        <w:tc>
          <w:tcPr>
            <w:tcW w:w="2417" w:type="dxa"/>
            <w:tcBorders>
              <w:bottom w:val="single" w:sz="4" w:space="0" w:color="auto"/>
            </w:tcBorders>
            <w:vAlign w:val="bottom"/>
          </w:tcPr>
          <w:p w:rsidR="00E41C2A" w:rsidRDefault="00E41C2A" w:rsidP="00E41C2A">
            <w:pPr>
              <w:numPr>
                <w:ilvl w:val="0"/>
                <w:numId w:val="3"/>
              </w:numPr>
              <w:spacing w:before="80" w:after="80"/>
              <w:rPr>
                <w:rFonts w:ascii="Arial" w:hAnsi="Arial"/>
              </w:rPr>
            </w:pPr>
          </w:p>
        </w:tc>
        <w:tc>
          <w:tcPr>
            <w:tcW w:w="2418" w:type="dxa"/>
            <w:tcBorders>
              <w:bottom w:val="single" w:sz="4" w:space="0" w:color="auto"/>
            </w:tcBorders>
          </w:tcPr>
          <w:p w:rsidR="00E41C2A" w:rsidRDefault="00E41C2A" w:rsidP="00E41C2A">
            <w:pPr>
              <w:spacing w:before="80" w:after="80"/>
              <w:rPr>
                <w:rFonts w:ascii="Arial" w:hAnsi="Arial"/>
              </w:rPr>
            </w:pPr>
          </w:p>
        </w:tc>
        <w:tc>
          <w:tcPr>
            <w:tcW w:w="2418" w:type="dxa"/>
            <w:tcBorders>
              <w:bottom w:val="single" w:sz="4" w:space="0" w:color="auto"/>
            </w:tcBorders>
          </w:tcPr>
          <w:p w:rsidR="00E41C2A" w:rsidRDefault="00E41C2A" w:rsidP="00E41C2A">
            <w:pPr>
              <w:spacing w:before="80" w:after="80"/>
              <w:rPr>
                <w:rFonts w:ascii="Arial" w:hAnsi="Arial"/>
              </w:rPr>
            </w:pPr>
          </w:p>
        </w:tc>
        <w:tc>
          <w:tcPr>
            <w:tcW w:w="2418" w:type="dxa"/>
            <w:gridSpan w:val="2"/>
            <w:tcBorders>
              <w:bottom w:val="single" w:sz="4" w:space="0" w:color="auto"/>
            </w:tcBorders>
          </w:tcPr>
          <w:p w:rsidR="00E41C2A" w:rsidRDefault="00E41C2A" w:rsidP="00E41C2A">
            <w:pPr>
              <w:spacing w:before="80" w:after="80"/>
              <w:rPr>
                <w:rFonts w:ascii="Arial" w:hAnsi="Arial"/>
              </w:rPr>
            </w:pPr>
          </w:p>
        </w:tc>
        <w:tc>
          <w:tcPr>
            <w:tcW w:w="2418" w:type="dxa"/>
            <w:tcBorders>
              <w:bottom w:val="single" w:sz="4" w:space="0" w:color="auto"/>
            </w:tcBorders>
            <w:vAlign w:val="bottom"/>
          </w:tcPr>
          <w:p w:rsidR="00E41C2A" w:rsidRDefault="00954573" w:rsidP="00E41C2A">
            <w:pPr>
              <w:spacing w:before="80" w:after="80"/>
              <w:rPr>
                <w:rFonts w:ascii="Arial" w:hAnsi="Arial"/>
              </w:rPr>
            </w:pPr>
            <w:r>
              <w:rPr>
                <w:rFonts w:ascii="Arial" w:hAnsi="Arial"/>
              </w:rPr>
              <w:fldChar w:fldCharType="begin">
                <w:ffData>
                  <w:name w:val="Check81"/>
                  <w:enabled/>
                  <w:calcOnExit w:val="0"/>
                  <w:checkBox>
                    <w:sizeAuto/>
                    <w:default w:val="0"/>
                  </w:checkBox>
                </w:ffData>
              </w:fldChar>
            </w:r>
            <w:bookmarkStart w:id="87" w:name="Check81"/>
            <w:r w:rsidR="00E41C2A">
              <w:rPr>
                <w:rFonts w:ascii="Arial" w:hAnsi="Arial"/>
              </w:rPr>
              <w:instrText xml:space="preserve"> FORMCHECKBOX </w:instrText>
            </w:r>
            <w:r>
              <w:rPr>
                <w:rFonts w:ascii="Arial" w:hAnsi="Arial"/>
              </w:rPr>
            </w:r>
            <w:r>
              <w:rPr>
                <w:rFonts w:ascii="Arial" w:hAnsi="Arial"/>
              </w:rPr>
              <w:fldChar w:fldCharType="end"/>
            </w:r>
            <w:bookmarkEnd w:id="87"/>
          </w:p>
        </w:tc>
        <w:tc>
          <w:tcPr>
            <w:tcW w:w="2418" w:type="dxa"/>
            <w:tcBorders>
              <w:bottom w:val="single" w:sz="4" w:space="0" w:color="auto"/>
            </w:tcBorders>
          </w:tcPr>
          <w:p w:rsidR="00E41C2A" w:rsidRDefault="00E41C2A" w:rsidP="00E41C2A">
            <w:pPr>
              <w:spacing w:before="80" w:after="80"/>
              <w:rPr>
                <w:rFonts w:ascii="Arial" w:hAnsi="Arial"/>
              </w:rPr>
            </w:pPr>
          </w:p>
        </w:tc>
      </w:tr>
      <w:tr w:rsidR="00E41C2A">
        <w:trPr>
          <w:cantSplit/>
        </w:trPr>
        <w:tc>
          <w:tcPr>
            <w:tcW w:w="14507" w:type="dxa"/>
            <w:gridSpan w:val="7"/>
            <w:tcBorders>
              <w:left w:val="nil"/>
              <w:right w:val="nil"/>
            </w:tcBorders>
          </w:tcPr>
          <w:p w:rsidR="00E41C2A" w:rsidRDefault="00E41C2A" w:rsidP="00E41C2A">
            <w:pPr>
              <w:spacing w:before="60" w:after="60"/>
              <w:rPr>
                <w:rFonts w:ascii="Arial" w:hAnsi="Arial"/>
                <w:b/>
                <w:smallCaps/>
              </w:rPr>
            </w:pPr>
            <w:r>
              <w:rPr>
                <w:rFonts w:ascii="Arial" w:hAnsi="Arial"/>
                <w:b/>
                <w:smallCaps/>
              </w:rPr>
              <w:t xml:space="preserve">C.  List of Treatments </w:t>
            </w:r>
            <w:r>
              <w:rPr>
                <w:rFonts w:ascii="Arial" w:hAnsi="Arial"/>
                <w:b/>
                <w:smallCaps/>
                <w:sz w:val="20"/>
              </w:rPr>
              <w:t>(</w:t>
            </w:r>
            <w:r>
              <w:rPr>
                <w:rFonts w:ascii="Arial" w:hAnsi="Arial"/>
                <w:b/>
                <w:sz w:val="20"/>
              </w:rPr>
              <w:t>e.g.</w:t>
            </w:r>
            <w:r>
              <w:rPr>
                <w:rFonts w:ascii="Arial" w:hAnsi="Arial"/>
                <w:b/>
                <w:smallCaps/>
                <w:sz w:val="20"/>
              </w:rPr>
              <w:t xml:space="preserve"> </w:t>
            </w:r>
            <w:proofErr w:type="spellStart"/>
            <w:r>
              <w:rPr>
                <w:rFonts w:ascii="Arial" w:hAnsi="Arial"/>
                <w:b/>
                <w:smallCaps/>
                <w:sz w:val="20"/>
              </w:rPr>
              <w:t>Catherizations</w:t>
            </w:r>
            <w:proofErr w:type="spellEnd"/>
            <w:r>
              <w:rPr>
                <w:rFonts w:ascii="Arial" w:hAnsi="Arial"/>
                <w:b/>
                <w:smallCaps/>
                <w:sz w:val="20"/>
              </w:rPr>
              <w:t>, Tube Feeding, Dressing Changes, Suctioning, Oxygen, Splints, Braces, Etc.)</w:t>
            </w:r>
          </w:p>
        </w:tc>
      </w:tr>
      <w:tr w:rsidR="00E41C2A">
        <w:trPr>
          <w:cantSplit/>
        </w:trPr>
        <w:tc>
          <w:tcPr>
            <w:tcW w:w="2417" w:type="dxa"/>
            <w:vAlign w:val="bottom"/>
          </w:tcPr>
          <w:p w:rsidR="00E41C2A" w:rsidRDefault="00E41C2A" w:rsidP="00E41C2A">
            <w:pPr>
              <w:pStyle w:val="Header"/>
              <w:tabs>
                <w:tab w:val="clear" w:pos="4320"/>
                <w:tab w:val="clear" w:pos="8640"/>
              </w:tabs>
              <w:jc w:val="center"/>
              <w:rPr>
                <w:rFonts w:ascii="Arial" w:hAnsi="Arial"/>
                <w:b/>
                <w:smallCaps/>
              </w:rPr>
            </w:pPr>
            <w:r>
              <w:rPr>
                <w:rFonts w:ascii="Arial" w:hAnsi="Arial"/>
                <w:b/>
                <w:smallCaps/>
              </w:rPr>
              <w:t>Treatments</w:t>
            </w:r>
          </w:p>
          <w:p w:rsidR="00E41C2A" w:rsidRDefault="00E41C2A" w:rsidP="00E41C2A">
            <w:pPr>
              <w:pStyle w:val="Header"/>
              <w:tabs>
                <w:tab w:val="clear" w:pos="4320"/>
                <w:tab w:val="clear" w:pos="8640"/>
              </w:tabs>
              <w:jc w:val="center"/>
              <w:rPr>
                <w:rFonts w:ascii="Arial" w:hAnsi="Arial"/>
                <w:b/>
                <w:smallCaps/>
              </w:rPr>
            </w:pPr>
          </w:p>
        </w:tc>
        <w:tc>
          <w:tcPr>
            <w:tcW w:w="2418" w:type="dxa"/>
            <w:vAlign w:val="bottom"/>
          </w:tcPr>
          <w:p w:rsidR="00E41C2A" w:rsidRDefault="00E41C2A" w:rsidP="00E41C2A">
            <w:pPr>
              <w:jc w:val="center"/>
              <w:rPr>
                <w:rFonts w:ascii="Arial" w:hAnsi="Arial"/>
                <w:b/>
                <w:smallCaps/>
              </w:rPr>
            </w:pPr>
            <w:r>
              <w:rPr>
                <w:rFonts w:ascii="Arial" w:hAnsi="Arial"/>
                <w:b/>
                <w:smallCaps/>
              </w:rPr>
              <w:t>What Is It For?</w:t>
            </w:r>
          </w:p>
          <w:p w:rsidR="00E41C2A" w:rsidRDefault="00E41C2A" w:rsidP="00E41C2A">
            <w:pPr>
              <w:jc w:val="center"/>
              <w:rPr>
                <w:rFonts w:ascii="Arial" w:hAnsi="Arial"/>
                <w:b/>
                <w:smallCaps/>
              </w:rPr>
            </w:pPr>
          </w:p>
        </w:tc>
        <w:tc>
          <w:tcPr>
            <w:tcW w:w="2418" w:type="dxa"/>
            <w:vAlign w:val="bottom"/>
          </w:tcPr>
          <w:p w:rsidR="00E41C2A" w:rsidRDefault="00E41C2A" w:rsidP="00E41C2A">
            <w:pPr>
              <w:jc w:val="center"/>
              <w:rPr>
                <w:rFonts w:ascii="Arial" w:hAnsi="Arial"/>
                <w:b/>
                <w:smallCaps/>
              </w:rPr>
            </w:pPr>
            <w:r>
              <w:rPr>
                <w:rFonts w:ascii="Arial" w:hAnsi="Arial"/>
                <w:b/>
                <w:smallCaps/>
              </w:rPr>
              <w:t>Frequency</w:t>
            </w:r>
          </w:p>
          <w:p w:rsidR="00E41C2A" w:rsidRDefault="00E41C2A" w:rsidP="00E41C2A">
            <w:pPr>
              <w:jc w:val="center"/>
              <w:rPr>
                <w:rFonts w:ascii="Arial" w:hAnsi="Arial"/>
                <w:b/>
                <w:smallCaps/>
              </w:rPr>
            </w:pPr>
          </w:p>
        </w:tc>
        <w:tc>
          <w:tcPr>
            <w:tcW w:w="2418" w:type="dxa"/>
            <w:gridSpan w:val="2"/>
            <w:vAlign w:val="bottom"/>
          </w:tcPr>
          <w:p w:rsidR="00E41C2A" w:rsidRDefault="00E41C2A" w:rsidP="00E41C2A">
            <w:pPr>
              <w:jc w:val="center"/>
              <w:rPr>
                <w:rFonts w:ascii="Arial" w:hAnsi="Arial"/>
                <w:b/>
                <w:smallCaps/>
              </w:rPr>
            </w:pPr>
            <w:r>
              <w:rPr>
                <w:rFonts w:ascii="Arial" w:hAnsi="Arial"/>
                <w:b/>
                <w:smallCaps/>
              </w:rPr>
              <w:t>How Is It Performed?</w:t>
            </w:r>
          </w:p>
        </w:tc>
        <w:tc>
          <w:tcPr>
            <w:tcW w:w="2418" w:type="dxa"/>
          </w:tcPr>
          <w:p w:rsidR="00E41C2A" w:rsidRDefault="00E41C2A" w:rsidP="00E41C2A">
            <w:pPr>
              <w:jc w:val="center"/>
              <w:rPr>
                <w:rFonts w:ascii="Arial" w:hAnsi="Arial"/>
                <w:b/>
                <w:smallCaps/>
              </w:rPr>
            </w:pPr>
            <w:r>
              <w:rPr>
                <w:rFonts w:ascii="Arial" w:hAnsi="Arial"/>
                <w:b/>
                <w:smallCaps/>
              </w:rPr>
              <w:t xml:space="preserve">Prescribing Physician </w:t>
            </w:r>
            <w:r>
              <w:rPr>
                <w:rFonts w:ascii="Arial" w:hAnsi="Arial"/>
                <w:b/>
                <w:smallCaps/>
                <w:sz w:val="20"/>
              </w:rPr>
              <w:t>*(Check Box If Physician Delegation is Needed)</w:t>
            </w:r>
          </w:p>
        </w:tc>
        <w:tc>
          <w:tcPr>
            <w:tcW w:w="2418" w:type="dxa"/>
            <w:vAlign w:val="bottom"/>
          </w:tcPr>
          <w:p w:rsidR="00E41C2A" w:rsidRDefault="00E41C2A" w:rsidP="00E41C2A">
            <w:pPr>
              <w:pStyle w:val="BodyText"/>
            </w:pPr>
            <w:r>
              <w:t>To Be Given by:</w:t>
            </w:r>
          </w:p>
          <w:p w:rsidR="00E41C2A" w:rsidRDefault="00E41C2A" w:rsidP="00E41C2A">
            <w:pPr>
              <w:jc w:val="center"/>
              <w:rPr>
                <w:rFonts w:ascii="Arial" w:hAnsi="Arial"/>
                <w:b/>
                <w:smallCaps/>
                <w:sz w:val="20"/>
              </w:rPr>
            </w:pPr>
            <w:r>
              <w:rPr>
                <w:rFonts w:ascii="Arial" w:hAnsi="Arial"/>
                <w:b/>
                <w:smallCaps/>
                <w:sz w:val="20"/>
              </w:rPr>
              <w:t>(Self, Family, Staff, CMA, CNA, Etc.)</w:t>
            </w:r>
          </w:p>
        </w:tc>
      </w:tr>
      <w:tr w:rsidR="00E41C2A">
        <w:trPr>
          <w:cantSplit/>
        </w:trPr>
        <w:tc>
          <w:tcPr>
            <w:tcW w:w="2417" w:type="dxa"/>
            <w:vAlign w:val="bottom"/>
          </w:tcPr>
          <w:p w:rsidR="00E41C2A" w:rsidRDefault="00E41C2A" w:rsidP="00E41C2A">
            <w:pPr>
              <w:pStyle w:val="Header"/>
              <w:widowControl/>
              <w:numPr>
                <w:ilvl w:val="0"/>
                <w:numId w:val="4"/>
              </w:numPr>
              <w:tabs>
                <w:tab w:val="clear" w:pos="4320"/>
                <w:tab w:val="clear" w:pos="8640"/>
              </w:tabs>
              <w:autoSpaceDE/>
              <w:autoSpaceDN/>
              <w:adjustRightInd/>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pStyle w:val="Header"/>
              <w:tabs>
                <w:tab w:val="clear" w:pos="4320"/>
                <w:tab w:val="clear" w:pos="8640"/>
              </w:tabs>
              <w:spacing w:before="80" w:after="80"/>
              <w:rPr>
                <w:rFonts w:ascii="Arial" w:hAnsi="Arial"/>
              </w:rPr>
            </w:pPr>
            <w:r>
              <w:rPr>
                <w:rFonts w:ascii="Arial" w:hAnsi="Arial"/>
              </w:rPr>
              <w:fldChar w:fldCharType="begin">
                <w:ffData>
                  <w:name w:val="Check82"/>
                  <w:enabled/>
                  <w:calcOnExit w:val="0"/>
                  <w:checkBox>
                    <w:sizeAuto/>
                    <w:default w:val="0"/>
                  </w:checkBox>
                </w:ffData>
              </w:fldChar>
            </w:r>
            <w:bookmarkStart w:id="88" w:name="Check82"/>
            <w:r w:rsidR="00E41C2A">
              <w:rPr>
                <w:rFonts w:ascii="Arial" w:hAnsi="Arial"/>
              </w:rPr>
              <w:instrText xml:space="preserve"> FORMCHECKBOX </w:instrText>
            </w:r>
            <w:r>
              <w:rPr>
                <w:rFonts w:ascii="Arial" w:hAnsi="Arial"/>
              </w:rPr>
            </w:r>
            <w:r>
              <w:rPr>
                <w:rFonts w:ascii="Arial" w:hAnsi="Arial"/>
              </w:rPr>
              <w:fldChar w:fldCharType="end"/>
            </w:r>
            <w:bookmarkEnd w:id="88"/>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numPr>
                <w:ilvl w:val="0"/>
                <w:numId w:val="4"/>
              </w:num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spacing w:before="80" w:after="80"/>
              <w:rPr>
                <w:rFonts w:ascii="Arial" w:hAnsi="Arial"/>
              </w:rPr>
            </w:pPr>
            <w:r>
              <w:rPr>
                <w:rFonts w:ascii="Arial" w:hAnsi="Arial"/>
              </w:rPr>
              <w:fldChar w:fldCharType="begin">
                <w:ffData>
                  <w:name w:val="Check83"/>
                  <w:enabled/>
                  <w:calcOnExit w:val="0"/>
                  <w:checkBox>
                    <w:sizeAuto/>
                    <w:default w:val="0"/>
                  </w:checkBox>
                </w:ffData>
              </w:fldChar>
            </w:r>
            <w:bookmarkStart w:id="89" w:name="Check83"/>
            <w:r w:rsidR="00E41C2A">
              <w:rPr>
                <w:rFonts w:ascii="Arial" w:hAnsi="Arial"/>
              </w:rPr>
              <w:instrText xml:space="preserve"> FORMCHECKBOX </w:instrText>
            </w:r>
            <w:r>
              <w:rPr>
                <w:rFonts w:ascii="Arial" w:hAnsi="Arial"/>
              </w:rPr>
            </w:r>
            <w:r>
              <w:rPr>
                <w:rFonts w:ascii="Arial" w:hAnsi="Arial"/>
              </w:rPr>
              <w:fldChar w:fldCharType="end"/>
            </w:r>
            <w:bookmarkEnd w:id="89"/>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numPr>
                <w:ilvl w:val="0"/>
                <w:numId w:val="4"/>
              </w:num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spacing w:before="80" w:after="80"/>
              <w:rPr>
                <w:rFonts w:ascii="Arial" w:hAnsi="Arial"/>
              </w:rPr>
            </w:pPr>
            <w:r>
              <w:rPr>
                <w:rFonts w:ascii="Arial" w:hAnsi="Arial"/>
              </w:rPr>
              <w:fldChar w:fldCharType="begin">
                <w:ffData>
                  <w:name w:val="Check84"/>
                  <w:enabled/>
                  <w:calcOnExit w:val="0"/>
                  <w:checkBox>
                    <w:sizeAuto/>
                    <w:default w:val="0"/>
                  </w:checkBox>
                </w:ffData>
              </w:fldChar>
            </w:r>
            <w:bookmarkStart w:id="90" w:name="Check84"/>
            <w:r w:rsidR="00E41C2A">
              <w:rPr>
                <w:rFonts w:ascii="Arial" w:hAnsi="Arial"/>
              </w:rPr>
              <w:instrText xml:space="preserve"> FORMCHECKBOX </w:instrText>
            </w:r>
            <w:r>
              <w:rPr>
                <w:rFonts w:ascii="Arial" w:hAnsi="Arial"/>
              </w:rPr>
            </w:r>
            <w:r>
              <w:rPr>
                <w:rFonts w:ascii="Arial" w:hAnsi="Arial"/>
              </w:rPr>
              <w:fldChar w:fldCharType="end"/>
            </w:r>
            <w:bookmarkEnd w:id="90"/>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pStyle w:val="Header"/>
              <w:widowControl/>
              <w:numPr>
                <w:ilvl w:val="0"/>
                <w:numId w:val="4"/>
              </w:numPr>
              <w:tabs>
                <w:tab w:val="clear" w:pos="4320"/>
                <w:tab w:val="clear" w:pos="8640"/>
              </w:tabs>
              <w:autoSpaceDE/>
              <w:autoSpaceDN/>
              <w:adjustRightInd/>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spacing w:before="80" w:after="80"/>
              <w:rPr>
                <w:rFonts w:ascii="Arial" w:hAnsi="Arial"/>
              </w:rPr>
            </w:pPr>
            <w:r>
              <w:rPr>
                <w:rFonts w:ascii="Arial" w:hAnsi="Arial"/>
              </w:rPr>
              <w:fldChar w:fldCharType="begin">
                <w:ffData>
                  <w:name w:val="Check85"/>
                  <w:enabled/>
                  <w:calcOnExit w:val="0"/>
                  <w:checkBox>
                    <w:sizeAuto/>
                    <w:default w:val="0"/>
                  </w:checkBox>
                </w:ffData>
              </w:fldChar>
            </w:r>
            <w:bookmarkStart w:id="91" w:name="Check85"/>
            <w:r w:rsidR="00E41C2A">
              <w:rPr>
                <w:rFonts w:ascii="Arial" w:hAnsi="Arial"/>
              </w:rPr>
              <w:instrText xml:space="preserve"> FORMCHECKBOX </w:instrText>
            </w:r>
            <w:r>
              <w:rPr>
                <w:rFonts w:ascii="Arial" w:hAnsi="Arial"/>
              </w:rPr>
            </w:r>
            <w:r>
              <w:rPr>
                <w:rFonts w:ascii="Arial" w:hAnsi="Arial"/>
              </w:rPr>
              <w:fldChar w:fldCharType="end"/>
            </w:r>
            <w:bookmarkEnd w:id="91"/>
          </w:p>
        </w:tc>
        <w:tc>
          <w:tcPr>
            <w:tcW w:w="2418" w:type="dxa"/>
          </w:tcPr>
          <w:p w:rsidR="00E41C2A" w:rsidRDefault="00E41C2A" w:rsidP="00E41C2A">
            <w:pPr>
              <w:spacing w:before="80" w:after="80"/>
              <w:rPr>
                <w:rFonts w:ascii="Arial" w:hAnsi="Arial"/>
              </w:rPr>
            </w:pPr>
          </w:p>
        </w:tc>
      </w:tr>
      <w:tr w:rsidR="00E41C2A">
        <w:trPr>
          <w:cantSplit/>
        </w:trPr>
        <w:tc>
          <w:tcPr>
            <w:tcW w:w="2417" w:type="dxa"/>
            <w:vAlign w:val="bottom"/>
          </w:tcPr>
          <w:p w:rsidR="00E41C2A" w:rsidRDefault="00E41C2A" w:rsidP="00E41C2A">
            <w:pPr>
              <w:pStyle w:val="Header"/>
              <w:widowControl/>
              <w:numPr>
                <w:ilvl w:val="0"/>
                <w:numId w:val="4"/>
              </w:numPr>
              <w:tabs>
                <w:tab w:val="clear" w:pos="4320"/>
                <w:tab w:val="clear" w:pos="8640"/>
              </w:tabs>
              <w:autoSpaceDE/>
              <w:autoSpaceDN/>
              <w:adjustRightInd/>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tcPr>
          <w:p w:rsidR="00E41C2A" w:rsidRDefault="00E41C2A" w:rsidP="00E41C2A">
            <w:pPr>
              <w:spacing w:before="80" w:after="80"/>
              <w:rPr>
                <w:rFonts w:ascii="Arial" w:hAnsi="Arial"/>
              </w:rPr>
            </w:pPr>
          </w:p>
        </w:tc>
        <w:tc>
          <w:tcPr>
            <w:tcW w:w="2418" w:type="dxa"/>
            <w:gridSpan w:val="2"/>
          </w:tcPr>
          <w:p w:rsidR="00E41C2A" w:rsidRDefault="00E41C2A" w:rsidP="00E41C2A">
            <w:pPr>
              <w:spacing w:before="80" w:after="80"/>
              <w:rPr>
                <w:rFonts w:ascii="Arial" w:hAnsi="Arial"/>
              </w:rPr>
            </w:pPr>
          </w:p>
        </w:tc>
        <w:tc>
          <w:tcPr>
            <w:tcW w:w="2418" w:type="dxa"/>
            <w:vAlign w:val="bottom"/>
          </w:tcPr>
          <w:p w:rsidR="00E41C2A" w:rsidRDefault="00954573" w:rsidP="00E41C2A">
            <w:pPr>
              <w:pStyle w:val="Header"/>
              <w:tabs>
                <w:tab w:val="clear" w:pos="4320"/>
                <w:tab w:val="clear" w:pos="8640"/>
              </w:tabs>
              <w:spacing w:before="80" w:after="80"/>
              <w:rPr>
                <w:rFonts w:ascii="Arial" w:hAnsi="Arial"/>
              </w:rPr>
            </w:pPr>
            <w:r>
              <w:rPr>
                <w:rFonts w:ascii="Arial" w:hAnsi="Arial"/>
              </w:rPr>
              <w:fldChar w:fldCharType="begin">
                <w:ffData>
                  <w:name w:val="Check86"/>
                  <w:enabled/>
                  <w:calcOnExit w:val="0"/>
                  <w:checkBox>
                    <w:sizeAuto/>
                    <w:default w:val="0"/>
                  </w:checkBox>
                </w:ffData>
              </w:fldChar>
            </w:r>
            <w:bookmarkStart w:id="92" w:name="Check86"/>
            <w:r w:rsidR="00E41C2A">
              <w:rPr>
                <w:rFonts w:ascii="Arial" w:hAnsi="Arial"/>
              </w:rPr>
              <w:instrText xml:space="preserve"> FORMCHECKBOX </w:instrText>
            </w:r>
            <w:r>
              <w:rPr>
                <w:rFonts w:ascii="Arial" w:hAnsi="Arial"/>
              </w:rPr>
            </w:r>
            <w:r>
              <w:rPr>
                <w:rFonts w:ascii="Arial" w:hAnsi="Arial"/>
              </w:rPr>
              <w:fldChar w:fldCharType="end"/>
            </w:r>
            <w:bookmarkEnd w:id="92"/>
          </w:p>
        </w:tc>
        <w:tc>
          <w:tcPr>
            <w:tcW w:w="2418" w:type="dxa"/>
          </w:tcPr>
          <w:p w:rsidR="00E41C2A" w:rsidRDefault="00E41C2A" w:rsidP="00E41C2A">
            <w:pPr>
              <w:spacing w:before="80" w:after="80"/>
              <w:rPr>
                <w:rFonts w:ascii="Arial" w:hAnsi="Arial"/>
              </w:rPr>
            </w:pPr>
          </w:p>
        </w:tc>
      </w:tr>
    </w:tbl>
    <w:p w:rsidR="00E41C2A" w:rsidRDefault="00E41C2A" w:rsidP="00E41C2A">
      <w:pPr>
        <w:pStyle w:val="Header"/>
        <w:tabs>
          <w:tab w:val="clear" w:pos="4320"/>
          <w:tab w:val="clear" w:pos="8640"/>
        </w:tabs>
        <w:rPr>
          <w:rFonts w:ascii="Arial" w:hAnsi="Arial"/>
        </w:rPr>
        <w:sectPr w:rsidR="00E41C2A">
          <w:footerReference w:type="default" r:id="rId17"/>
          <w:pgSz w:w="15840" w:h="12240" w:orient="landscape" w:code="1"/>
          <w:pgMar w:top="360" w:right="720" w:bottom="360" w:left="720" w:header="360" w:footer="432" w:gutter="0"/>
          <w:cols w:space="720"/>
          <w:docGrid w:linePitch="360"/>
        </w:sectPr>
      </w:pPr>
    </w:p>
    <w:tbl>
      <w:tblPr>
        <w:tblW w:w="0" w:type="auto"/>
        <w:jc w:val="center"/>
        <w:tblLayout w:type="fixed"/>
        <w:tblLook w:val="0000"/>
      </w:tblPr>
      <w:tblGrid>
        <w:gridCol w:w="5462"/>
        <w:gridCol w:w="5464"/>
      </w:tblGrid>
      <w:tr w:rsidR="00E41C2A">
        <w:trPr>
          <w:cantSplit/>
          <w:trHeight w:val="422"/>
          <w:jc w:val="center"/>
        </w:trPr>
        <w:tc>
          <w:tcPr>
            <w:tcW w:w="5462" w:type="dxa"/>
          </w:tcPr>
          <w:p w:rsidR="00E41C2A" w:rsidRDefault="00E41C2A" w:rsidP="00E41C2A">
            <w:pPr>
              <w:pStyle w:val="Heading2"/>
              <w:spacing w:before="120" w:after="240"/>
            </w:pPr>
            <w:r>
              <w:lastRenderedPageBreak/>
              <w:t xml:space="preserve">Section III. All </w:t>
            </w:r>
            <w:proofErr w:type="gramStart"/>
            <w:r>
              <w:t>About</w:t>
            </w:r>
            <w:proofErr w:type="gramEnd"/>
            <w:r>
              <w:t xml:space="preserve"> Me</w:t>
            </w:r>
          </w:p>
        </w:tc>
        <w:tc>
          <w:tcPr>
            <w:tcW w:w="5464" w:type="dxa"/>
          </w:tcPr>
          <w:p w:rsidR="00E41C2A" w:rsidRDefault="00E41C2A" w:rsidP="00E41C2A">
            <w:pPr>
              <w:pStyle w:val="Heading3"/>
              <w:spacing w:before="120" w:after="120"/>
              <w:rPr>
                <w:b w:val="0"/>
                <w:smallCaps/>
              </w:rPr>
            </w:pPr>
            <w:r>
              <w:t>Confidential</w:t>
            </w:r>
          </w:p>
        </w:tc>
      </w:tr>
      <w:tr w:rsidR="00E41C2A">
        <w:trPr>
          <w:cantSplit/>
          <w:trHeight w:val="80"/>
          <w:jc w:val="center"/>
        </w:trPr>
        <w:tc>
          <w:tcPr>
            <w:tcW w:w="10926" w:type="dxa"/>
            <w:gridSpan w:val="2"/>
            <w:tcBorders>
              <w:bottom w:val="single" w:sz="4" w:space="0" w:color="auto"/>
            </w:tcBorders>
          </w:tcPr>
          <w:p w:rsidR="00E41C2A" w:rsidRDefault="00E41C2A" w:rsidP="00E41C2A">
            <w:pPr>
              <w:jc w:val="both"/>
              <w:rPr>
                <w:rFonts w:ascii="Arial" w:hAnsi="Arial"/>
                <w:sz w:val="20"/>
              </w:rPr>
            </w:pPr>
            <w:r>
              <w:rPr>
                <w:rFonts w:ascii="Arial" w:hAnsi="Arial"/>
                <w:sz w:val="20"/>
              </w:rPr>
              <w:t>Information included in this section is relevant to my life today and is my way of sharing social/family history with you.  I hope that this information will be helpful in assisting you to help me achieve my personal outcomes.  My personal outcomes worksheet (see attached Personal Outcomes Worksheets) will assist you in helping me tell you about myself.  If I need assistance telling my story, please ask those who know me best.</w:t>
            </w:r>
          </w:p>
        </w:tc>
      </w:tr>
      <w:tr w:rsidR="00E41C2A">
        <w:trPr>
          <w:cantSplit/>
          <w:trHeight w:val="3110"/>
          <w:jc w:val="center"/>
        </w:trPr>
        <w:tc>
          <w:tcPr>
            <w:tcW w:w="10926"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numPr>
                <w:ilvl w:val="0"/>
                <w:numId w:val="7"/>
              </w:numPr>
              <w:jc w:val="both"/>
              <w:rPr>
                <w:rFonts w:ascii="Arial" w:hAnsi="Arial"/>
                <w:sz w:val="20"/>
              </w:rPr>
            </w:pPr>
            <w:r>
              <w:rPr>
                <w:rFonts w:ascii="Arial" w:hAnsi="Arial"/>
                <w:b/>
                <w:smallCaps/>
              </w:rPr>
              <w:t>Historical Information:  Information</w:t>
            </w:r>
            <w:r>
              <w:rPr>
                <w:rFonts w:ascii="Arial" w:hAnsi="Arial"/>
                <w:sz w:val="20"/>
              </w:rPr>
              <w:t xml:space="preserve"> in this section includes historical issues, for example, nature and cause of person’s disability, person’s age at onset of disability (if not known, please indicate by writing “unknown” in this section), education, work history; recurring situations that impact support needs; summary of events leading to request for support at this time.</w:t>
            </w:r>
          </w:p>
          <w:p w:rsidR="00E41C2A" w:rsidRDefault="00E41C2A" w:rsidP="00E41C2A">
            <w:pPr>
              <w:pStyle w:val="Header"/>
              <w:tabs>
                <w:tab w:val="clear" w:pos="4320"/>
                <w:tab w:val="clear" w:pos="8640"/>
              </w:tabs>
              <w:jc w:val="both"/>
              <w:rPr>
                <w:rFonts w:ascii="Arial" w:hAnsi="Arial"/>
                <w:b/>
                <w:sz w:val="22"/>
              </w:rPr>
            </w:pPr>
          </w:p>
        </w:tc>
      </w:tr>
      <w:tr w:rsidR="00E41C2A">
        <w:trPr>
          <w:cantSplit/>
          <w:trHeight w:val="3660"/>
          <w:jc w:val="center"/>
        </w:trPr>
        <w:tc>
          <w:tcPr>
            <w:tcW w:w="10926"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numPr>
                <w:ilvl w:val="0"/>
                <w:numId w:val="7"/>
              </w:numPr>
              <w:jc w:val="both"/>
              <w:rPr>
                <w:rFonts w:ascii="Arial" w:hAnsi="Arial"/>
                <w:sz w:val="20"/>
              </w:rPr>
            </w:pPr>
            <w:r>
              <w:rPr>
                <w:rFonts w:ascii="Arial" w:hAnsi="Arial"/>
                <w:b/>
                <w:smallCaps/>
              </w:rPr>
              <w:t>Current Living Situation:  Information</w:t>
            </w:r>
            <w:r>
              <w:rPr>
                <w:rFonts w:ascii="Arial" w:hAnsi="Arial"/>
                <w:sz w:val="20"/>
              </w:rPr>
              <w:t xml:space="preserve"> in this section includes family’s involvement and understanding of individual’s strengths, skills and abilities, current issues/situations that may present barriers to individual obtaining supports and services they desire, individual’s/family/circle of support knowledge of disability and how individual wants to be supported; economic issues, including current employment; connections to community and natural supports, relationships/friends/family/other, where and with whom individual lives, rural/urban area, accessibility to resources, own home/rents/lives with relative/extended family/alone, does physical home environment meet accessibility/safety needs, health and age of family care-givers (if supported by family), feelings of safety and continuity of supports/care, etc.</w:t>
            </w:r>
          </w:p>
          <w:p w:rsidR="00E41C2A" w:rsidRDefault="00E41C2A" w:rsidP="00E41C2A">
            <w:pPr>
              <w:jc w:val="both"/>
              <w:rPr>
                <w:rFonts w:ascii="Arial" w:hAnsi="Arial"/>
                <w:b/>
                <w:sz w:val="22"/>
              </w:rPr>
            </w:pPr>
          </w:p>
        </w:tc>
      </w:tr>
      <w:tr w:rsidR="00E41C2A">
        <w:trPr>
          <w:cantSplit/>
          <w:trHeight w:val="2932"/>
          <w:jc w:val="center"/>
        </w:trPr>
        <w:tc>
          <w:tcPr>
            <w:tcW w:w="10926"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numPr>
                <w:ilvl w:val="0"/>
                <w:numId w:val="7"/>
              </w:numPr>
              <w:jc w:val="both"/>
              <w:rPr>
                <w:rFonts w:ascii="Arial" w:hAnsi="Arial"/>
                <w:sz w:val="20"/>
              </w:rPr>
            </w:pPr>
            <w:r>
              <w:rPr>
                <w:rFonts w:ascii="Arial" w:hAnsi="Arial"/>
                <w:b/>
                <w:smallCaps/>
              </w:rPr>
              <w:t xml:space="preserve">Current Community Supports or Other Agency Involvement:  </w:t>
            </w:r>
            <w:r>
              <w:rPr>
                <w:rFonts w:ascii="Arial" w:hAnsi="Arial"/>
                <w:sz w:val="20"/>
              </w:rPr>
              <w:t>Information in this section includes significant life events, including family issues, social/law enforcement issues, social services caseworker or Probation Officer involvement which may require interaction with legal/social agencies, current community supports and resources being utilized, etc.</w:t>
            </w:r>
          </w:p>
          <w:p w:rsidR="00E41C2A" w:rsidRDefault="00E41C2A" w:rsidP="00E41C2A">
            <w:pPr>
              <w:jc w:val="both"/>
              <w:rPr>
                <w:rFonts w:ascii="Arial" w:hAnsi="Arial"/>
                <w:b/>
                <w:sz w:val="22"/>
              </w:rPr>
            </w:pPr>
          </w:p>
        </w:tc>
      </w:tr>
    </w:tbl>
    <w:p w:rsidR="00E41C2A" w:rsidRDefault="00E41C2A" w:rsidP="00E41C2A">
      <w:pPr>
        <w:rPr>
          <w:rFonts w:ascii="Arial" w:hAnsi="Arial"/>
        </w:rPr>
        <w:sectPr w:rsidR="00E41C2A">
          <w:footerReference w:type="default" r:id="rId18"/>
          <w:pgSz w:w="12240" w:h="15840" w:code="1"/>
          <w:pgMar w:top="720" w:right="360" w:bottom="720" w:left="360" w:header="360" w:footer="720" w:gutter="0"/>
          <w:cols w:space="720"/>
          <w:docGrid w:linePitch="360"/>
        </w:sectPr>
      </w:pPr>
    </w:p>
    <w:tbl>
      <w:tblPr>
        <w:tblW w:w="0" w:type="auto"/>
        <w:tblLayout w:type="fixed"/>
        <w:tblLook w:val="0000"/>
      </w:tblPr>
      <w:tblGrid>
        <w:gridCol w:w="482"/>
        <w:gridCol w:w="7106"/>
        <w:gridCol w:w="6919"/>
      </w:tblGrid>
      <w:tr w:rsidR="00E41C2A">
        <w:trPr>
          <w:cantSplit/>
        </w:trPr>
        <w:tc>
          <w:tcPr>
            <w:tcW w:w="7588" w:type="dxa"/>
            <w:gridSpan w:val="2"/>
            <w:tcBorders>
              <w:bottom w:val="single" w:sz="4" w:space="0" w:color="auto"/>
            </w:tcBorders>
          </w:tcPr>
          <w:p w:rsidR="00E41C2A" w:rsidRDefault="00E41C2A" w:rsidP="00E41C2A">
            <w:pPr>
              <w:pStyle w:val="Heading2"/>
              <w:spacing w:before="120" w:after="120"/>
            </w:pPr>
            <w:r>
              <w:lastRenderedPageBreak/>
              <w:t>SECTION IV:  Things You Need to Know to Support Me</w:t>
            </w:r>
          </w:p>
        </w:tc>
        <w:tc>
          <w:tcPr>
            <w:tcW w:w="6919" w:type="dxa"/>
            <w:tcBorders>
              <w:bottom w:val="single" w:sz="4" w:space="0" w:color="auto"/>
            </w:tcBorders>
          </w:tcPr>
          <w:p w:rsidR="00E41C2A" w:rsidRDefault="00E41C2A" w:rsidP="00E41C2A">
            <w:pPr>
              <w:pStyle w:val="Heading2"/>
              <w:spacing w:before="120" w:after="120"/>
              <w:jc w:val="right"/>
            </w:pPr>
            <w:r>
              <w:t>Confidential</w:t>
            </w:r>
          </w:p>
        </w:tc>
      </w:tr>
      <w:tr w:rsidR="00E41C2A">
        <w:trPr>
          <w:cantSplit/>
        </w:trPr>
        <w:tc>
          <w:tcPr>
            <w:tcW w:w="482" w:type="dxa"/>
            <w:tcBorders>
              <w:top w:val="single" w:sz="4" w:space="0" w:color="auto"/>
              <w:left w:val="single" w:sz="4" w:space="0" w:color="auto"/>
              <w:bottom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A.</w:t>
            </w:r>
          </w:p>
        </w:tc>
        <w:tc>
          <w:tcPr>
            <w:tcW w:w="14025" w:type="dxa"/>
            <w:gridSpan w:val="2"/>
            <w:tcBorders>
              <w:top w:val="single" w:sz="4" w:space="0" w:color="auto"/>
              <w:left w:val="nil"/>
              <w:bottom w:val="single" w:sz="4" w:space="0" w:color="auto"/>
              <w:right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My gifts and talents:</w:t>
            </w:r>
          </w:p>
          <w:p w:rsidR="00E41C2A" w:rsidRDefault="00E41C2A" w:rsidP="00E41C2A">
            <w:pPr>
              <w:pStyle w:val="Header"/>
              <w:tabs>
                <w:tab w:val="clear" w:pos="4320"/>
                <w:tab w:val="clear" w:pos="8640"/>
              </w:tabs>
              <w:spacing w:before="60" w:after="60"/>
              <w:rPr>
                <w:rFonts w:ascii="Arial" w:hAnsi="Arial"/>
                <w:b/>
              </w:rPr>
            </w:pPr>
          </w:p>
        </w:tc>
      </w:tr>
      <w:tr w:rsidR="00E41C2A">
        <w:trPr>
          <w:cantSplit/>
        </w:trPr>
        <w:tc>
          <w:tcPr>
            <w:tcW w:w="482" w:type="dxa"/>
            <w:tcBorders>
              <w:top w:val="single" w:sz="4" w:space="0" w:color="auto"/>
              <w:left w:val="single" w:sz="4" w:space="0" w:color="auto"/>
              <w:bottom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B.</w:t>
            </w:r>
          </w:p>
        </w:tc>
        <w:tc>
          <w:tcPr>
            <w:tcW w:w="14025" w:type="dxa"/>
            <w:gridSpan w:val="2"/>
            <w:tcBorders>
              <w:top w:val="single" w:sz="4" w:space="0" w:color="auto"/>
              <w:left w:val="nil"/>
              <w:bottom w:val="single" w:sz="4" w:space="0" w:color="auto"/>
              <w:right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I communicate best by (speaking, gesturing, communication board, sign language, behaving in certain ways, etc.):</w:t>
            </w:r>
          </w:p>
          <w:p w:rsidR="004961BB" w:rsidRDefault="004961BB" w:rsidP="00E41C2A">
            <w:pPr>
              <w:pStyle w:val="Header"/>
              <w:tabs>
                <w:tab w:val="clear" w:pos="4320"/>
                <w:tab w:val="clear" w:pos="8640"/>
              </w:tabs>
              <w:spacing w:before="60" w:after="60"/>
              <w:rPr>
                <w:rFonts w:ascii="Arial" w:hAnsi="Arial"/>
                <w:b/>
              </w:rPr>
            </w:pPr>
          </w:p>
          <w:p w:rsidR="004961BB" w:rsidRDefault="004961BB" w:rsidP="00E41C2A">
            <w:pPr>
              <w:pStyle w:val="Header"/>
              <w:tabs>
                <w:tab w:val="clear" w:pos="4320"/>
                <w:tab w:val="clear" w:pos="8640"/>
              </w:tabs>
              <w:spacing w:before="60" w:after="60"/>
              <w:rPr>
                <w:rFonts w:ascii="Arial" w:hAnsi="Arial"/>
                <w:b/>
              </w:rPr>
            </w:pPr>
            <w:r>
              <w:rPr>
                <w:rFonts w:ascii="Arial" w:hAnsi="Arial"/>
                <w:b/>
              </w:rPr>
              <w:t>List of non-verbal ways I communicate in this communication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97"/>
              <w:gridCol w:w="6897"/>
            </w:tblGrid>
            <w:tr w:rsidR="004961BB" w:rsidRPr="00DE3E45" w:rsidTr="00DE3E45">
              <w:tc>
                <w:tcPr>
                  <w:tcW w:w="6897" w:type="dxa"/>
                </w:tcPr>
                <w:p w:rsidR="004961BB" w:rsidRPr="00DE3E45" w:rsidRDefault="004961BB" w:rsidP="00DE3E45">
                  <w:pPr>
                    <w:pStyle w:val="Header"/>
                    <w:tabs>
                      <w:tab w:val="clear" w:pos="4320"/>
                      <w:tab w:val="clear" w:pos="8640"/>
                    </w:tabs>
                    <w:spacing w:before="60" w:after="60"/>
                    <w:rPr>
                      <w:rFonts w:ascii="Arial" w:hAnsi="Arial"/>
                      <w:b/>
                    </w:rPr>
                  </w:pPr>
                  <w:r w:rsidRPr="00DE3E45">
                    <w:rPr>
                      <w:rFonts w:ascii="Arial" w:hAnsi="Arial"/>
                      <w:b/>
                    </w:rPr>
                    <w:t>When I do this</w:t>
                  </w:r>
                </w:p>
              </w:tc>
              <w:tc>
                <w:tcPr>
                  <w:tcW w:w="6897" w:type="dxa"/>
                </w:tcPr>
                <w:p w:rsidR="004961BB" w:rsidRPr="00DE3E45" w:rsidRDefault="004961BB" w:rsidP="00DE3E45">
                  <w:pPr>
                    <w:pStyle w:val="Header"/>
                    <w:tabs>
                      <w:tab w:val="clear" w:pos="4320"/>
                      <w:tab w:val="clear" w:pos="8640"/>
                    </w:tabs>
                    <w:spacing w:before="60" w:after="60"/>
                    <w:rPr>
                      <w:rFonts w:ascii="Arial" w:hAnsi="Arial"/>
                      <w:b/>
                    </w:rPr>
                  </w:pPr>
                  <w:r w:rsidRPr="00DE3E45">
                    <w:rPr>
                      <w:rFonts w:ascii="Arial" w:hAnsi="Arial"/>
                      <w:b/>
                    </w:rPr>
                    <w:t>It means this</w:t>
                  </w:r>
                </w:p>
              </w:tc>
            </w:tr>
            <w:tr w:rsidR="004961BB" w:rsidRPr="00DE3E45" w:rsidTr="00DE3E45">
              <w:tc>
                <w:tcPr>
                  <w:tcW w:w="6897" w:type="dxa"/>
                </w:tcPr>
                <w:p w:rsidR="004961BB" w:rsidRPr="00DE3E45" w:rsidRDefault="004961BB" w:rsidP="00DE3E45">
                  <w:pPr>
                    <w:pStyle w:val="Header"/>
                    <w:tabs>
                      <w:tab w:val="clear" w:pos="4320"/>
                      <w:tab w:val="clear" w:pos="8640"/>
                    </w:tabs>
                    <w:spacing w:before="60" w:after="60"/>
                    <w:rPr>
                      <w:rFonts w:ascii="Arial" w:hAnsi="Arial"/>
                      <w:b/>
                    </w:rPr>
                  </w:pPr>
                </w:p>
              </w:tc>
              <w:tc>
                <w:tcPr>
                  <w:tcW w:w="6897" w:type="dxa"/>
                </w:tcPr>
                <w:p w:rsidR="004961BB" w:rsidRPr="00DE3E45" w:rsidRDefault="004961BB" w:rsidP="00DE3E45">
                  <w:pPr>
                    <w:pStyle w:val="Header"/>
                    <w:tabs>
                      <w:tab w:val="clear" w:pos="4320"/>
                      <w:tab w:val="clear" w:pos="8640"/>
                    </w:tabs>
                    <w:spacing w:before="60" w:after="60"/>
                    <w:rPr>
                      <w:rFonts w:ascii="Arial" w:hAnsi="Arial"/>
                      <w:b/>
                    </w:rPr>
                  </w:pPr>
                </w:p>
              </w:tc>
            </w:tr>
            <w:tr w:rsidR="004961BB" w:rsidRPr="00DE3E45" w:rsidTr="00DE3E45">
              <w:tc>
                <w:tcPr>
                  <w:tcW w:w="6897" w:type="dxa"/>
                </w:tcPr>
                <w:p w:rsidR="004961BB" w:rsidRPr="00DE3E45" w:rsidRDefault="004961BB" w:rsidP="00DE3E45">
                  <w:pPr>
                    <w:pStyle w:val="Header"/>
                    <w:tabs>
                      <w:tab w:val="clear" w:pos="4320"/>
                      <w:tab w:val="clear" w:pos="8640"/>
                    </w:tabs>
                    <w:spacing w:before="60" w:after="60"/>
                    <w:rPr>
                      <w:rFonts w:ascii="Arial" w:hAnsi="Arial"/>
                      <w:b/>
                    </w:rPr>
                  </w:pPr>
                </w:p>
              </w:tc>
              <w:tc>
                <w:tcPr>
                  <w:tcW w:w="6897" w:type="dxa"/>
                </w:tcPr>
                <w:p w:rsidR="004961BB" w:rsidRPr="00DE3E45" w:rsidRDefault="004961BB" w:rsidP="00DE3E45">
                  <w:pPr>
                    <w:pStyle w:val="Header"/>
                    <w:tabs>
                      <w:tab w:val="clear" w:pos="4320"/>
                      <w:tab w:val="clear" w:pos="8640"/>
                    </w:tabs>
                    <w:spacing w:before="60" w:after="60"/>
                    <w:rPr>
                      <w:rFonts w:ascii="Arial" w:hAnsi="Arial"/>
                      <w:b/>
                    </w:rPr>
                  </w:pPr>
                </w:p>
              </w:tc>
            </w:tr>
            <w:tr w:rsidR="004961BB" w:rsidRPr="00DE3E45" w:rsidTr="00DE3E45">
              <w:tc>
                <w:tcPr>
                  <w:tcW w:w="6897" w:type="dxa"/>
                </w:tcPr>
                <w:p w:rsidR="004961BB" w:rsidRPr="00DE3E45" w:rsidRDefault="004961BB" w:rsidP="00DE3E45">
                  <w:pPr>
                    <w:pStyle w:val="Header"/>
                    <w:tabs>
                      <w:tab w:val="clear" w:pos="4320"/>
                      <w:tab w:val="clear" w:pos="8640"/>
                    </w:tabs>
                    <w:spacing w:before="60" w:after="60"/>
                    <w:rPr>
                      <w:rFonts w:ascii="Arial" w:hAnsi="Arial"/>
                      <w:b/>
                    </w:rPr>
                  </w:pPr>
                </w:p>
              </w:tc>
              <w:tc>
                <w:tcPr>
                  <w:tcW w:w="6897" w:type="dxa"/>
                </w:tcPr>
                <w:p w:rsidR="004961BB" w:rsidRPr="00DE3E45" w:rsidRDefault="004961BB" w:rsidP="00DE3E45">
                  <w:pPr>
                    <w:pStyle w:val="Header"/>
                    <w:tabs>
                      <w:tab w:val="clear" w:pos="4320"/>
                      <w:tab w:val="clear" w:pos="8640"/>
                    </w:tabs>
                    <w:spacing w:before="60" w:after="60"/>
                    <w:rPr>
                      <w:rFonts w:ascii="Arial" w:hAnsi="Arial"/>
                      <w:b/>
                    </w:rPr>
                  </w:pPr>
                </w:p>
              </w:tc>
            </w:tr>
            <w:tr w:rsidR="004961BB" w:rsidRPr="00DE3E45" w:rsidTr="00DE3E45">
              <w:tc>
                <w:tcPr>
                  <w:tcW w:w="6897" w:type="dxa"/>
                </w:tcPr>
                <w:p w:rsidR="004961BB" w:rsidRPr="00DE3E45" w:rsidRDefault="004961BB" w:rsidP="00DE3E45">
                  <w:pPr>
                    <w:pStyle w:val="Header"/>
                    <w:tabs>
                      <w:tab w:val="clear" w:pos="4320"/>
                      <w:tab w:val="clear" w:pos="8640"/>
                    </w:tabs>
                    <w:spacing w:before="60" w:after="60"/>
                    <w:rPr>
                      <w:rFonts w:ascii="Arial" w:hAnsi="Arial"/>
                      <w:b/>
                    </w:rPr>
                  </w:pPr>
                </w:p>
              </w:tc>
              <w:tc>
                <w:tcPr>
                  <w:tcW w:w="6897" w:type="dxa"/>
                </w:tcPr>
                <w:p w:rsidR="004961BB" w:rsidRPr="00DE3E45" w:rsidRDefault="004961BB" w:rsidP="00DE3E45">
                  <w:pPr>
                    <w:pStyle w:val="Header"/>
                    <w:tabs>
                      <w:tab w:val="clear" w:pos="4320"/>
                      <w:tab w:val="clear" w:pos="8640"/>
                    </w:tabs>
                    <w:spacing w:before="60" w:after="60"/>
                    <w:rPr>
                      <w:rFonts w:ascii="Arial" w:hAnsi="Arial"/>
                      <w:b/>
                    </w:rPr>
                  </w:pPr>
                </w:p>
              </w:tc>
            </w:tr>
          </w:tbl>
          <w:p w:rsidR="00E41C2A" w:rsidRDefault="00E41C2A" w:rsidP="00E41C2A">
            <w:pPr>
              <w:pStyle w:val="Header"/>
              <w:tabs>
                <w:tab w:val="clear" w:pos="4320"/>
                <w:tab w:val="clear" w:pos="8640"/>
              </w:tabs>
              <w:spacing w:before="60" w:after="60"/>
              <w:rPr>
                <w:rFonts w:ascii="Arial" w:hAnsi="Arial"/>
                <w:b/>
              </w:rPr>
            </w:pPr>
          </w:p>
        </w:tc>
      </w:tr>
      <w:tr w:rsidR="00E41C2A">
        <w:trPr>
          <w:cantSplit/>
        </w:trPr>
        <w:tc>
          <w:tcPr>
            <w:tcW w:w="482" w:type="dxa"/>
            <w:tcBorders>
              <w:top w:val="single" w:sz="4" w:space="0" w:color="auto"/>
              <w:left w:val="single" w:sz="4" w:space="0" w:color="auto"/>
              <w:bottom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C.</w:t>
            </w:r>
          </w:p>
        </w:tc>
        <w:tc>
          <w:tcPr>
            <w:tcW w:w="14025" w:type="dxa"/>
            <w:gridSpan w:val="2"/>
            <w:tcBorders>
              <w:top w:val="single" w:sz="4" w:space="0" w:color="auto"/>
              <w:left w:val="nil"/>
              <w:bottom w:val="single" w:sz="4" w:space="0" w:color="auto"/>
              <w:right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I understand best when (shown and told how, shown, use hand-over hand techniques, etc.):</w:t>
            </w:r>
          </w:p>
          <w:p w:rsidR="00E41C2A" w:rsidRDefault="00E41C2A" w:rsidP="00E41C2A">
            <w:pPr>
              <w:pStyle w:val="Header"/>
              <w:tabs>
                <w:tab w:val="clear" w:pos="4320"/>
                <w:tab w:val="clear" w:pos="8640"/>
              </w:tabs>
              <w:spacing w:before="60" w:after="60"/>
              <w:rPr>
                <w:rFonts w:ascii="Arial" w:hAnsi="Arial"/>
                <w:b/>
              </w:rPr>
            </w:pPr>
          </w:p>
        </w:tc>
      </w:tr>
      <w:tr w:rsidR="00E41C2A">
        <w:trPr>
          <w:cantSplit/>
        </w:trPr>
        <w:tc>
          <w:tcPr>
            <w:tcW w:w="482" w:type="dxa"/>
            <w:tcBorders>
              <w:top w:val="single" w:sz="4" w:space="0" w:color="auto"/>
              <w:left w:val="single" w:sz="4" w:space="0" w:color="auto"/>
              <w:bottom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D.</w:t>
            </w:r>
          </w:p>
        </w:tc>
        <w:tc>
          <w:tcPr>
            <w:tcW w:w="14025" w:type="dxa"/>
            <w:gridSpan w:val="2"/>
            <w:tcBorders>
              <w:top w:val="single" w:sz="4" w:space="0" w:color="auto"/>
              <w:left w:val="nil"/>
              <w:bottom w:val="single" w:sz="4" w:space="0" w:color="auto"/>
              <w:right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I need help with:</w:t>
            </w:r>
          </w:p>
          <w:p w:rsidR="00E41C2A" w:rsidRDefault="00E41C2A" w:rsidP="00E41C2A">
            <w:pPr>
              <w:pStyle w:val="Header"/>
              <w:tabs>
                <w:tab w:val="clear" w:pos="4320"/>
                <w:tab w:val="clear" w:pos="8640"/>
              </w:tabs>
              <w:spacing w:before="60" w:after="60"/>
              <w:rPr>
                <w:rFonts w:ascii="Arial" w:hAnsi="Arial"/>
                <w:b/>
              </w:rPr>
            </w:pPr>
          </w:p>
        </w:tc>
      </w:tr>
      <w:tr w:rsidR="00E41C2A">
        <w:trPr>
          <w:cantSplit/>
        </w:trPr>
        <w:tc>
          <w:tcPr>
            <w:tcW w:w="482" w:type="dxa"/>
            <w:tcBorders>
              <w:top w:val="single" w:sz="4" w:space="0" w:color="auto"/>
              <w:left w:val="single" w:sz="4" w:space="0" w:color="auto"/>
              <w:bottom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E.</w:t>
            </w:r>
          </w:p>
        </w:tc>
        <w:tc>
          <w:tcPr>
            <w:tcW w:w="14025" w:type="dxa"/>
            <w:gridSpan w:val="2"/>
            <w:tcBorders>
              <w:top w:val="single" w:sz="4" w:space="0" w:color="auto"/>
              <w:left w:val="nil"/>
              <w:bottom w:val="single" w:sz="4" w:space="0" w:color="auto"/>
              <w:right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When I am scared I need someone to:</w:t>
            </w:r>
          </w:p>
          <w:p w:rsidR="00E41C2A" w:rsidRDefault="00E41C2A" w:rsidP="00E41C2A">
            <w:pPr>
              <w:pStyle w:val="Header"/>
              <w:tabs>
                <w:tab w:val="clear" w:pos="4320"/>
                <w:tab w:val="clear" w:pos="8640"/>
              </w:tabs>
              <w:spacing w:before="60" w:after="60"/>
              <w:rPr>
                <w:rFonts w:ascii="Arial" w:hAnsi="Arial"/>
                <w:b/>
              </w:rPr>
            </w:pPr>
          </w:p>
        </w:tc>
      </w:tr>
      <w:tr w:rsidR="00E41C2A">
        <w:trPr>
          <w:cantSplit/>
        </w:trPr>
        <w:tc>
          <w:tcPr>
            <w:tcW w:w="482" w:type="dxa"/>
            <w:tcBorders>
              <w:top w:val="single" w:sz="4" w:space="0" w:color="auto"/>
              <w:left w:val="single" w:sz="4" w:space="0" w:color="auto"/>
              <w:bottom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F.</w:t>
            </w:r>
          </w:p>
        </w:tc>
        <w:tc>
          <w:tcPr>
            <w:tcW w:w="14025" w:type="dxa"/>
            <w:gridSpan w:val="2"/>
            <w:tcBorders>
              <w:top w:val="single" w:sz="4" w:space="0" w:color="auto"/>
              <w:left w:val="nil"/>
              <w:bottom w:val="single" w:sz="4" w:space="0" w:color="auto"/>
              <w:right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When I am angry I need you to:</w:t>
            </w:r>
          </w:p>
          <w:p w:rsidR="00E41C2A" w:rsidRDefault="00E41C2A" w:rsidP="00E41C2A">
            <w:pPr>
              <w:pStyle w:val="Header"/>
              <w:tabs>
                <w:tab w:val="clear" w:pos="4320"/>
                <w:tab w:val="clear" w:pos="8640"/>
              </w:tabs>
              <w:spacing w:before="60" w:after="60"/>
              <w:rPr>
                <w:rFonts w:ascii="Arial" w:hAnsi="Arial"/>
                <w:b/>
              </w:rPr>
            </w:pPr>
          </w:p>
        </w:tc>
      </w:tr>
      <w:tr w:rsidR="00E41C2A">
        <w:trPr>
          <w:cantSplit/>
        </w:trPr>
        <w:tc>
          <w:tcPr>
            <w:tcW w:w="482" w:type="dxa"/>
            <w:tcBorders>
              <w:top w:val="single" w:sz="4" w:space="0" w:color="auto"/>
              <w:left w:val="single" w:sz="4" w:space="0" w:color="auto"/>
              <w:bottom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G.</w:t>
            </w:r>
          </w:p>
        </w:tc>
        <w:tc>
          <w:tcPr>
            <w:tcW w:w="14025" w:type="dxa"/>
            <w:gridSpan w:val="2"/>
            <w:tcBorders>
              <w:top w:val="single" w:sz="4" w:space="0" w:color="auto"/>
              <w:left w:val="nil"/>
              <w:bottom w:val="single" w:sz="4" w:space="0" w:color="auto"/>
              <w:right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Things that work/things I like (favorite things such as…food hobbies, past time):</w:t>
            </w:r>
          </w:p>
          <w:p w:rsidR="00E41C2A" w:rsidRDefault="00E41C2A" w:rsidP="00E41C2A">
            <w:pPr>
              <w:pStyle w:val="Header"/>
              <w:tabs>
                <w:tab w:val="clear" w:pos="4320"/>
                <w:tab w:val="clear" w:pos="8640"/>
              </w:tabs>
              <w:spacing w:before="60" w:after="60"/>
              <w:rPr>
                <w:rFonts w:ascii="Arial" w:hAnsi="Arial"/>
                <w:b/>
              </w:rPr>
            </w:pPr>
          </w:p>
        </w:tc>
      </w:tr>
      <w:tr w:rsidR="00E41C2A">
        <w:trPr>
          <w:cantSplit/>
        </w:trPr>
        <w:tc>
          <w:tcPr>
            <w:tcW w:w="482" w:type="dxa"/>
            <w:tcBorders>
              <w:top w:val="single" w:sz="4" w:space="0" w:color="auto"/>
              <w:left w:val="single" w:sz="4" w:space="0" w:color="auto"/>
              <w:bottom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H.</w:t>
            </w:r>
          </w:p>
        </w:tc>
        <w:tc>
          <w:tcPr>
            <w:tcW w:w="14025" w:type="dxa"/>
            <w:gridSpan w:val="2"/>
            <w:tcBorders>
              <w:top w:val="single" w:sz="4" w:space="0" w:color="auto"/>
              <w:left w:val="nil"/>
              <w:bottom w:val="single" w:sz="4" w:space="0" w:color="auto"/>
              <w:right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Things that don’t work/things I dislike:</w:t>
            </w:r>
          </w:p>
          <w:p w:rsidR="00E41C2A" w:rsidRDefault="00E41C2A" w:rsidP="00E41C2A">
            <w:pPr>
              <w:pStyle w:val="Header"/>
              <w:tabs>
                <w:tab w:val="clear" w:pos="4320"/>
                <w:tab w:val="clear" w:pos="8640"/>
              </w:tabs>
              <w:spacing w:before="60" w:after="60"/>
              <w:rPr>
                <w:rFonts w:ascii="Arial" w:hAnsi="Arial"/>
                <w:b/>
              </w:rPr>
            </w:pPr>
          </w:p>
        </w:tc>
      </w:tr>
      <w:tr w:rsidR="00E41C2A">
        <w:trPr>
          <w:cantSplit/>
        </w:trPr>
        <w:tc>
          <w:tcPr>
            <w:tcW w:w="482" w:type="dxa"/>
            <w:tcBorders>
              <w:top w:val="single" w:sz="4" w:space="0" w:color="auto"/>
              <w:left w:val="single" w:sz="4" w:space="0" w:color="auto"/>
              <w:bottom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I.</w:t>
            </w:r>
          </w:p>
        </w:tc>
        <w:tc>
          <w:tcPr>
            <w:tcW w:w="14025" w:type="dxa"/>
            <w:gridSpan w:val="2"/>
            <w:tcBorders>
              <w:top w:val="single" w:sz="4" w:space="0" w:color="auto"/>
              <w:left w:val="nil"/>
              <w:bottom w:val="single" w:sz="4" w:space="0" w:color="auto"/>
              <w:right w:val="single" w:sz="4" w:space="0" w:color="auto"/>
            </w:tcBorders>
          </w:tcPr>
          <w:p w:rsidR="00E41C2A" w:rsidRDefault="00E41C2A" w:rsidP="00E41C2A">
            <w:pPr>
              <w:pStyle w:val="Header"/>
              <w:tabs>
                <w:tab w:val="clear" w:pos="4320"/>
                <w:tab w:val="clear" w:pos="8640"/>
              </w:tabs>
              <w:spacing w:before="60" w:after="60"/>
              <w:rPr>
                <w:rFonts w:ascii="Arial" w:hAnsi="Arial"/>
                <w:b/>
              </w:rPr>
            </w:pPr>
            <w:r>
              <w:rPr>
                <w:rFonts w:ascii="Arial" w:hAnsi="Arial"/>
                <w:b/>
              </w:rPr>
              <w:t>Other things I’d like you to know about me:</w:t>
            </w:r>
          </w:p>
          <w:p w:rsidR="00E41C2A" w:rsidRDefault="00E41C2A" w:rsidP="00E41C2A">
            <w:pPr>
              <w:pStyle w:val="Header"/>
              <w:tabs>
                <w:tab w:val="clear" w:pos="4320"/>
                <w:tab w:val="clear" w:pos="8640"/>
              </w:tabs>
              <w:spacing w:before="60" w:after="60"/>
              <w:rPr>
                <w:rFonts w:ascii="Arial" w:hAnsi="Arial"/>
                <w:b/>
              </w:rPr>
            </w:pPr>
          </w:p>
        </w:tc>
      </w:tr>
    </w:tbl>
    <w:p w:rsidR="004961BB" w:rsidRDefault="004961BB" w:rsidP="00E41C2A">
      <w:pPr>
        <w:pStyle w:val="Header"/>
        <w:tabs>
          <w:tab w:val="clear" w:pos="4320"/>
          <w:tab w:val="clear" w:pos="8640"/>
        </w:tabs>
        <w:spacing w:before="240"/>
        <w:rPr>
          <w:rFonts w:ascii="Arial" w:hAnsi="Arial"/>
        </w:rPr>
        <w:sectPr w:rsidR="004961BB">
          <w:footerReference w:type="default" r:id="rId19"/>
          <w:pgSz w:w="15840" w:h="12240" w:orient="landscape" w:code="1"/>
          <w:pgMar w:top="360" w:right="720" w:bottom="360" w:left="720" w:header="360" w:footer="720" w:gutter="0"/>
          <w:cols w:space="720"/>
          <w:docGrid w:linePitch="360"/>
        </w:sectPr>
      </w:pPr>
    </w:p>
    <w:tbl>
      <w:tblPr>
        <w:tblW w:w="0" w:type="auto"/>
        <w:tblLayout w:type="fixed"/>
        <w:tblLook w:val="0000"/>
      </w:tblPr>
      <w:tblGrid>
        <w:gridCol w:w="3661"/>
        <w:gridCol w:w="3592"/>
        <w:gridCol w:w="3627"/>
        <w:gridCol w:w="3627"/>
      </w:tblGrid>
      <w:tr w:rsidR="00E41C2A">
        <w:trPr>
          <w:cantSplit/>
        </w:trPr>
        <w:tc>
          <w:tcPr>
            <w:tcW w:w="7253" w:type="dxa"/>
            <w:gridSpan w:val="2"/>
            <w:tcBorders>
              <w:bottom w:val="single" w:sz="4" w:space="0" w:color="auto"/>
            </w:tcBorders>
          </w:tcPr>
          <w:p w:rsidR="00E41C2A" w:rsidRDefault="00E41C2A" w:rsidP="00E41C2A">
            <w:pPr>
              <w:rPr>
                <w:rFonts w:ascii="Arial" w:hAnsi="Arial"/>
                <w:b/>
                <w:smallCaps/>
              </w:rPr>
            </w:pPr>
            <w:r>
              <w:rPr>
                <w:rFonts w:ascii="Arial" w:hAnsi="Arial"/>
                <w:b/>
                <w:smallCaps/>
              </w:rPr>
              <w:lastRenderedPageBreak/>
              <w:t>Section V:  Personal Outcomes</w:t>
            </w:r>
          </w:p>
        </w:tc>
        <w:tc>
          <w:tcPr>
            <w:tcW w:w="7254" w:type="dxa"/>
            <w:gridSpan w:val="2"/>
            <w:tcBorders>
              <w:bottom w:val="single" w:sz="4" w:space="0" w:color="auto"/>
            </w:tcBorders>
          </w:tcPr>
          <w:p w:rsidR="00E41C2A" w:rsidRDefault="00E41C2A" w:rsidP="00E41C2A">
            <w:pPr>
              <w:pStyle w:val="Heading3"/>
            </w:pPr>
            <w:r>
              <w:t>Confidential</w:t>
            </w:r>
          </w:p>
        </w:tc>
      </w:tr>
      <w:tr w:rsidR="00E41C2A">
        <w:trPr>
          <w:cantSplit/>
        </w:trPr>
        <w:tc>
          <w:tcPr>
            <w:tcW w:w="14507" w:type="dxa"/>
            <w:gridSpan w:val="4"/>
            <w:tcBorders>
              <w:top w:val="single" w:sz="4" w:space="0" w:color="auto"/>
              <w:bottom w:val="single" w:sz="4" w:space="0" w:color="auto"/>
            </w:tcBorders>
          </w:tcPr>
          <w:p w:rsidR="00E46F1B" w:rsidRPr="004961BB" w:rsidRDefault="004961BB" w:rsidP="00E41C2A">
            <w:pPr>
              <w:spacing w:before="120" w:after="120"/>
              <w:rPr>
                <w:rFonts w:ascii="Arial" w:hAnsi="Arial"/>
                <w:b/>
                <w:sz w:val="28"/>
                <w:szCs w:val="28"/>
              </w:rPr>
            </w:pPr>
            <w:r>
              <w:rPr>
                <w:rFonts w:ascii="Arial" w:hAnsi="Arial"/>
                <w:b/>
                <w:sz w:val="28"/>
                <w:szCs w:val="28"/>
              </w:rPr>
              <w:t>Vision:</w:t>
            </w:r>
          </w:p>
          <w:p w:rsidR="004961BB" w:rsidRDefault="004961BB" w:rsidP="00E41C2A">
            <w:pPr>
              <w:spacing w:before="120" w:after="120"/>
              <w:rPr>
                <w:rFonts w:ascii="Arial" w:hAnsi="Arial"/>
                <w:sz w:val="20"/>
              </w:rPr>
            </w:pPr>
          </w:p>
          <w:p w:rsidR="004961BB" w:rsidRDefault="004961BB" w:rsidP="00E41C2A">
            <w:pPr>
              <w:spacing w:before="120" w:after="120"/>
              <w:rPr>
                <w:rFonts w:ascii="Arial" w:hAnsi="Arial"/>
                <w:sz w:val="20"/>
              </w:rPr>
            </w:pPr>
          </w:p>
          <w:p w:rsidR="004961BB" w:rsidRDefault="00E46F1B" w:rsidP="00E41C2A">
            <w:pPr>
              <w:spacing w:before="120" w:after="120"/>
              <w:rPr>
                <w:rFonts w:ascii="Arial" w:hAnsi="Arial"/>
                <w:sz w:val="20"/>
              </w:rPr>
            </w:pPr>
            <w:r>
              <w:rPr>
                <w:rFonts w:ascii="Arial" w:hAnsi="Arial"/>
                <w:smallCaps/>
                <w:sz w:val="20"/>
              </w:rPr>
              <w:t>NOTE</w:t>
            </w:r>
            <w:r>
              <w:rPr>
                <w:rFonts w:ascii="Arial" w:hAnsi="Arial"/>
                <w:sz w:val="20"/>
              </w:rPr>
              <w:t>:  Planning must include and reflect emergency backup plans where the health and welfare of the recipient may be adversely affected.</w:t>
            </w:r>
          </w:p>
        </w:tc>
      </w:tr>
      <w:tr w:rsidR="00E41C2A">
        <w:trPr>
          <w:cantSplit/>
        </w:trPr>
        <w:tc>
          <w:tcPr>
            <w:tcW w:w="3661" w:type="dxa"/>
            <w:tcBorders>
              <w:top w:val="single" w:sz="4" w:space="0" w:color="auto"/>
              <w:left w:val="single" w:sz="4" w:space="0" w:color="auto"/>
              <w:bottom w:val="single" w:sz="4" w:space="0" w:color="auto"/>
            </w:tcBorders>
            <w:vAlign w:val="center"/>
          </w:tcPr>
          <w:p w:rsidR="00E41C2A" w:rsidRDefault="00E41C2A" w:rsidP="00E41C2A">
            <w:pPr>
              <w:jc w:val="center"/>
              <w:rPr>
                <w:rFonts w:ascii="Arial" w:hAnsi="Arial"/>
                <w:b/>
                <w:smallCaps/>
                <w:sz w:val="20"/>
              </w:rPr>
            </w:pPr>
            <w:r>
              <w:rPr>
                <w:rFonts w:ascii="Arial" w:hAnsi="Arial"/>
                <w:b/>
                <w:smallCaps/>
                <w:sz w:val="20"/>
              </w:rPr>
              <w:t>My Personal Outcomes</w:t>
            </w:r>
          </w:p>
        </w:tc>
        <w:tc>
          <w:tcPr>
            <w:tcW w:w="3592" w:type="dxa"/>
            <w:tcBorders>
              <w:top w:val="single" w:sz="4" w:space="0" w:color="auto"/>
              <w:bottom w:val="single" w:sz="4" w:space="0" w:color="auto"/>
            </w:tcBorders>
            <w:vAlign w:val="center"/>
          </w:tcPr>
          <w:p w:rsidR="00E41C2A" w:rsidRDefault="00E41C2A" w:rsidP="00E41C2A">
            <w:pPr>
              <w:pStyle w:val="Header"/>
              <w:tabs>
                <w:tab w:val="clear" w:pos="4320"/>
                <w:tab w:val="clear" w:pos="8640"/>
              </w:tabs>
              <w:jc w:val="center"/>
              <w:rPr>
                <w:rFonts w:ascii="Arial" w:hAnsi="Arial"/>
                <w:b/>
                <w:smallCaps/>
                <w:sz w:val="20"/>
              </w:rPr>
            </w:pPr>
            <w:r>
              <w:rPr>
                <w:rFonts w:ascii="Arial" w:hAnsi="Arial"/>
                <w:b/>
                <w:smallCaps/>
                <w:sz w:val="20"/>
              </w:rPr>
              <w:t>Support Strategy Needed</w:t>
            </w:r>
          </w:p>
        </w:tc>
        <w:tc>
          <w:tcPr>
            <w:tcW w:w="3627" w:type="dxa"/>
            <w:tcBorders>
              <w:top w:val="single" w:sz="4" w:space="0" w:color="auto"/>
              <w:bottom w:val="single" w:sz="4" w:space="0" w:color="auto"/>
            </w:tcBorders>
            <w:vAlign w:val="center"/>
          </w:tcPr>
          <w:p w:rsidR="00E41C2A" w:rsidRDefault="00E41C2A" w:rsidP="00E41C2A">
            <w:pPr>
              <w:jc w:val="center"/>
              <w:rPr>
                <w:rFonts w:ascii="Arial" w:hAnsi="Arial"/>
                <w:b/>
                <w:smallCaps/>
                <w:sz w:val="20"/>
              </w:rPr>
            </w:pPr>
            <w:r>
              <w:rPr>
                <w:rFonts w:ascii="Arial" w:hAnsi="Arial"/>
                <w:b/>
                <w:smallCaps/>
                <w:sz w:val="20"/>
              </w:rPr>
              <w:t xml:space="preserve">How Often For Supports </w:t>
            </w:r>
          </w:p>
          <w:p w:rsidR="00E41C2A" w:rsidRDefault="00E41C2A" w:rsidP="00E41C2A">
            <w:pPr>
              <w:jc w:val="center"/>
              <w:rPr>
                <w:rFonts w:ascii="Arial" w:hAnsi="Arial"/>
                <w:b/>
                <w:smallCaps/>
                <w:sz w:val="20"/>
              </w:rPr>
            </w:pPr>
            <w:r>
              <w:rPr>
                <w:rFonts w:ascii="Arial" w:hAnsi="Arial"/>
                <w:b/>
                <w:smallCaps/>
                <w:sz w:val="20"/>
              </w:rPr>
              <w:t>and Services</w:t>
            </w:r>
          </w:p>
        </w:tc>
        <w:tc>
          <w:tcPr>
            <w:tcW w:w="3627" w:type="dxa"/>
            <w:tcBorders>
              <w:top w:val="single" w:sz="4" w:space="0" w:color="auto"/>
              <w:bottom w:val="single" w:sz="4" w:space="0" w:color="auto"/>
              <w:right w:val="single" w:sz="4" w:space="0" w:color="auto"/>
            </w:tcBorders>
            <w:vAlign w:val="center"/>
          </w:tcPr>
          <w:p w:rsidR="00E41C2A" w:rsidRDefault="00E41C2A" w:rsidP="00E41C2A">
            <w:pPr>
              <w:jc w:val="center"/>
              <w:rPr>
                <w:rFonts w:ascii="Arial" w:hAnsi="Arial"/>
                <w:b/>
                <w:smallCaps/>
                <w:sz w:val="20"/>
              </w:rPr>
            </w:pPr>
            <w:r>
              <w:rPr>
                <w:rFonts w:ascii="Arial" w:hAnsi="Arial"/>
                <w:b/>
                <w:smallCaps/>
                <w:sz w:val="20"/>
              </w:rPr>
              <w:t>Review/Accomplished Date</w:t>
            </w:r>
          </w:p>
        </w:tc>
      </w:tr>
      <w:tr w:rsidR="00E41C2A">
        <w:trPr>
          <w:cantSplit/>
        </w:trPr>
        <w:tc>
          <w:tcPr>
            <w:tcW w:w="3661"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sz w:val="16"/>
              </w:rPr>
              <w:t>What I want for myself.</w:t>
            </w:r>
          </w:p>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sz w:val="16"/>
              </w:rPr>
              <w:t>What is important to me right now?</w:t>
            </w:r>
          </w:p>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sz w:val="16"/>
              </w:rPr>
              <w:t xml:space="preserve">What do I want /expect as a result of supports and services? </w:t>
            </w:r>
          </w:p>
        </w:tc>
        <w:tc>
          <w:tcPr>
            <w:tcW w:w="3592"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sz w:val="16"/>
              </w:rPr>
              <w:t>What I need to achieve my personal outcomes.</w:t>
            </w:r>
          </w:p>
          <w:p w:rsidR="00E41C2A" w:rsidRDefault="00E41C2A" w:rsidP="00E41C2A">
            <w:pPr>
              <w:spacing w:before="120"/>
              <w:rPr>
                <w:rFonts w:ascii="Arial" w:hAnsi="Arial"/>
                <w:sz w:val="16"/>
              </w:rPr>
            </w:pPr>
            <w:r>
              <w:rPr>
                <w:rFonts w:ascii="Arial" w:hAnsi="Arial"/>
                <w:sz w:val="16"/>
              </w:rPr>
              <w:t>How will services and supports be provided to me?</w:t>
            </w:r>
          </w:p>
          <w:p w:rsidR="00E41C2A" w:rsidRDefault="00E41C2A" w:rsidP="00E41C2A">
            <w:pPr>
              <w:pStyle w:val="BodyTextIndent"/>
            </w:pPr>
            <w:r>
              <w:t>Who will deliver the services and supports (Paid/unpaid)?</w:t>
            </w:r>
          </w:p>
          <w:p w:rsidR="00E41C2A" w:rsidRDefault="00E41C2A" w:rsidP="00E41C2A">
            <w:pPr>
              <w:spacing w:before="120"/>
              <w:ind w:left="288" w:hanging="288"/>
              <w:rPr>
                <w:rFonts w:ascii="Arial" w:hAnsi="Arial"/>
                <w:sz w:val="16"/>
              </w:rPr>
            </w:pPr>
            <w:r>
              <w:rPr>
                <w:rFonts w:ascii="Arial" w:hAnsi="Arial"/>
                <w:sz w:val="16"/>
              </w:rPr>
              <w:t xml:space="preserve">Where will services and supports </w:t>
            </w:r>
            <w:proofErr w:type="gramStart"/>
            <w:r>
              <w:rPr>
                <w:rFonts w:ascii="Arial" w:hAnsi="Arial"/>
                <w:sz w:val="16"/>
              </w:rPr>
              <w:t>be</w:t>
            </w:r>
            <w:proofErr w:type="gramEnd"/>
            <w:r>
              <w:rPr>
                <w:rFonts w:ascii="Arial" w:hAnsi="Arial"/>
                <w:sz w:val="16"/>
              </w:rPr>
              <w:t xml:space="preserve"> provided?</w:t>
            </w:r>
          </w:p>
          <w:p w:rsidR="00E41C2A" w:rsidRDefault="00E41C2A" w:rsidP="00E41C2A">
            <w:pPr>
              <w:spacing w:before="120"/>
              <w:ind w:left="288" w:hanging="288"/>
              <w:rPr>
                <w:rFonts w:ascii="Arial" w:hAnsi="Arial"/>
                <w:sz w:val="16"/>
              </w:rPr>
            </w:pPr>
            <w:r>
              <w:rPr>
                <w:rFonts w:ascii="Arial" w:hAnsi="Arial"/>
                <w:sz w:val="16"/>
              </w:rPr>
              <w:t>What (if any) assistive devices will be required?</w:t>
            </w:r>
          </w:p>
          <w:p w:rsidR="00E41C2A" w:rsidRDefault="00E41C2A" w:rsidP="00E41C2A">
            <w:pPr>
              <w:pStyle w:val="Header"/>
              <w:tabs>
                <w:tab w:val="clear" w:pos="4320"/>
                <w:tab w:val="clear" w:pos="8640"/>
              </w:tabs>
              <w:spacing w:before="120"/>
              <w:ind w:left="288" w:hanging="288"/>
              <w:rPr>
                <w:rFonts w:ascii="Arial" w:hAnsi="Arial"/>
                <w:b/>
                <w:sz w:val="16"/>
              </w:rPr>
            </w:pPr>
            <w:r>
              <w:rPr>
                <w:rFonts w:ascii="Arial" w:hAnsi="Arial"/>
                <w:b/>
                <w:sz w:val="16"/>
              </w:rPr>
              <w:t>Be Specific</w:t>
            </w: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sz w:val="16"/>
              </w:rPr>
              <w:t>How and when (how often) do I want services and supports provided?</w:t>
            </w:r>
          </w:p>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b/>
                <w:sz w:val="16"/>
              </w:rPr>
              <w:t>Be Specific</w:t>
            </w: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spacing w:before="120"/>
              <w:ind w:left="288" w:hanging="288"/>
              <w:rPr>
                <w:rFonts w:ascii="Arial" w:hAnsi="Arial"/>
                <w:sz w:val="16"/>
              </w:rPr>
            </w:pPr>
            <w:r>
              <w:rPr>
                <w:rFonts w:ascii="Arial" w:hAnsi="Arial"/>
                <w:sz w:val="16"/>
              </w:rPr>
              <w:t xml:space="preserve">When/how often will the supports and services be </w:t>
            </w:r>
            <w:proofErr w:type="gramStart"/>
            <w:r>
              <w:rPr>
                <w:rFonts w:ascii="Arial" w:hAnsi="Arial"/>
                <w:sz w:val="16"/>
              </w:rPr>
              <w:t>reviewed.</w:t>
            </w:r>
            <w:proofErr w:type="gramEnd"/>
            <w:r>
              <w:rPr>
                <w:rFonts w:ascii="Arial" w:hAnsi="Arial"/>
                <w:sz w:val="16"/>
              </w:rPr>
              <w:t xml:space="preserve">  When was the personal outcome accomplished/achieved? </w:t>
            </w:r>
          </w:p>
          <w:p w:rsidR="00E41C2A" w:rsidRDefault="00E41C2A" w:rsidP="00E41C2A">
            <w:pPr>
              <w:spacing w:before="120"/>
              <w:ind w:left="288" w:hanging="288"/>
              <w:rPr>
                <w:rFonts w:ascii="Arial" w:hAnsi="Arial"/>
                <w:sz w:val="16"/>
              </w:rPr>
            </w:pPr>
            <w:r>
              <w:rPr>
                <w:rFonts w:ascii="Arial" w:hAnsi="Arial"/>
                <w:sz w:val="16"/>
              </w:rPr>
              <w:t xml:space="preserve">Is this still an outcome I want in my life now?  </w:t>
            </w:r>
          </w:p>
          <w:p w:rsidR="00E41C2A" w:rsidRDefault="00E41C2A" w:rsidP="00E41C2A">
            <w:pPr>
              <w:spacing w:before="120"/>
              <w:ind w:left="288" w:hanging="288"/>
              <w:rPr>
                <w:rFonts w:ascii="Arial" w:hAnsi="Arial"/>
                <w:sz w:val="16"/>
              </w:rPr>
            </w:pPr>
            <w:r>
              <w:rPr>
                <w:rFonts w:ascii="Arial" w:hAnsi="Arial"/>
                <w:sz w:val="16"/>
              </w:rPr>
              <w:t>Has anything changed in my life that needs to be addressed at this time?</w:t>
            </w:r>
          </w:p>
          <w:p w:rsidR="00E41C2A" w:rsidRDefault="00E41C2A" w:rsidP="00E41C2A">
            <w:pPr>
              <w:spacing w:before="120"/>
              <w:rPr>
                <w:rFonts w:ascii="Arial" w:hAnsi="Arial"/>
                <w:b/>
                <w:sz w:val="16"/>
              </w:rPr>
            </w:pPr>
            <w:r>
              <w:rPr>
                <w:rFonts w:ascii="Arial" w:hAnsi="Arial"/>
                <w:b/>
                <w:sz w:val="16"/>
              </w:rPr>
              <w:t>Be Specific</w:t>
            </w:r>
          </w:p>
          <w:p w:rsidR="00E41C2A" w:rsidRDefault="00E41C2A" w:rsidP="00E41C2A">
            <w:pPr>
              <w:pStyle w:val="Heading9"/>
            </w:pPr>
            <w:r>
              <w:t>Review Date                   Accomplished</w:t>
            </w:r>
          </w:p>
        </w:tc>
      </w:tr>
      <w:tr w:rsidR="00E41C2A">
        <w:trPr>
          <w:cantSplit/>
          <w:trHeight w:val="647"/>
        </w:trPr>
        <w:tc>
          <w:tcPr>
            <w:tcW w:w="3661"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11"/>
              </w:numPr>
              <w:tabs>
                <w:tab w:val="clear" w:pos="4320"/>
                <w:tab w:val="clear" w:pos="8640"/>
              </w:tabs>
              <w:autoSpaceDE/>
              <w:autoSpaceDN/>
              <w:adjustRightInd/>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592"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8"/>
              </w:numPr>
              <w:tabs>
                <w:tab w:val="clear" w:pos="4320"/>
                <w:tab w:val="clear" w:pos="8640"/>
              </w:tabs>
              <w:autoSpaceDE/>
              <w:autoSpaceDN/>
              <w:adjustRightInd/>
              <w:spacing w:before="60"/>
              <w:rPr>
                <w:rFonts w:ascii="Arial" w:hAnsi="Arial"/>
                <w:b/>
              </w:rPr>
            </w:pPr>
            <w:r>
              <w:rPr>
                <w:rFonts w:ascii="Arial" w:hAnsi="Arial"/>
                <w:b/>
              </w:rPr>
              <w:t xml:space="preserve"> </w:t>
            </w: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9"/>
              </w:numPr>
              <w:tabs>
                <w:tab w:val="clear" w:pos="4320"/>
                <w:tab w:val="clear" w:pos="8640"/>
              </w:tabs>
              <w:autoSpaceDE/>
              <w:autoSpaceDN/>
              <w:adjustRightInd/>
              <w:spacing w:before="60"/>
              <w:rPr>
                <w:rFonts w:ascii="Arial" w:hAnsi="Arial"/>
                <w:b/>
              </w:rPr>
            </w:pPr>
            <w:r>
              <w:rPr>
                <w:rFonts w:ascii="Arial" w:hAnsi="Arial"/>
                <w:b/>
              </w:rPr>
              <w:t xml:space="preserve"> </w:t>
            </w: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numPr>
                <w:ilvl w:val="0"/>
                <w:numId w:val="10"/>
              </w:numPr>
              <w:spacing w:before="60"/>
              <w:rPr>
                <w:rFonts w:ascii="Arial" w:hAnsi="Arial"/>
                <w:b/>
                <w:smallCaps/>
              </w:rPr>
            </w:pPr>
            <w:r>
              <w:rPr>
                <w:rFonts w:ascii="Arial" w:hAnsi="Arial"/>
                <w:b/>
                <w:smallCaps/>
              </w:rPr>
              <w:t xml:space="preserve"> </w:t>
            </w: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tc>
      </w:tr>
      <w:tr w:rsidR="00E41C2A">
        <w:trPr>
          <w:cantSplit/>
          <w:trHeight w:val="647"/>
        </w:trPr>
        <w:tc>
          <w:tcPr>
            <w:tcW w:w="3661"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11"/>
              </w:numPr>
              <w:tabs>
                <w:tab w:val="clear" w:pos="4320"/>
                <w:tab w:val="clear" w:pos="8640"/>
              </w:tabs>
              <w:autoSpaceDE/>
              <w:autoSpaceDN/>
              <w:adjustRightInd/>
              <w:spacing w:before="60"/>
              <w:rPr>
                <w:rFonts w:ascii="Arial" w:hAnsi="Arial"/>
                <w:b/>
              </w:rPr>
            </w:pPr>
            <w:r>
              <w:rPr>
                <w:rFonts w:ascii="Arial" w:hAnsi="Arial"/>
                <w:b/>
              </w:rPr>
              <w:t xml:space="preserve"> </w:t>
            </w: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592"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8"/>
              </w:numPr>
              <w:tabs>
                <w:tab w:val="clear" w:pos="4320"/>
                <w:tab w:val="clear" w:pos="8640"/>
              </w:tabs>
              <w:autoSpaceDE/>
              <w:autoSpaceDN/>
              <w:adjustRightInd/>
              <w:spacing w:before="60"/>
              <w:rPr>
                <w:rFonts w:ascii="Arial" w:hAnsi="Arial"/>
                <w:b/>
              </w:rPr>
            </w:pPr>
            <w:r>
              <w:rPr>
                <w:rFonts w:ascii="Arial" w:hAnsi="Arial"/>
                <w:b/>
              </w:rPr>
              <w:t xml:space="preserve"> </w:t>
            </w: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9"/>
              </w:numPr>
              <w:tabs>
                <w:tab w:val="clear" w:pos="4320"/>
                <w:tab w:val="clear" w:pos="8640"/>
              </w:tabs>
              <w:autoSpaceDE/>
              <w:autoSpaceDN/>
              <w:adjustRightInd/>
              <w:spacing w:before="60"/>
              <w:rPr>
                <w:rFonts w:ascii="Arial" w:hAnsi="Arial"/>
                <w:b/>
              </w:rPr>
            </w:pPr>
            <w:r>
              <w:rPr>
                <w:rFonts w:ascii="Arial" w:hAnsi="Arial"/>
                <w:b/>
              </w:rPr>
              <w:t xml:space="preserve"> </w:t>
            </w: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numPr>
                <w:ilvl w:val="0"/>
                <w:numId w:val="10"/>
              </w:numPr>
              <w:spacing w:before="60"/>
              <w:rPr>
                <w:rFonts w:ascii="Arial" w:hAnsi="Arial"/>
                <w:b/>
                <w:smallCaps/>
              </w:rPr>
            </w:pPr>
            <w:r>
              <w:rPr>
                <w:rFonts w:ascii="Arial" w:hAnsi="Arial"/>
                <w:b/>
                <w:smallCaps/>
              </w:rPr>
              <w:t xml:space="preserve"> </w:t>
            </w: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tc>
      </w:tr>
      <w:tr w:rsidR="00E41C2A">
        <w:trPr>
          <w:cantSplit/>
          <w:trHeight w:val="647"/>
        </w:trPr>
        <w:tc>
          <w:tcPr>
            <w:tcW w:w="3661"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11"/>
              </w:numPr>
              <w:tabs>
                <w:tab w:val="clear" w:pos="4320"/>
                <w:tab w:val="clear" w:pos="8640"/>
              </w:tabs>
              <w:autoSpaceDE/>
              <w:autoSpaceDN/>
              <w:adjustRightInd/>
              <w:spacing w:before="60"/>
              <w:rPr>
                <w:rFonts w:ascii="Arial" w:hAnsi="Arial"/>
                <w:b/>
              </w:rPr>
            </w:pPr>
            <w:r>
              <w:rPr>
                <w:rFonts w:ascii="Arial" w:hAnsi="Arial"/>
                <w:b/>
              </w:rPr>
              <w:t xml:space="preserve"> </w:t>
            </w: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592"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8"/>
              </w:numPr>
              <w:tabs>
                <w:tab w:val="clear" w:pos="4320"/>
                <w:tab w:val="clear" w:pos="8640"/>
              </w:tabs>
              <w:autoSpaceDE/>
              <w:autoSpaceDN/>
              <w:adjustRightInd/>
              <w:spacing w:before="60"/>
              <w:rPr>
                <w:rFonts w:ascii="Arial" w:hAnsi="Arial"/>
                <w:b/>
              </w:rPr>
            </w:pPr>
            <w:r>
              <w:rPr>
                <w:rFonts w:ascii="Arial" w:hAnsi="Arial"/>
                <w:b/>
              </w:rPr>
              <w:t xml:space="preserve"> </w:t>
            </w: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9"/>
              </w:numPr>
              <w:tabs>
                <w:tab w:val="clear" w:pos="4320"/>
                <w:tab w:val="clear" w:pos="8640"/>
              </w:tabs>
              <w:autoSpaceDE/>
              <w:autoSpaceDN/>
              <w:adjustRightInd/>
              <w:spacing w:before="60"/>
              <w:rPr>
                <w:rFonts w:ascii="Arial" w:hAnsi="Arial"/>
                <w:b/>
              </w:rPr>
            </w:pPr>
            <w:r>
              <w:rPr>
                <w:rFonts w:ascii="Arial" w:hAnsi="Arial"/>
                <w:b/>
              </w:rPr>
              <w:t xml:space="preserve"> </w:t>
            </w: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numPr>
                <w:ilvl w:val="0"/>
                <w:numId w:val="10"/>
              </w:numPr>
              <w:spacing w:before="60"/>
              <w:rPr>
                <w:rFonts w:ascii="Arial" w:hAnsi="Arial"/>
                <w:b/>
                <w:smallCaps/>
              </w:rPr>
            </w:pPr>
            <w:r>
              <w:rPr>
                <w:rFonts w:ascii="Arial" w:hAnsi="Arial"/>
                <w:b/>
                <w:smallCaps/>
              </w:rPr>
              <w:t xml:space="preserve"> </w:t>
            </w: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tc>
      </w:tr>
    </w:tbl>
    <w:p w:rsidR="00E41C2A" w:rsidRDefault="00E41C2A" w:rsidP="00E41C2A">
      <w:pPr>
        <w:pStyle w:val="Header"/>
        <w:tabs>
          <w:tab w:val="clear" w:pos="4320"/>
          <w:tab w:val="clear" w:pos="8640"/>
        </w:tabs>
        <w:spacing w:before="240"/>
        <w:rPr>
          <w:rFonts w:ascii="Arial" w:hAnsi="Arial"/>
        </w:rPr>
        <w:sectPr w:rsidR="00E41C2A">
          <w:pgSz w:w="15840" w:h="12240" w:orient="landscape" w:code="1"/>
          <w:pgMar w:top="360" w:right="720" w:bottom="360" w:left="720" w:header="360" w:footer="720" w:gutter="0"/>
          <w:cols w:space="720"/>
          <w:docGrid w:linePitch="360"/>
        </w:sectPr>
      </w:pPr>
    </w:p>
    <w:tbl>
      <w:tblPr>
        <w:tblW w:w="0" w:type="auto"/>
        <w:tblLayout w:type="fixed"/>
        <w:tblLook w:val="0000"/>
      </w:tblPr>
      <w:tblGrid>
        <w:gridCol w:w="3661"/>
        <w:gridCol w:w="3592"/>
        <w:gridCol w:w="3627"/>
        <w:gridCol w:w="3627"/>
      </w:tblGrid>
      <w:tr w:rsidR="00E41C2A">
        <w:trPr>
          <w:cantSplit/>
        </w:trPr>
        <w:tc>
          <w:tcPr>
            <w:tcW w:w="7253" w:type="dxa"/>
            <w:gridSpan w:val="2"/>
            <w:tcBorders>
              <w:bottom w:val="single" w:sz="4" w:space="0" w:color="auto"/>
            </w:tcBorders>
          </w:tcPr>
          <w:p w:rsidR="00E41C2A" w:rsidRDefault="00E41C2A" w:rsidP="00E41C2A">
            <w:pPr>
              <w:rPr>
                <w:rFonts w:ascii="Arial" w:hAnsi="Arial"/>
                <w:b/>
                <w:smallCaps/>
              </w:rPr>
            </w:pPr>
            <w:r>
              <w:rPr>
                <w:rFonts w:ascii="Arial" w:hAnsi="Arial"/>
                <w:b/>
                <w:smallCaps/>
              </w:rPr>
              <w:lastRenderedPageBreak/>
              <w:t xml:space="preserve">Section V:  Personal Outcomes </w:t>
            </w:r>
            <w:r>
              <w:rPr>
                <w:rFonts w:ascii="Arial" w:hAnsi="Arial"/>
                <w:b/>
                <w:smallCaps/>
              </w:rPr>
              <w:tab/>
              <w:t>(CONTINUED)</w:t>
            </w:r>
          </w:p>
        </w:tc>
        <w:tc>
          <w:tcPr>
            <w:tcW w:w="7254" w:type="dxa"/>
            <w:gridSpan w:val="2"/>
            <w:tcBorders>
              <w:bottom w:val="single" w:sz="4" w:space="0" w:color="auto"/>
            </w:tcBorders>
          </w:tcPr>
          <w:p w:rsidR="00E41C2A" w:rsidRDefault="00E41C2A" w:rsidP="00E41C2A">
            <w:pPr>
              <w:pStyle w:val="Heading3"/>
            </w:pPr>
            <w:r>
              <w:t>Confidential</w:t>
            </w:r>
          </w:p>
        </w:tc>
      </w:tr>
      <w:tr w:rsidR="00E41C2A">
        <w:trPr>
          <w:cantSplit/>
        </w:trPr>
        <w:tc>
          <w:tcPr>
            <w:tcW w:w="14507" w:type="dxa"/>
            <w:gridSpan w:val="4"/>
            <w:tcBorders>
              <w:top w:val="single" w:sz="4" w:space="0" w:color="auto"/>
              <w:bottom w:val="single" w:sz="4" w:space="0" w:color="auto"/>
            </w:tcBorders>
          </w:tcPr>
          <w:p w:rsidR="00E41C2A" w:rsidRDefault="00E41C2A" w:rsidP="00E41C2A">
            <w:pPr>
              <w:spacing w:before="120" w:after="120"/>
              <w:rPr>
                <w:rFonts w:ascii="Arial" w:hAnsi="Arial"/>
                <w:sz w:val="20"/>
              </w:rPr>
            </w:pPr>
            <w:r>
              <w:rPr>
                <w:rFonts w:ascii="Arial" w:hAnsi="Arial"/>
                <w:smallCaps/>
                <w:sz w:val="20"/>
              </w:rPr>
              <w:t>NOTE</w:t>
            </w:r>
            <w:r>
              <w:rPr>
                <w:rFonts w:ascii="Arial" w:hAnsi="Arial"/>
                <w:sz w:val="20"/>
              </w:rPr>
              <w:t>:  Planning must include and reflect emergency backup plans where the health and welfare of the recipient may be adversely affected.</w:t>
            </w:r>
          </w:p>
        </w:tc>
      </w:tr>
      <w:tr w:rsidR="00E41C2A">
        <w:trPr>
          <w:cantSplit/>
        </w:trPr>
        <w:tc>
          <w:tcPr>
            <w:tcW w:w="3661" w:type="dxa"/>
            <w:tcBorders>
              <w:top w:val="single" w:sz="4" w:space="0" w:color="auto"/>
              <w:left w:val="single" w:sz="4" w:space="0" w:color="auto"/>
              <w:bottom w:val="single" w:sz="4" w:space="0" w:color="auto"/>
            </w:tcBorders>
            <w:vAlign w:val="center"/>
          </w:tcPr>
          <w:p w:rsidR="00E41C2A" w:rsidRDefault="00E41C2A" w:rsidP="00E41C2A">
            <w:pPr>
              <w:jc w:val="center"/>
              <w:rPr>
                <w:rFonts w:ascii="Arial" w:hAnsi="Arial"/>
                <w:b/>
                <w:smallCaps/>
                <w:sz w:val="20"/>
              </w:rPr>
            </w:pPr>
            <w:r>
              <w:rPr>
                <w:rFonts w:ascii="Arial" w:hAnsi="Arial"/>
                <w:b/>
                <w:smallCaps/>
                <w:sz w:val="20"/>
              </w:rPr>
              <w:t>My Personal Outcomes</w:t>
            </w:r>
          </w:p>
        </w:tc>
        <w:tc>
          <w:tcPr>
            <w:tcW w:w="3592" w:type="dxa"/>
            <w:tcBorders>
              <w:top w:val="single" w:sz="4" w:space="0" w:color="auto"/>
              <w:bottom w:val="single" w:sz="4" w:space="0" w:color="auto"/>
            </w:tcBorders>
            <w:vAlign w:val="center"/>
          </w:tcPr>
          <w:p w:rsidR="00E41C2A" w:rsidRDefault="00E41C2A" w:rsidP="00E41C2A">
            <w:pPr>
              <w:pStyle w:val="Header"/>
              <w:tabs>
                <w:tab w:val="clear" w:pos="4320"/>
                <w:tab w:val="clear" w:pos="8640"/>
              </w:tabs>
              <w:jc w:val="center"/>
              <w:rPr>
                <w:rFonts w:ascii="Arial" w:hAnsi="Arial"/>
                <w:b/>
                <w:smallCaps/>
                <w:sz w:val="20"/>
              </w:rPr>
            </w:pPr>
            <w:r>
              <w:rPr>
                <w:rFonts w:ascii="Arial" w:hAnsi="Arial"/>
                <w:b/>
                <w:smallCaps/>
                <w:sz w:val="20"/>
              </w:rPr>
              <w:t>Support Strategy Needed</w:t>
            </w:r>
          </w:p>
        </w:tc>
        <w:tc>
          <w:tcPr>
            <w:tcW w:w="3627" w:type="dxa"/>
            <w:tcBorders>
              <w:top w:val="single" w:sz="4" w:space="0" w:color="auto"/>
              <w:bottom w:val="single" w:sz="4" w:space="0" w:color="auto"/>
            </w:tcBorders>
            <w:vAlign w:val="center"/>
          </w:tcPr>
          <w:p w:rsidR="00E41C2A" w:rsidRDefault="00E41C2A" w:rsidP="00E41C2A">
            <w:pPr>
              <w:jc w:val="center"/>
              <w:rPr>
                <w:rFonts w:ascii="Arial" w:hAnsi="Arial"/>
                <w:b/>
                <w:smallCaps/>
                <w:sz w:val="20"/>
              </w:rPr>
            </w:pPr>
            <w:r>
              <w:rPr>
                <w:rFonts w:ascii="Arial" w:hAnsi="Arial"/>
                <w:b/>
                <w:smallCaps/>
                <w:sz w:val="20"/>
              </w:rPr>
              <w:t xml:space="preserve">How Often For Supports </w:t>
            </w:r>
          </w:p>
          <w:p w:rsidR="00E41C2A" w:rsidRDefault="00E41C2A" w:rsidP="00E41C2A">
            <w:pPr>
              <w:jc w:val="center"/>
              <w:rPr>
                <w:rFonts w:ascii="Arial" w:hAnsi="Arial"/>
                <w:b/>
                <w:smallCaps/>
                <w:sz w:val="20"/>
              </w:rPr>
            </w:pPr>
            <w:r>
              <w:rPr>
                <w:rFonts w:ascii="Arial" w:hAnsi="Arial"/>
                <w:b/>
                <w:smallCaps/>
                <w:sz w:val="20"/>
              </w:rPr>
              <w:t>and Services</w:t>
            </w:r>
          </w:p>
        </w:tc>
        <w:tc>
          <w:tcPr>
            <w:tcW w:w="3627" w:type="dxa"/>
            <w:tcBorders>
              <w:top w:val="single" w:sz="4" w:space="0" w:color="auto"/>
              <w:bottom w:val="single" w:sz="4" w:space="0" w:color="auto"/>
              <w:right w:val="single" w:sz="4" w:space="0" w:color="auto"/>
            </w:tcBorders>
            <w:vAlign w:val="center"/>
          </w:tcPr>
          <w:p w:rsidR="00E41C2A" w:rsidRDefault="00E41C2A" w:rsidP="00E41C2A">
            <w:pPr>
              <w:jc w:val="center"/>
              <w:rPr>
                <w:rFonts w:ascii="Arial" w:hAnsi="Arial"/>
                <w:b/>
                <w:smallCaps/>
                <w:sz w:val="20"/>
              </w:rPr>
            </w:pPr>
            <w:r>
              <w:rPr>
                <w:rFonts w:ascii="Arial" w:hAnsi="Arial"/>
                <w:b/>
                <w:smallCaps/>
                <w:sz w:val="20"/>
              </w:rPr>
              <w:t>Review/Accomplished Date</w:t>
            </w:r>
          </w:p>
        </w:tc>
      </w:tr>
      <w:tr w:rsidR="00E41C2A">
        <w:trPr>
          <w:cantSplit/>
        </w:trPr>
        <w:tc>
          <w:tcPr>
            <w:tcW w:w="3661"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sz w:val="16"/>
              </w:rPr>
              <w:t>What I want for myself.</w:t>
            </w:r>
          </w:p>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sz w:val="16"/>
              </w:rPr>
              <w:t>What is important to me right now?</w:t>
            </w:r>
          </w:p>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sz w:val="16"/>
              </w:rPr>
              <w:t xml:space="preserve">What do I want /expect as a result of supports and services? </w:t>
            </w:r>
          </w:p>
        </w:tc>
        <w:tc>
          <w:tcPr>
            <w:tcW w:w="3592"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sz w:val="16"/>
              </w:rPr>
              <w:t>What I need to achieve my personal outcomes.</w:t>
            </w:r>
          </w:p>
          <w:p w:rsidR="00E41C2A" w:rsidRDefault="00E41C2A" w:rsidP="00E41C2A">
            <w:pPr>
              <w:spacing w:before="120"/>
              <w:rPr>
                <w:rFonts w:ascii="Arial" w:hAnsi="Arial"/>
                <w:sz w:val="16"/>
              </w:rPr>
            </w:pPr>
            <w:r>
              <w:rPr>
                <w:rFonts w:ascii="Arial" w:hAnsi="Arial"/>
                <w:sz w:val="16"/>
              </w:rPr>
              <w:t>How will services and supports be provided to me?</w:t>
            </w:r>
          </w:p>
          <w:p w:rsidR="00E41C2A" w:rsidRDefault="00E41C2A" w:rsidP="00E41C2A">
            <w:pPr>
              <w:pStyle w:val="BodyTextIndent"/>
            </w:pPr>
            <w:r>
              <w:t>Who will deliver the services and supports (Paid/unpaid)?</w:t>
            </w:r>
          </w:p>
          <w:p w:rsidR="00E41C2A" w:rsidRDefault="00E41C2A" w:rsidP="00E41C2A">
            <w:pPr>
              <w:spacing w:before="120"/>
              <w:ind w:left="288" w:hanging="288"/>
              <w:rPr>
                <w:rFonts w:ascii="Arial" w:hAnsi="Arial"/>
                <w:sz w:val="16"/>
              </w:rPr>
            </w:pPr>
            <w:r>
              <w:rPr>
                <w:rFonts w:ascii="Arial" w:hAnsi="Arial"/>
                <w:sz w:val="16"/>
              </w:rPr>
              <w:t xml:space="preserve">Where will services and supports </w:t>
            </w:r>
            <w:proofErr w:type="gramStart"/>
            <w:r>
              <w:rPr>
                <w:rFonts w:ascii="Arial" w:hAnsi="Arial"/>
                <w:sz w:val="16"/>
              </w:rPr>
              <w:t>be</w:t>
            </w:r>
            <w:proofErr w:type="gramEnd"/>
            <w:r>
              <w:rPr>
                <w:rFonts w:ascii="Arial" w:hAnsi="Arial"/>
                <w:sz w:val="16"/>
              </w:rPr>
              <w:t xml:space="preserve"> provided?</w:t>
            </w:r>
          </w:p>
          <w:p w:rsidR="00E41C2A" w:rsidRDefault="00E41C2A" w:rsidP="00E41C2A">
            <w:pPr>
              <w:spacing w:before="120"/>
              <w:ind w:left="288" w:hanging="288"/>
              <w:rPr>
                <w:rFonts w:ascii="Arial" w:hAnsi="Arial"/>
                <w:sz w:val="16"/>
              </w:rPr>
            </w:pPr>
            <w:r>
              <w:rPr>
                <w:rFonts w:ascii="Arial" w:hAnsi="Arial"/>
                <w:sz w:val="16"/>
              </w:rPr>
              <w:t>What (if any) assistive devices will be required?</w:t>
            </w:r>
          </w:p>
          <w:p w:rsidR="00E41C2A" w:rsidRDefault="00E41C2A" w:rsidP="00E41C2A">
            <w:pPr>
              <w:pStyle w:val="Header"/>
              <w:tabs>
                <w:tab w:val="clear" w:pos="4320"/>
                <w:tab w:val="clear" w:pos="8640"/>
              </w:tabs>
              <w:spacing w:before="120"/>
              <w:ind w:left="288" w:hanging="288"/>
              <w:rPr>
                <w:rFonts w:ascii="Arial" w:hAnsi="Arial"/>
                <w:b/>
                <w:sz w:val="16"/>
              </w:rPr>
            </w:pPr>
            <w:r>
              <w:rPr>
                <w:rFonts w:ascii="Arial" w:hAnsi="Arial"/>
                <w:b/>
                <w:sz w:val="16"/>
              </w:rPr>
              <w:t>Be Specific</w:t>
            </w: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sz w:val="16"/>
              </w:rPr>
              <w:t>How and when (how often) do I want services and supports provided?</w:t>
            </w:r>
          </w:p>
          <w:p w:rsidR="00E41C2A" w:rsidRDefault="00E41C2A" w:rsidP="00E41C2A">
            <w:pPr>
              <w:pStyle w:val="Header"/>
              <w:tabs>
                <w:tab w:val="clear" w:pos="4320"/>
                <w:tab w:val="clear" w:pos="8640"/>
              </w:tabs>
              <w:spacing w:before="120"/>
              <w:ind w:left="288" w:hanging="288"/>
              <w:rPr>
                <w:rFonts w:ascii="Arial" w:hAnsi="Arial"/>
                <w:sz w:val="16"/>
              </w:rPr>
            </w:pPr>
            <w:r>
              <w:rPr>
                <w:rFonts w:ascii="Arial" w:hAnsi="Arial"/>
                <w:b/>
                <w:sz w:val="16"/>
              </w:rPr>
              <w:t>Be Specific</w:t>
            </w: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spacing w:before="120"/>
              <w:ind w:left="288" w:hanging="288"/>
              <w:rPr>
                <w:rFonts w:ascii="Arial" w:hAnsi="Arial"/>
                <w:sz w:val="16"/>
              </w:rPr>
            </w:pPr>
            <w:r>
              <w:rPr>
                <w:rFonts w:ascii="Arial" w:hAnsi="Arial"/>
                <w:sz w:val="16"/>
              </w:rPr>
              <w:t xml:space="preserve">When/how often will the supports and services be </w:t>
            </w:r>
            <w:proofErr w:type="gramStart"/>
            <w:r>
              <w:rPr>
                <w:rFonts w:ascii="Arial" w:hAnsi="Arial"/>
                <w:sz w:val="16"/>
              </w:rPr>
              <w:t>reviewed.</w:t>
            </w:r>
            <w:proofErr w:type="gramEnd"/>
            <w:r>
              <w:rPr>
                <w:rFonts w:ascii="Arial" w:hAnsi="Arial"/>
                <w:sz w:val="16"/>
              </w:rPr>
              <w:t xml:space="preserve">  When was the personal outcome accomplished/achieved? </w:t>
            </w:r>
          </w:p>
          <w:p w:rsidR="00E41C2A" w:rsidRDefault="00E41C2A" w:rsidP="00E41C2A">
            <w:pPr>
              <w:spacing w:before="120"/>
              <w:ind w:left="288" w:hanging="288"/>
              <w:rPr>
                <w:rFonts w:ascii="Arial" w:hAnsi="Arial"/>
                <w:sz w:val="16"/>
              </w:rPr>
            </w:pPr>
            <w:r>
              <w:rPr>
                <w:rFonts w:ascii="Arial" w:hAnsi="Arial"/>
                <w:sz w:val="16"/>
              </w:rPr>
              <w:t xml:space="preserve">Is this still an outcome I want in my life now?  </w:t>
            </w:r>
          </w:p>
          <w:p w:rsidR="00E41C2A" w:rsidRDefault="00E41C2A" w:rsidP="00E41C2A">
            <w:pPr>
              <w:spacing w:before="120"/>
              <w:ind w:left="288" w:hanging="288"/>
              <w:rPr>
                <w:rFonts w:ascii="Arial" w:hAnsi="Arial"/>
                <w:sz w:val="16"/>
              </w:rPr>
            </w:pPr>
            <w:r>
              <w:rPr>
                <w:rFonts w:ascii="Arial" w:hAnsi="Arial"/>
                <w:sz w:val="16"/>
              </w:rPr>
              <w:t>Has anything changed in my life that needs to be addressed at this time?</w:t>
            </w:r>
          </w:p>
          <w:p w:rsidR="00E41C2A" w:rsidRDefault="00E41C2A" w:rsidP="00E41C2A">
            <w:pPr>
              <w:spacing w:before="120"/>
              <w:rPr>
                <w:rFonts w:ascii="Arial" w:hAnsi="Arial"/>
                <w:b/>
                <w:sz w:val="16"/>
              </w:rPr>
            </w:pPr>
            <w:r>
              <w:rPr>
                <w:rFonts w:ascii="Arial" w:hAnsi="Arial"/>
                <w:b/>
                <w:sz w:val="16"/>
              </w:rPr>
              <w:t>Be Specific</w:t>
            </w:r>
          </w:p>
          <w:p w:rsidR="00E41C2A" w:rsidRDefault="00E41C2A" w:rsidP="00E41C2A">
            <w:pPr>
              <w:pStyle w:val="Heading9"/>
            </w:pPr>
            <w:r>
              <w:t>Review Date                   Accomplished</w:t>
            </w:r>
          </w:p>
        </w:tc>
      </w:tr>
      <w:tr w:rsidR="00E41C2A">
        <w:trPr>
          <w:cantSplit/>
          <w:trHeight w:val="647"/>
        </w:trPr>
        <w:tc>
          <w:tcPr>
            <w:tcW w:w="3661"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10"/>
              </w:numPr>
              <w:tabs>
                <w:tab w:val="clear" w:pos="4320"/>
                <w:tab w:val="clear" w:pos="8640"/>
              </w:tabs>
              <w:autoSpaceDE/>
              <w:autoSpaceDN/>
              <w:adjustRightInd/>
              <w:spacing w:before="60"/>
              <w:rPr>
                <w:rFonts w:ascii="Arial" w:hAnsi="Arial"/>
                <w:b/>
              </w:rPr>
            </w:pPr>
            <w:r>
              <w:rPr>
                <w:rFonts w:ascii="Arial" w:hAnsi="Arial"/>
                <w:b/>
              </w:rPr>
              <w:t xml:space="preserve"> </w:t>
            </w: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592"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8"/>
              </w:numPr>
              <w:tabs>
                <w:tab w:val="clear" w:pos="4320"/>
                <w:tab w:val="clear" w:pos="8640"/>
              </w:tabs>
              <w:autoSpaceDE/>
              <w:autoSpaceDN/>
              <w:adjustRightInd/>
              <w:spacing w:before="60"/>
              <w:rPr>
                <w:rFonts w:ascii="Arial" w:hAnsi="Arial"/>
                <w:b/>
              </w:rPr>
            </w:pPr>
            <w:r>
              <w:rPr>
                <w:rFonts w:ascii="Arial" w:hAnsi="Arial"/>
                <w:b/>
              </w:rPr>
              <w:t xml:space="preserve"> </w:t>
            </w: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pStyle w:val="Header"/>
              <w:widowControl/>
              <w:numPr>
                <w:ilvl w:val="0"/>
                <w:numId w:val="9"/>
              </w:numPr>
              <w:tabs>
                <w:tab w:val="clear" w:pos="4320"/>
                <w:tab w:val="clear" w:pos="8640"/>
              </w:tabs>
              <w:autoSpaceDE/>
              <w:autoSpaceDN/>
              <w:adjustRightInd/>
              <w:spacing w:before="60"/>
              <w:rPr>
                <w:rFonts w:ascii="Arial" w:hAnsi="Arial"/>
                <w:b/>
              </w:rPr>
            </w:pPr>
            <w:r>
              <w:rPr>
                <w:rFonts w:ascii="Arial" w:hAnsi="Arial"/>
                <w:b/>
              </w:rPr>
              <w:t xml:space="preserve"> </w:t>
            </w: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p w:rsidR="00E41C2A" w:rsidRDefault="00E41C2A" w:rsidP="00E41C2A">
            <w:pPr>
              <w:pStyle w:val="Header"/>
              <w:tabs>
                <w:tab w:val="clear" w:pos="4320"/>
                <w:tab w:val="clear" w:pos="8640"/>
              </w:tabs>
              <w:spacing w:before="60"/>
              <w:rPr>
                <w:rFonts w:ascii="Arial" w:hAnsi="Arial"/>
                <w:b/>
              </w:rPr>
            </w:pPr>
          </w:p>
        </w:tc>
        <w:tc>
          <w:tcPr>
            <w:tcW w:w="3627" w:type="dxa"/>
            <w:tcBorders>
              <w:top w:val="single" w:sz="4" w:space="0" w:color="auto"/>
              <w:left w:val="single" w:sz="4" w:space="0" w:color="auto"/>
              <w:bottom w:val="single" w:sz="4" w:space="0" w:color="auto"/>
              <w:right w:val="single" w:sz="4" w:space="0" w:color="auto"/>
            </w:tcBorders>
          </w:tcPr>
          <w:p w:rsidR="00E41C2A" w:rsidRDefault="00E41C2A" w:rsidP="00E41C2A">
            <w:pPr>
              <w:numPr>
                <w:ilvl w:val="0"/>
                <w:numId w:val="12"/>
              </w:numPr>
              <w:spacing w:before="60"/>
              <w:rPr>
                <w:rFonts w:ascii="Arial" w:hAnsi="Arial"/>
                <w:b/>
                <w:smallCaps/>
              </w:rPr>
            </w:pPr>
            <w:r>
              <w:rPr>
                <w:rFonts w:ascii="Arial" w:hAnsi="Arial"/>
                <w:b/>
                <w:smallCaps/>
              </w:rPr>
              <w:t xml:space="preserve"> </w:t>
            </w: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p w:rsidR="00E41C2A" w:rsidRDefault="00E41C2A" w:rsidP="00E41C2A">
            <w:pPr>
              <w:spacing w:before="60"/>
              <w:rPr>
                <w:rFonts w:ascii="Arial" w:hAnsi="Arial"/>
                <w:b/>
                <w:smallCaps/>
              </w:rPr>
            </w:pPr>
          </w:p>
        </w:tc>
      </w:tr>
    </w:tbl>
    <w:p w:rsidR="00E41C2A" w:rsidRDefault="00E41C2A" w:rsidP="00E41C2A">
      <w:pPr>
        <w:pStyle w:val="Header"/>
        <w:tabs>
          <w:tab w:val="clear" w:pos="4320"/>
          <w:tab w:val="clear" w:pos="8640"/>
        </w:tabs>
        <w:spacing w:before="240"/>
        <w:rPr>
          <w:rFonts w:ascii="Arial" w:hAnsi="Arial"/>
        </w:rPr>
        <w:sectPr w:rsidR="00E41C2A">
          <w:pgSz w:w="15840" w:h="12240" w:orient="landscape" w:code="1"/>
          <w:pgMar w:top="360" w:right="720" w:bottom="360" w:left="720" w:header="36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
        <w:gridCol w:w="363"/>
        <w:gridCol w:w="2901"/>
        <w:gridCol w:w="362"/>
        <w:gridCol w:w="47"/>
        <w:gridCol w:w="374"/>
        <w:gridCol w:w="2844"/>
        <w:gridCol w:w="3627"/>
        <w:gridCol w:w="3627"/>
      </w:tblGrid>
      <w:tr w:rsidR="00E41C2A">
        <w:trPr>
          <w:cantSplit/>
        </w:trPr>
        <w:tc>
          <w:tcPr>
            <w:tcW w:w="7253" w:type="dxa"/>
            <w:gridSpan w:val="7"/>
            <w:tcBorders>
              <w:top w:val="nil"/>
              <w:left w:val="nil"/>
              <w:bottom w:val="single" w:sz="4" w:space="0" w:color="auto"/>
              <w:right w:val="nil"/>
            </w:tcBorders>
          </w:tcPr>
          <w:p w:rsidR="00E41C2A" w:rsidRDefault="00E41C2A" w:rsidP="00E41C2A">
            <w:pPr>
              <w:pStyle w:val="Header"/>
              <w:tabs>
                <w:tab w:val="clear" w:pos="4320"/>
                <w:tab w:val="clear" w:pos="8640"/>
              </w:tabs>
              <w:rPr>
                <w:rFonts w:ascii="Arial" w:hAnsi="Arial"/>
                <w:b/>
                <w:smallCaps/>
              </w:rPr>
            </w:pPr>
            <w:r>
              <w:rPr>
                <w:rFonts w:ascii="Arial" w:hAnsi="Arial"/>
                <w:b/>
                <w:smallCaps/>
              </w:rPr>
              <w:lastRenderedPageBreak/>
              <w:t>Section VI:  Identified Services, Needs, and Supports</w:t>
            </w:r>
          </w:p>
        </w:tc>
        <w:tc>
          <w:tcPr>
            <w:tcW w:w="7254" w:type="dxa"/>
            <w:gridSpan w:val="2"/>
            <w:tcBorders>
              <w:top w:val="nil"/>
              <w:left w:val="nil"/>
              <w:bottom w:val="single" w:sz="4" w:space="0" w:color="auto"/>
              <w:right w:val="nil"/>
            </w:tcBorders>
          </w:tcPr>
          <w:p w:rsidR="00E41C2A" w:rsidRDefault="00E41C2A" w:rsidP="00E41C2A">
            <w:pPr>
              <w:pStyle w:val="Header"/>
              <w:tabs>
                <w:tab w:val="clear" w:pos="4320"/>
                <w:tab w:val="clear" w:pos="8640"/>
              </w:tabs>
              <w:jc w:val="right"/>
              <w:rPr>
                <w:rFonts w:ascii="Arial" w:hAnsi="Arial"/>
                <w:b/>
                <w:smallCaps/>
              </w:rPr>
            </w:pPr>
            <w:r>
              <w:rPr>
                <w:rFonts w:ascii="Arial" w:hAnsi="Arial"/>
                <w:b/>
                <w:smallCaps/>
              </w:rPr>
              <w:t>Confidential</w:t>
            </w:r>
          </w:p>
        </w:tc>
      </w:tr>
      <w:tr w:rsidR="00E41C2A">
        <w:trPr>
          <w:cantSplit/>
        </w:trPr>
        <w:tc>
          <w:tcPr>
            <w:tcW w:w="14507" w:type="dxa"/>
            <w:gridSpan w:val="9"/>
            <w:tcBorders>
              <w:left w:val="nil"/>
              <w:right w:val="nil"/>
            </w:tcBorders>
          </w:tcPr>
          <w:p w:rsidR="00E41C2A" w:rsidRDefault="00E41C2A" w:rsidP="00E41C2A">
            <w:pPr>
              <w:spacing w:before="120" w:after="120"/>
              <w:rPr>
                <w:rFonts w:ascii="Arial" w:hAnsi="Arial"/>
                <w:smallCaps/>
                <w:sz w:val="20"/>
              </w:rPr>
            </w:pPr>
            <w:r>
              <w:rPr>
                <w:rFonts w:ascii="Arial" w:hAnsi="Arial"/>
                <w:smallCaps/>
                <w:sz w:val="20"/>
              </w:rPr>
              <w:t>Identified services and supports that will help me maintain and/or achieve my personal outcomes.</w:t>
            </w:r>
          </w:p>
        </w:tc>
      </w:tr>
      <w:tr w:rsidR="00E41C2A">
        <w:trPr>
          <w:cantSplit/>
        </w:trPr>
        <w:tc>
          <w:tcPr>
            <w:tcW w:w="3626" w:type="dxa"/>
            <w:gridSpan w:val="3"/>
            <w:vAlign w:val="bottom"/>
          </w:tcPr>
          <w:p w:rsidR="00E41C2A" w:rsidRDefault="00E41C2A" w:rsidP="00E41C2A">
            <w:pPr>
              <w:pStyle w:val="Heading2"/>
              <w:jc w:val="center"/>
            </w:pPr>
            <w:r>
              <w:t>NOW Waiver</w:t>
            </w:r>
          </w:p>
        </w:tc>
        <w:tc>
          <w:tcPr>
            <w:tcW w:w="3627" w:type="dxa"/>
            <w:gridSpan w:val="4"/>
            <w:tcBorders>
              <w:bottom w:val="single" w:sz="4" w:space="0" w:color="auto"/>
            </w:tcBorders>
            <w:vAlign w:val="bottom"/>
          </w:tcPr>
          <w:p w:rsidR="00E41C2A" w:rsidRDefault="00E41C2A" w:rsidP="00E41C2A">
            <w:pPr>
              <w:pStyle w:val="Heading6"/>
            </w:pPr>
            <w:r>
              <w:t>NOW Waiver</w:t>
            </w:r>
          </w:p>
        </w:tc>
        <w:tc>
          <w:tcPr>
            <w:tcW w:w="3627" w:type="dxa"/>
            <w:tcBorders>
              <w:bottom w:val="single" w:sz="4" w:space="0" w:color="auto"/>
            </w:tcBorders>
            <w:vAlign w:val="bottom"/>
          </w:tcPr>
          <w:p w:rsidR="00E41C2A" w:rsidRDefault="00E41C2A" w:rsidP="00E41C2A">
            <w:pPr>
              <w:jc w:val="center"/>
              <w:rPr>
                <w:rFonts w:ascii="Arial" w:hAnsi="Arial"/>
                <w:b/>
                <w:smallCaps/>
              </w:rPr>
            </w:pPr>
            <w:r>
              <w:rPr>
                <w:rFonts w:ascii="Arial" w:hAnsi="Arial"/>
                <w:b/>
                <w:smallCaps/>
              </w:rPr>
              <w:t>Medicaid Funded Services</w:t>
            </w:r>
          </w:p>
        </w:tc>
        <w:tc>
          <w:tcPr>
            <w:tcW w:w="3627" w:type="dxa"/>
            <w:tcBorders>
              <w:bottom w:val="single" w:sz="4" w:space="0" w:color="auto"/>
            </w:tcBorders>
            <w:vAlign w:val="bottom"/>
          </w:tcPr>
          <w:p w:rsidR="00E41C2A" w:rsidRDefault="00E41C2A" w:rsidP="00E41C2A">
            <w:pPr>
              <w:jc w:val="center"/>
              <w:rPr>
                <w:rFonts w:ascii="Arial" w:hAnsi="Arial"/>
                <w:b/>
                <w:smallCaps/>
              </w:rPr>
            </w:pPr>
            <w:r>
              <w:rPr>
                <w:rFonts w:ascii="Arial" w:hAnsi="Arial"/>
                <w:b/>
                <w:smallCaps/>
              </w:rPr>
              <w:t>Non-Waiver Support</w:t>
            </w:r>
          </w:p>
        </w:tc>
      </w:tr>
      <w:tr w:rsidR="00E41C2A">
        <w:trPr>
          <w:cantSplit/>
        </w:trPr>
        <w:tc>
          <w:tcPr>
            <w:tcW w:w="3626" w:type="dxa"/>
            <w:gridSpan w:val="3"/>
            <w:tcBorders>
              <w:bottom w:val="nil"/>
            </w:tcBorders>
            <w:vAlign w:val="center"/>
          </w:tcPr>
          <w:p w:rsidR="00E41C2A" w:rsidRDefault="00954573" w:rsidP="00E7175F">
            <w:pPr>
              <w:pStyle w:val="Heading2"/>
              <w:spacing w:before="60" w:after="60"/>
              <w:ind w:left="0"/>
              <w:rPr>
                <w:b w:val="0"/>
              </w:rPr>
            </w:pPr>
            <w:r>
              <w:rPr>
                <w:b w:val="0"/>
                <w:sz w:val="18"/>
              </w:rPr>
              <w:fldChar w:fldCharType="begin">
                <w:ffData>
                  <w:name w:val="Check87"/>
                  <w:enabled/>
                  <w:calcOnExit w:val="0"/>
                  <w:checkBox>
                    <w:sizeAuto/>
                    <w:default w:val="0"/>
                  </w:checkBox>
                </w:ffData>
              </w:fldChar>
            </w:r>
            <w:bookmarkStart w:id="93" w:name="Check87"/>
            <w:r w:rsidR="00E41C2A">
              <w:rPr>
                <w:b w:val="0"/>
                <w:sz w:val="18"/>
              </w:rPr>
              <w:instrText xml:space="preserve"> FORMCHECKBOX </w:instrText>
            </w:r>
            <w:r>
              <w:rPr>
                <w:b w:val="0"/>
                <w:sz w:val="18"/>
              </w:rPr>
            </w:r>
            <w:r>
              <w:rPr>
                <w:b w:val="0"/>
                <w:sz w:val="18"/>
              </w:rPr>
              <w:fldChar w:fldCharType="end"/>
            </w:r>
            <w:bookmarkEnd w:id="93"/>
            <w:r w:rsidR="00E41C2A">
              <w:rPr>
                <w:b w:val="0"/>
                <w:sz w:val="18"/>
              </w:rPr>
              <w:t xml:space="preserve"> </w:t>
            </w:r>
            <w:r w:rsidR="00E41C2A" w:rsidRPr="00E7175F">
              <w:rPr>
                <w:rFonts w:ascii="Arial" w:hAnsi="Arial" w:cs="Arial"/>
                <w:b w:val="0"/>
                <w:sz w:val="18"/>
              </w:rPr>
              <w:t>Individual/Family Support (IFS)</w:t>
            </w:r>
          </w:p>
        </w:tc>
        <w:tc>
          <w:tcPr>
            <w:tcW w:w="3627" w:type="dxa"/>
            <w:gridSpan w:val="4"/>
            <w:tcBorders>
              <w:bottom w:val="nil"/>
            </w:tcBorders>
            <w:vAlign w:val="center"/>
          </w:tcPr>
          <w:p w:rsidR="00E41C2A" w:rsidRDefault="00954573" w:rsidP="00E7175F">
            <w:pPr>
              <w:pStyle w:val="Heading2"/>
              <w:spacing w:before="60" w:after="60"/>
              <w:ind w:left="0"/>
            </w:pPr>
            <w:r>
              <w:rPr>
                <w:sz w:val="18"/>
              </w:rPr>
              <w:fldChar w:fldCharType="begin">
                <w:ffData>
                  <w:name w:val="Check122"/>
                  <w:enabled/>
                  <w:calcOnExit w:val="0"/>
                  <w:checkBox>
                    <w:sizeAuto/>
                    <w:default w:val="0"/>
                  </w:checkBox>
                </w:ffData>
              </w:fldChar>
            </w:r>
            <w:bookmarkStart w:id="94" w:name="Check122"/>
            <w:r w:rsidR="00E41C2A">
              <w:rPr>
                <w:sz w:val="18"/>
              </w:rPr>
              <w:instrText xml:space="preserve"> FORMCHECKBOX </w:instrText>
            </w:r>
            <w:r>
              <w:rPr>
                <w:sz w:val="18"/>
              </w:rPr>
            </w:r>
            <w:r>
              <w:rPr>
                <w:sz w:val="18"/>
              </w:rPr>
              <w:fldChar w:fldCharType="end"/>
            </w:r>
            <w:bookmarkEnd w:id="94"/>
            <w:r w:rsidR="00E41C2A">
              <w:rPr>
                <w:sz w:val="18"/>
              </w:rPr>
              <w:t xml:space="preserve"> </w:t>
            </w:r>
            <w:r w:rsidR="00E41C2A" w:rsidRPr="00E7175F">
              <w:rPr>
                <w:rFonts w:ascii="Arial" w:hAnsi="Arial" w:cs="Arial"/>
                <w:b w:val="0"/>
                <w:sz w:val="18"/>
              </w:rPr>
              <w:t>Supported Employment</w:t>
            </w:r>
          </w:p>
        </w:tc>
        <w:tc>
          <w:tcPr>
            <w:tcW w:w="3627" w:type="dxa"/>
            <w:tcBorders>
              <w:bottom w:val="nil"/>
            </w:tcBorders>
            <w:vAlign w:val="center"/>
          </w:tcPr>
          <w:p w:rsidR="00E41C2A" w:rsidRDefault="00954573" w:rsidP="00E41C2A">
            <w:pPr>
              <w:pStyle w:val="Heading2"/>
              <w:spacing w:before="60" w:after="60"/>
              <w:rPr>
                <w:b w:val="0"/>
              </w:rPr>
            </w:pPr>
            <w:r>
              <w:rPr>
                <w:b w:val="0"/>
                <w:sz w:val="18"/>
              </w:rPr>
              <w:fldChar w:fldCharType="begin">
                <w:ffData>
                  <w:name w:val="Check118"/>
                  <w:enabled/>
                  <w:calcOnExit w:val="0"/>
                  <w:checkBox>
                    <w:sizeAuto/>
                    <w:default w:val="0"/>
                  </w:checkBox>
                </w:ffData>
              </w:fldChar>
            </w:r>
            <w:bookmarkStart w:id="95" w:name="Check118"/>
            <w:r w:rsidR="00E41C2A">
              <w:rPr>
                <w:b w:val="0"/>
                <w:sz w:val="18"/>
              </w:rPr>
              <w:instrText xml:space="preserve"> FORMCHECKBOX </w:instrText>
            </w:r>
            <w:r>
              <w:rPr>
                <w:b w:val="0"/>
                <w:sz w:val="18"/>
              </w:rPr>
            </w:r>
            <w:r>
              <w:rPr>
                <w:b w:val="0"/>
                <w:sz w:val="18"/>
              </w:rPr>
              <w:fldChar w:fldCharType="end"/>
            </w:r>
            <w:bookmarkEnd w:id="95"/>
            <w:r w:rsidR="00E41C2A">
              <w:rPr>
                <w:b w:val="0"/>
                <w:sz w:val="18"/>
              </w:rPr>
              <w:t xml:space="preserve">  </w:t>
            </w:r>
            <w:r w:rsidR="00E41C2A" w:rsidRPr="00E7175F">
              <w:rPr>
                <w:rFonts w:ascii="Arial" w:hAnsi="Arial" w:cs="Arial"/>
                <w:b w:val="0"/>
                <w:sz w:val="18"/>
              </w:rPr>
              <w:t>Dental</w:t>
            </w:r>
          </w:p>
        </w:tc>
        <w:tc>
          <w:tcPr>
            <w:tcW w:w="3627" w:type="dxa"/>
            <w:vAlign w:val="center"/>
          </w:tcPr>
          <w:p w:rsidR="00E41C2A" w:rsidRDefault="00954573" w:rsidP="00E41C2A">
            <w:pPr>
              <w:pStyle w:val="Heading2"/>
              <w:spacing w:before="60" w:after="60"/>
              <w:rPr>
                <w:b w:val="0"/>
              </w:rPr>
            </w:pPr>
            <w:r>
              <w:rPr>
                <w:b w:val="0"/>
                <w:sz w:val="18"/>
              </w:rPr>
              <w:fldChar w:fldCharType="begin">
                <w:ffData>
                  <w:name w:val="Check119"/>
                  <w:enabled/>
                  <w:calcOnExit w:val="0"/>
                  <w:checkBox>
                    <w:sizeAuto/>
                    <w:default w:val="0"/>
                  </w:checkBox>
                </w:ffData>
              </w:fldChar>
            </w:r>
            <w:bookmarkStart w:id="96" w:name="Check119"/>
            <w:r w:rsidR="00E41C2A">
              <w:rPr>
                <w:b w:val="0"/>
                <w:sz w:val="18"/>
              </w:rPr>
              <w:instrText xml:space="preserve"> FORMCHECKBOX </w:instrText>
            </w:r>
            <w:r>
              <w:rPr>
                <w:b w:val="0"/>
                <w:sz w:val="18"/>
              </w:rPr>
            </w:r>
            <w:r>
              <w:rPr>
                <w:b w:val="0"/>
                <w:sz w:val="18"/>
              </w:rPr>
              <w:fldChar w:fldCharType="end"/>
            </w:r>
            <w:bookmarkEnd w:id="96"/>
            <w:r w:rsidR="00E41C2A">
              <w:rPr>
                <w:b w:val="0"/>
                <w:sz w:val="18"/>
              </w:rPr>
              <w:t xml:space="preserve">  </w:t>
            </w:r>
            <w:r w:rsidR="00E41C2A" w:rsidRPr="00E7175F">
              <w:rPr>
                <w:rFonts w:ascii="Arial" w:hAnsi="Arial" w:cs="Arial"/>
                <w:b w:val="0"/>
                <w:sz w:val="18"/>
              </w:rPr>
              <w:t>OCDD</w:t>
            </w:r>
          </w:p>
        </w:tc>
      </w:tr>
      <w:tr w:rsidR="00E41C2A">
        <w:trPr>
          <w:cantSplit/>
        </w:trPr>
        <w:tc>
          <w:tcPr>
            <w:tcW w:w="362" w:type="dxa"/>
            <w:tcBorders>
              <w:top w:val="nil"/>
              <w:left w:val="single" w:sz="4" w:space="0" w:color="auto"/>
              <w:bottom w:val="nil"/>
              <w:right w:val="nil"/>
            </w:tcBorders>
            <w:vAlign w:val="center"/>
          </w:tcPr>
          <w:p w:rsidR="00E41C2A" w:rsidRDefault="00E41C2A" w:rsidP="00E41C2A">
            <w:pPr>
              <w:pStyle w:val="Heading2"/>
              <w:spacing w:before="60" w:after="60"/>
              <w:rPr>
                <w:b w:val="0"/>
                <w:sz w:val="18"/>
              </w:rPr>
            </w:pPr>
          </w:p>
        </w:tc>
        <w:tc>
          <w:tcPr>
            <w:tcW w:w="363" w:type="dxa"/>
            <w:tcBorders>
              <w:top w:val="nil"/>
              <w:left w:val="nil"/>
              <w:bottom w:val="nil"/>
              <w:right w:val="nil"/>
            </w:tcBorders>
            <w:vAlign w:val="center"/>
          </w:tcPr>
          <w:p w:rsidR="00E41C2A" w:rsidRDefault="00954573" w:rsidP="00E41C2A">
            <w:pPr>
              <w:jc w:val="center"/>
            </w:pPr>
            <w:r>
              <w:rPr>
                <w:sz w:val="18"/>
              </w:rPr>
              <w:fldChar w:fldCharType="begin">
                <w:ffData>
                  <w:name w:val="Check88"/>
                  <w:enabled/>
                  <w:calcOnExit w:val="0"/>
                  <w:checkBox>
                    <w:sizeAuto/>
                    <w:default w:val="0"/>
                  </w:checkBox>
                </w:ffData>
              </w:fldChar>
            </w:r>
            <w:bookmarkStart w:id="97" w:name="Check88"/>
            <w:r w:rsidR="00E41C2A">
              <w:rPr>
                <w:sz w:val="18"/>
              </w:rPr>
              <w:instrText xml:space="preserve"> FORMCHECKBOX </w:instrText>
            </w:r>
            <w:r>
              <w:rPr>
                <w:sz w:val="18"/>
              </w:rPr>
            </w:r>
            <w:r>
              <w:rPr>
                <w:sz w:val="18"/>
              </w:rPr>
              <w:fldChar w:fldCharType="end"/>
            </w:r>
            <w:bookmarkEnd w:id="97"/>
          </w:p>
        </w:tc>
        <w:tc>
          <w:tcPr>
            <w:tcW w:w="2901" w:type="dxa"/>
            <w:tcBorders>
              <w:top w:val="nil"/>
              <w:left w:val="nil"/>
              <w:bottom w:val="nil"/>
              <w:right w:val="single" w:sz="4" w:space="0" w:color="auto"/>
            </w:tcBorders>
            <w:vAlign w:val="center"/>
          </w:tcPr>
          <w:p w:rsidR="00E41C2A" w:rsidRPr="00E7175F" w:rsidRDefault="00E41C2A" w:rsidP="00E7175F">
            <w:pPr>
              <w:pStyle w:val="Heading2"/>
              <w:spacing w:before="60" w:after="60"/>
              <w:ind w:left="0"/>
              <w:rPr>
                <w:rFonts w:ascii="Arial" w:hAnsi="Arial" w:cs="Arial"/>
                <w:b w:val="0"/>
                <w:sz w:val="18"/>
              </w:rPr>
            </w:pPr>
            <w:r w:rsidRPr="00E7175F">
              <w:rPr>
                <w:rFonts w:ascii="Arial" w:hAnsi="Arial" w:cs="Arial"/>
                <w:b w:val="0"/>
                <w:sz w:val="18"/>
              </w:rPr>
              <w:t>Day (D)</w:t>
            </w:r>
          </w:p>
        </w:tc>
        <w:tc>
          <w:tcPr>
            <w:tcW w:w="362" w:type="dxa"/>
            <w:tcBorders>
              <w:top w:val="nil"/>
              <w:left w:val="single" w:sz="4" w:space="0" w:color="auto"/>
              <w:bottom w:val="nil"/>
              <w:right w:val="nil"/>
            </w:tcBorders>
            <w:vAlign w:val="center"/>
          </w:tcPr>
          <w:p w:rsidR="00E41C2A" w:rsidRDefault="00E41C2A" w:rsidP="00E41C2A">
            <w:pPr>
              <w:pStyle w:val="Heading2"/>
              <w:spacing w:before="60" w:after="60"/>
              <w:rPr>
                <w:sz w:val="18"/>
              </w:rPr>
            </w:pPr>
          </w:p>
        </w:tc>
        <w:tc>
          <w:tcPr>
            <w:tcW w:w="421" w:type="dxa"/>
            <w:gridSpan w:val="2"/>
            <w:tcBorders>
              <w:top w:val="nil"/>
              <w:left w:val="nil"/>
              <w:bottom w:val="nil"/>
              <w:right w:val="nil"/>
            </w:tcBorders>
            <w:vAlign w:val="center"/>
          </w:tcPr>
          <w:p w:rsidR="00E41C2A" w:rsidRDefault="00954573" w:rsidP="00E41C2A">
            <w:pPr>
              <w:spacing w:before="60" w:after="60"/>
            </w:pPr>
            <w:r>
              <w:rPr>
                <w:rFonts w:ascii="Arial" w:hAnsi="Arial"/>
                <w:smallCaps/>
                <w:sz w:val="18"/>
              </w:rPr>
              <w:fldChar w:fldCharType="begin">
                <w:ffData>
                  <w:name w:val="Check123"/>
                  <w:enabled/>
                  <w:calcOnExit w:val="0"/>
                  <w:checkBox>
                    <w:sizeAuto/>
                    <w:default w:val="0"/>
                  </w:checkBox>
                </w:ffData>
              </w:fldChar>
            </w:r>
            <w:bookmarkStart w:id="98" w:name="Check123"/>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98"/>
          </w:p>
        </w:tc>
        <w:tc>
          <w:tcPr>
            <w:tcW w:w="2844" w:type="dxa"/>
            <w:tcBorders>
              <w:top w:val="nil"/>
              <w:left w:val="nil"/>
              <w:bottom w:val="nil"/>
              <w:right w:val="single" w:sz="4" w:space="0" w:color="auto"/>
            </w:tcBorders>
            <w:vAlign w:val="center"/>
          </w:tcPr>
          <w:p w:rsidR="00E41C2A" w:rsidRPr="00E7175F" w:rsidRDefault="00E41C2A" w:rsidP="00E7175F">
            <w:pPr>
              <w:pStyle w:val="Heading2"/>
              <w:spacing w:before="60" w:after="60"/>
              <w:ind w:left="0"/>
              <w:rPr>
                <w:rFonts w:ascii="Arial" w:hAnsi="Arial" w:cs="Arial"/>
                <w:b w:val="0"/>
              </w:rPr>
            </w:pPr>
            <w:r w:rsidRPr="00E7175F">
              <w:rPr>
                <w:rFonts w:ascii="Arial" w:hAnsi="Arial" w:cs="Arial"/>
                <w:b w:val="0"/>
                <w:sz w:val="18"/>
              </w:rPr>
              <w:t>Transportation – REG</w:t>
            </w:r>
          </w:p>
        </w:tc>
        <w:tc>
          <w:tcPr>
            <w:tcW w:w="3627" w:type="dxa"/>
            <w:tcBorders>
              <w:top w:val="nil"/>
              <w:left w:val="single" w:sz="4" w:space="0" w:color="auto"/>
              <w:bottom w:val="nil"/>
            </w:tcBorders>
            <w:vAlign w:val="center"/>
          </w:tcPr>
          <w:p w:rsidR="00E41C2A" w:rsidRDefault="00954573" w:rsidP="00E41C2A">
            <w:pPr>
              <w:pStyle w:val="Heading2"/>
              <w:spacing w:before="60" w:after="60"/>
              <w:rPr>
                <w:b w:val="0"/>
              </w:rPr>
            </w:pPr>
            <w:r>
              <w:rPr>
                <w:b w:val="0"/>
                <w:sz w:val="18"/>
              </w:rPr>
              <w:fldChar w:fldCharType="begin">
                <w:ffData>
                  <w:name w:val="Check117"/>
                  <w:enabled/>
                  <w:calcOnExit w:val="0"/>
                  <w:checkBox>
                    <w:sizeAuto/>
                    <w:default w:val="0"/>
                  </w:checkBox>
                </w:ffData>
              </w:fldChar>
            </w:r>
            <w:bookmarkStart w:id="99" w:name="Check117"/>
            <w:r w:rsidR="00E41C2A">
              <w:rPr>
                <w:b w:val="0"/>
                <w:sz w:val="18"/>
              </w:rPr>
              <w:instrText xml:space="preserve"> FORMCHECKBOX </w:instrText>
            </w:r>
            <w:r>
              <w:rPr>
                <w:b w:val="0"/>
                <w:sz w:val="18"/>
              </w:rPr>
            </w:r>
            <w:r>
              <w:rPr>
                <w:b w:val="0"/>
                <w:sz w:val="18"/>
              </w:rPr>
              <w:fldChar w:fldCharType="end"/>
            </w:r>
            <w:bookmarkEnd w:id="99"/>
            <w:r w:rsidR="00E41C2A">
              <w:rPr>
                <w:b w:val="0"/>
                <w:sz w:val="18"/>
              </w:rPr>
              <w:t xml:space="preserve">  </w:t>
            </w:r>
            <w:r w:rsidR="00E41C2A" w:rsidRPr="00E7175F">
              <w:rPr>
                <w:rFonts w:ascii="Arial" w:hAnsi="Arial" w:cs="Arial"/>
                <w:b w:val="0"/>
                <w:sz w:val="18"/>
              </w:rPr>
              <w:t>Eye Glasses</w:t>
            </w:r>
          </w:p>
        </w:tc>
        <w:tc>
          <w:tcPr>
            <w:tcW w:w="3627" w:type="dxa"/>
            <w:tcBorders>
              <w:bottom w:val="nil"/>
            </w:tcBorders>
            <w:vAlign w:val="center"/>
          </w:tcPr>
          <w:p w:rsidR="00E41C2A" w:rsidRDefault="00E41C2A" w:rsidP="00E41C2A">
            <w:pPr>
              <w:pStyle w:val="Heading2"/>
              <w:spacing w:before="60" w:after="60"/>
              <w:rPr>
                <w:b w:val="0"/>
                <w:sz w:val="18"/>
              </w:rPr>
            </w:pPr>
          </w:p>
        </w:tc>
      </w:tr>
      <w:tr w:rsidR="00E41C2A">
        <w:trPr>
          <w:cantSplit/>
        </w:trPr>
        <w:tc>
          <w:tcPr>
            <w:tcW w:w="362" w:type="dxa"/>
            <w:tcBorders>
              <w:top w:val="nil"/>
              <w:left w:val="single" w:sz="4" w:space="0" w:color="auto"/>
              <w:bottom w:val="nil"/>
              <w:right w:val="nil"/>
            </w:tcBorders>
            <w:vAlign w:val="center"/>
          </w:tcPr>
          <w:p w:rsidR="00E41C2A" w:rsidRDefault="00E41C2A" w:rsidP="00E41C2A">
            <w:pPr>
              <w:pStyle w:val="Heading2"/>
              <w:spacing w:before="60" w:after="60"/>
              <w:rPr>
                <w:b w:val="0"/>
                <w:sz w:val="18"/>
              </w:rPr>
            </w:pPr>
          </w:p>
        </w:tc>
        <w:tc>
          <w:tcPr>
            <w:tcW w:w="363" w:type="dxa"/>
            <w:tcBorders>
              <w:top w:val="nil"/>
              <w:left w:val="nil"/>
              <w:bottom w:val="nil"/>
              <w:right w:val="nil"/>
            </w:tcBorders>
            <w:vAlign w:val="center"/>
          </w:tcPr>
          <w:p w:rsidR="00E41C2A" w:rsidRDefault="00954573" w:rsidP="00E41C2A">
            <w:pPr>
              <w:jc w:val="center"/>
            </w:pPr>
            <w:r>
              <w:rPr>
                <w:sz w:val="18"/>
              </w:rPr>
              <w:fldChar w:fldCharType="begin">
                <w:ffData>
                  <w:name w:val="Check89"/>
                  <w:enabled/>
                  <w:calcOnExit w:val="0"/>
                  <w:checkBox>
                    <w:sizeAuto/>
                    <w:default w:val="0"/>
                  </w:checkBox>
                </w:ffData>
              </w:fldChar>
            </w:r>
            <w:bookmarkStart w:id="100" w:name="Check89"/>
            <w:r w:rsidR="00E41C2A">
              <w:rPr>
                <w:sz w:val="18"/>
              </w:rPr>
              <w:instrText xml:space="preserve"> FORMCHECKBOX </w:instrText>
            </w:r>
            <w:r>
              <w:rPr>
                <w:sz w:val="18"/>
              </w:rPr>
            </w:r>
            <w:r>
              <w:rPr>
                <w:sz w:val="18"/>
              </w:rPr>
              <w:fldChar w:fldCharType="end"/>
            </w:r>
            <w:bookmarkEnd w:id="100"/>
          </w:p>
        </w:tc>
        <w:tc>
          <w:tcPr>
            <w:tcW w:w="2901" w:type="dxa"/>
            <w:tcBorders>
              <w:top w:val="nil"/>
              <w:left w:val="nil"/>
              <w:bottom w:val="nil"/>
              <w:right w:val="single" w:sz="4" w:space="0" w:color="auto"/>
            </w:tcBorders>
            <w:vAlign w:val="center"/>
          </w:tcPr>
          <w:p w:rsidR="00E41C2A" w:rsidRPr="00E7175F" w:rsidRDefault="00E41C2A" w:rsidP="00E7175F">
            <w:pPr>
              <w:pStyle w:val="Heading2"/>
              <w:spacing w:before="60" w:after="60"/>
              <w:ind w:left="0"/>
              <w:rPr>
                <w:rFonts w:ascii="Arial" w:hAnsi="Arial" w:cs="Arial"/>
                <w:b w:val="0"/>
                <w:sz w:val="18"/>
              </w:rPr>
            </w:pPr>
            <w:r w:rsidRPr="00E7175F">
              <w:rPr>
                <w:rFonts w:ascii="Arial" w:hAnsi="Arial" w:cs="Arial"/>
                <w:b w:val="0"/>
                <w:sz w:val="18"/>
              </w:rPr>
              <w:t>Night (N)</w:t>
            </w:r>
          </w:p>
        </w:tc>
        <w:tc>
          <w:tcPr>
            <w:tcW w:w="362" w:type="dxa"/>
            <w:tcBorders>
              <w:top w:val="nil"/>
              <w:left w:val="single" w:sz="4" w:space="0" w:color="auto"/>
              <w:bottom w:val="nil"/>
              <w:right w:val="nil"/>
            </w:tcBorders>
            <w:vAlign w:val="center"/>
          </w:tcPr>
          <w:p w:rsidR="00E41C2A" w:rsidRDefault="00E41C2A" w:rsidP="00E41C2A">
            <w:pPr>
              <w:pStyle w:val="Heading2"/>
              <w:spacing w:before="60" w:after="60"/>
              <w:rPr>
                <w:sz w:val="18"/>
              </w:rPr>
            </w:pPr>
          </w:p>
        </w:tc>
        <w:tc>
          <w:tcPr>
            <w:tcW w:w="421" w:type="dxa"/>
            <w:gridSpan w:val="2"/>
            <w:tcBorders>
              <w:top w:val="nil"/>
              <w:left w:val="nil"/>
              <w:bottom w:val="nil"/>
              <w:right w:val="nil"/>
            </w:tcBorders>
            <w:vAlign w:val="center"/>
          </w:tcPr>
          <w:p w:rsidR="00E41C2A" w:rsidRDefault="00954573" w:rsidP="00E41C2A">
            <w:pPr>
              <w:spacing w:before="60" w:after="60"/>
            </w:pPr>
            <w:r>
              <w:rPr>
                <w:rFonts w:ascii="Arial" w:hAnsi="Arial"/>
                <w:smallCaps/>
                <w:sz w:val="18"/>
              </w:rPr>
              <w:fldChar w:fldCharType="begin">
                <w:ffData>
                  <w:name w:val="Check124"/>
                  <w:enabled/>
                  <w:calcOnExit w:val="0"/>
                  <w:checkBox>
                    <w:sizeAuto/>
                    <w:default w:val="0"/>
                  </w:checkBox>
                </w:ffData>
              </w:fldChar>
            </w:r>
            <w:bookmarkStart w:id="101" w:name="Check124"/>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01"/>
          </w:p>
        </w:tc>
        <w:tc>
          <w:tcPr>
            <w:tcW w:w="2844" w:type="dxa"/>
            <w:tcBorders>
              <w:top w:val="nil"/>
              <w:left w:val="nil"/>
              <w:bottom w:val="nil"/>
              <w:right w:val="single" w:sz="4" w:space="0" w:color="auto"/>
            </w:tcBorders>
            <w:vAlign w:val="center"/>
          </w:tcPr>
          <w:p w:rsidR="00E41C2A" w:rsidRDefault="00E41C2A" w:rsidP="00E41C2A">
            <w:pPr>
              <w:spacing w:before="60" w:after="60"/>
              <w:rPr>
                <w:rFonts w:ascii="Arial" w:hAnsi="Arial"/>
                <w:smallCaps/>
                <w:sz w:val="18"/>
              </w:rPr>
            </w:pPr>
            <w:r>
              <w:rPr>
                <w:rFonts w:ascii="Arial" w:hAnsi="Arial"/>
                <w:smallCaps/>
                <w:sz w:val="18"/>
              </w:rPr>
              <w:t>Transportation – W/C</w:t>
            </w:r>
          </w:p>
        </w:tc>
        <w:tc>
          <w:tcPr>
            <w:tcW w:w="3627" w:type="dxa"/>
            <w:tcBorders>
              <w:top w:val="nil"/>
              <w:left w:val="single" w:sz="4" w:space="0" w:color="auto"/>
              <w:bottom w:val="nil"/>
            </w:tcBorders>
            <w:vAlign w:val="center"/>
          </w:tcPr>
          <w:p w:rsidR="00E41C2A" w:rsidRDefault="00954573" w:rsidP="00E41C2A">
            <w:pPr>
              <w:pStyle w:val="Heading2"/>
              <w:spacing w:before="60" w:after="60"/>
              <w:rPr>
                <w:b w:val="0"/>
              </w:rPr>
            </w:pPr>
            <w:r>
              <w:rPr>
                <w:b w:val="0"/>
                <w:sz w:val="18"/>
              </w:rPr>
              <w:fldChar w:fldCharType="begin">
                <w:ffData>
                  <w:name w:val="Check116"/>
                  <w:enabled/>
                  <w:calcOnExit w:val="0"/>
                  <w:checkBox>
                    <w:sizeAuto/>
                    <w:default w:val="0"/>
                  </w:checkBox>
                </w:ffData>
              </w:fldChar>
            </w:r>
            <w:bookmarkStart w:id="102" w:name="Check116"/>
            <w:r w:rsidR="00E41C2A">
              <w:rPr>
                <w:b w:val="0"/>
                <w:sz w:val="18"/>
              </w:rPr>
              <w:instrText xml:space="preserve"> FORMCHECKBOX </w:instrText>
            </w:r>
            <w:r>
              <w:rPr>
                <w:b w:val="0"/>
                <w:sz w:val="18"/>
              </w:rPr>
            </w:r>
            <w:r>
              <w:rPr>
                <w:b w:val="0"/>
                <w:sz w:val="18"/>
              </w:rPr>
              <w:fldChar w:fldCharType="end"/>
            </w:r>
            <w:bookmarkEnd w:id="102"/>
            <w:r w:rsidR="00E41C2A">
              <w:rPr>
                <w:b w:val="0"/>
                <w:sz w:val="18"/>
              </w:rPr>
              <w:t xml:space="preserve">  </w:t>
            </w:r>
            <w:r w:rsidR="00E41C2A" w:rsidRPr="00E7175F">
              <w:rPr>
                <w:rFonts w:ascii="Arial" w:hAnsi="Arial" w:cs="Arial"/>
                <w:b w:val="0"/>
                <w:sz w:val="18"/>
              </w:rPr>
              <w:t>Home Health Extended</w:t>
            </w:r>
          </w:p>
        </w:tc>
        <w:tc>
          <w:tcPr>
            <w:tcW w:w="3627" w:type="dxa"/>
            <w:tcBorders>
              <w:top w:val="nil"/>
            </w:tcBorders>
            <w:vAlign w:val="center"/>
          </w:tcPr>
          <w:p w:rsidR="00E41C2A" w:rsidRDefault="00E41C2A" w:rsidP="00E41C2A">
            <w:pPr>
              <w:pStyle w:val="Heading2"/>
              <w:spacing w:before="60" w:after="60"/>
              <w:rPr>
                <w:b w:val="0"/>
                <w:sz w:val="18"/>
              </w:rPr>
            </w:pPr>
          </w:p>
        </w:tc>
      </w:tr>
      <w:tr w:rsidR="00E41C2A">
        <w:trPr>
          <w:cantSplit/>
        </w:trPr>
        <w:tc>
          <w:tcPr>
            <w:tcW w:w="3626" w:type="dxa"/>
            <w:gridSpan w:val="3"/>
            <w:tcBorders>
              <w:top w:val="nil"/>
              <w:bottom w:val="nil"/>
            </w:tcBorders>
            <w:vAlign w:val="center"/>
          </w:tcPr>
          <w:p w:rsidR="00E41C2A" w:rsidRDefault="00E41C2A" w:rsidP="00E41C2A">
            <w:pPr>
              <w:spacing w:before="60" w:after="60"/>
              <w:rPr>
                <w:rFonts w:ascii="Arial" w:hAnsi="Arial"/>
                <w:smallCaps/>
                <w:sz w:val="18"/>
              </w:rPr>
            </w:pPr>
            <w:r>
              <w:rPr>
                <w:rFonts w:ascii="Arial" w:hAnsi="Arial"/>
                <w:smallCaps/>
                <w:sz w:val="18"/>
              </w:rPr>
              <w:sym w:font="Marlett" w:char="F031"/>
            </w:r>
            <w:r>
              <w:rPr>
                <w:rFonts w:ascii="Arial" w:hAnsi="Arial"/>
                <w:smallCaps/>
                <w:sz w:val="18"/>
              </w:rPr>
              <w:t xml:space="preserve"> Shared Supports</w:t>
            </w:r>
          </w:p>
        </w:tc>
        <w:tc>
          <w:tcPr>
            <w:tcW w:w="3627" w:type="dxa"/>
            <w:gridSpan w:val="4"/>
            <w:tcBorders>
              <w:top w:val="nil"/>
              <w:bottom w:val="nil"/>
            </w:tcBorders>
            <w:vAlign w:val="center"/>
          </w:tcPr>
          <w:p w:rsidR="00E41C2A" w:rsidRDefault="00954573" w:rsidP="00E41C2A">
            <w:pPr>
              <w:spacing w:before="60" w:after="60"/>
            </w:pPr>
            <w:r>
              <w:rPr>
                <w:rFonts w:ascii="Arial" w:hAnsi="Arial"/>
                <w:smallCaps/>
                <w:sz w:val="18"/>
              </w:rPr>
              <w:fldChar w:fldCharType="begin">
                <w:ffData>
                  <w:name w:val="Check125"/>
                  <w:enabled/>
                  <w:calcOnExit w:val="0"/>
                  <w:checkBox>
                    <w:sizeAuto/>
                    <w:default w:val="0"/>
                  </w:checkBox>
                </w:ffData>
              </w:fldChar>
            </w:r>
            <w:bookmarkStart w:id="103" w:name="Check125"/>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03"/>
            <w:r w:rsidR="00E41C2A">
              <w:rPr>
                <w:rFonts w:ascii="Arial" w:hAnsi="Arial"/>
                <w:smallCaps/>
                <w:sz w:val="18"/>
              </w:rPr>
              <w:t xml:space="preserve"> Employment-Related Training</w:t>
            </w:r>
          </w:p>
        </w:tc>
        <w:tc>
          <w:tcPr>
            <w:tcW w:w="3627" w:type="dxa"/>
            <w:tcBorders>
              <w:top w:val="nil"/>
              <w:bottom w:val="nil"/>
            </w:tcBorders>
            <w:vAlign w:val="center"/>
          </w:tcPr>
          <w:p w:rsidR="00E41C2A" w:rsidRDefault="00954573" w:rsidP="00E41C2A">
            <w:pPr>
              <w:pStyle w:val="Heading2"/>
              <w:spacing w:before="60" w:after="60"/>
              <w:rPr>
                <w:b w:val="0"/>
              </w:rPr>
            </w:pPr>
            <w:r>
              <w:rPr>
                <w:b w:val="0"/>
                <w:sz w:val="18"/>
              </w:rPr>
              <w:fldChar w:fldCharType="begin">
                <w:ffData>
                  <w:name w:val="Check115"/>
                  <w:enabled/>
                  <w:calcOnExit w:val="0"/>
                  <w:checkBox>
                    <w:sizeAuto/>
                    <w:default w:val="0"/>
                  </w:checkBox>
                </w:ffData>
              </w:fldChar>
            </w:r>
            <w:bookmarkStart w:id="104" w:name="Check115"/>
            <w:r w:rsidR="00E41C2A">
              <w:rPr>
                <w:b w:val="0"/>
                <w:sz w:val="18"/>
              </w:rPr>
              <w:instrText xml:space="preserve"> FORMCHECKBOX </w:instrText>
            </w:r>
            <w:r>
              <w:rPr>
                <w:b w:val="0"/>
                <w:sz w:val="18"/>
              </w:rPr>
            </w:r>
            <w:r>
              <w:rPr>
                <w:b w:val="0"/>
                <w:sz w:val="18"/>
              </w:rPr>
              <w:fldChar w:fldCharType="end"/>
            </w:r>
            <w:bookmarkEnd w:id="104"/>
            <w:r w:rsidR="00E41C2A">
              <w:rPr>
                <w:b w:val="0"/>
                <w:sz w:val="18"/>
              </w:rPr>
              <w:t xml:space="preserve">  </w:t>
            </w:r>
            <w:r w:rsidR="00E41C2A" w:rsidRPr="00E7175F">
              <w:rPr>
                <w:rFonts w:ascii="Arial" w:hAnsi="Arial" w:cs="Arial"/>
                <w:b w:val="0"/>
                <w:sz w:val="18"/>
              </w:rPr>
              <w:t>Hospice</w:t>
            </w:r>
          </w:p>
        </w:tc>
        <w:tc>
          <w:tcPr>
            <w:tcW w:w="3627" w:type="dxa"/>
            <w:tcBorders>
              <w:bottom w:val="nil"/>
            </w:tcBorders>
            <w:vAlign w:val="center"/>
          </w:tcPr>
          <w:p w:rsidR="00E41C2A" w:rsidRDefault="00954573" w:rsidP="00E41C2A">
            <w:pPr>
              <w:pStyle w:val="Heading2"/>
              <w:spacing w:before="60" w:after="60"/>
              <w:rPr>
                <w:b w:val="0"/>
              </w:rPr>
            </w:pPr>
            <w:r>
              <w:rPr>
                <w:b w:val="0"/>
                <w:smallCaps/>
                <w:sz w:val="18"/>
              </w:rPr>
              <w:fldChar w:fldCharType="begin">
                <w:ffData>
                  <w:name w:val="Check120"/>
                  <w:enabled/>
                  <w:calcOnExit w:val="0"/>
                  <w:checkBox>
                    <w:sizeAuto/>
                    <w:default w:val="0"/>
                  </w:checkBox>
                </w:ffData>
              </w:fldChar>
            </w:r>
            <w:bookmarkStart w:id="105" w:name="Check120"/>
            <w:r w:rsidR="00E41C2A">
              <w:rPr>
                <w:b w:val="0"/>
                <w:smallCaps/>
                <w:sz w:val="18"/>
              </w:rPr>
              <w:instrText xml:space="preserve"> FORMCHECKBOX </w:instrText>
            </w:r>
            <w:r>
              <w:rPr>
                <w:b w:val="0"/>
                <w:smallCaps/>
                <w:sz w:val="18"/>
              </w:rPr>
            </w:r>
            <w:r>
              <w:rPr>
                <w:b w:val="0"/>
                <w:smallCaps/>
                <w:sz w:val="18"/>
              </w:rPr>
              <w:fldChar w:fldCharType="end"/>
            </w:r>
            <w:bookmarkEnd w:id="105"/>
            <w:r w:rsidR="00E41C2A">
              <w:rPr>
                <w:b w:val="0"/>
                <w:smallCaps/>
                <w:sz w:val="18"/>
              </w:rPr>
              <w:t xml:space="preserve">  </w:t>
            </w:r>
            <w:r w:rsidR="00E41C2A" w:rsidRPr="00E7175F">
              <w:rPr>
                <w:rFonts w:ascii="Arial" w:hAnsi="Arial" w:cs="Arial"/>
                <w:b w:val="0"/>
                <w:smallCaps/>
                <w:sz w:val="18"/>
              </w:rPr>
              <w:t>LRS</w:t>
            </w:r>
          </w:p>
        </w:tc>
      </w:tr>
      <w:tr w:rsidR="00E41C2A">
        <w:trPr>
          <w:cantSplit/>
        </w:trPr>
        <w:tc>
          <w:tcPr>
            <w:tcW w:w="362" w:type="dxa"/>
            <w:tcBorders>
              <w:top w:val="nil"/>
              <w:left w:val="single" w:sz="4" w:space="0" w:color="auto"/>
              <w:bottom w:val="nil"/>
              <w:right w:val="nil"/>
            </w:tcBorders>
            <w:vAlign w:val="center"/>
          </w:tcPr>
          <w:p w:rsidR="00E41C2A" w:rsidRDefault="00E41C2A" w:rsidP="00E41C2A">
            <w:pPr>
              <w:spacing w:before="60" w:after="60"/>
              <w:rPr>
                <w:rFonts w:ascii="Arial" w:hAnsi="Arial"/>
                <w:smallCaps/>
                <w:sz w:val="18"/>
              </w:rPr>
            </w:pPr>
          </w:p>
        </w:tc>
        <w:tc>
          <w:tcPr>
            <w:tcW w:w="363" w:type="dxa"/>
            <w:tcBorders>
              <w:top w:val="nil"/>
              <w:left w:val="nil"/>
              <w:bottom w:val="nil"/>
              <w:right w:val="nil"/>
            </w:tcBorders>
            <w:vAlign w:val="center"/>
          </w:tcPr>
          <w:p w:rsidR="00E41C2A" w:rsidRDefault="00954573" w:rsidP="00E41C2A">
            <w:pPr>
              <w:jc w:val="center"/>
            </w:pPr>
            <w:r>
              <w:rPr>
                <w:sz w:val="18"/>
              </w:rPr>
              <w:fldChar w:fldCharType="begin">
                <w:ffData>
                  <w:name w:val="Check90"/>
                  <w:enabled/>
                  <w:calcOnExit w:val="0"/>
                  <w:checkBox>
                    <w:sizeAuto/>
                    <w:default w:val="0"/>
                  </w:checkBox>
                </w:ffData>
              </w:fldChar>
            </w:r>
            <w:bookmarkStart w:id="106" w:name="Check90"/>
            <w:r w:rsidR="00E41C2A">
              <w:rPr>
                <w:sz w:val="18"/>
              </w:rPr>
              <w:instrText xml:space="preserve"> FORMCHECKBOX </w:instrText>
            </w:r>
            <w:r>
              <w:rPr>
                <w:sz w:val="18"/>
              </w:rPr>
            </w:r>
            <w:r>
              <w:rPr>
                <w:sz w:val="18"/>
              </w:rPr>
              <w:fldChar w:fldCharType="end"/>
            </w:r>
            <w:bookmarkEnd w:id="106"/>
          </w:p>
        </w:tc>
        <w:tc>
          <w:tcPr>
            <w:tcW w:w="2901" w:type="dxa"/>
            <w:tcBorders>
              <w:top w:val="nil"/>
              <w:left w:val="nil"/>
              <w:bottom w:val="nil"/>
              <w:right w:val="single" w:sz="4" w:space="0" w:color="auto"/>
            </w:tcBorders>
            <w:vAlign w:val="center"/>
          </w:tcPr>
          <w:p w:rsidR="00E41C2A" w:rsidRDefault="00E41C2A" w:rsidP="00E41C2A">
            <w:pPr>
              <w:spacing w:before="60" w:after="60"/>
              <w:rPr>
                <w:rFonts w:ascii="Arial" w:hAnsi="Arial"/>
                <w:smallCaps/>
                <w:sz w:val="18"/>
              </w:rPr>
            </w:pPr>
            <w:r>
              <w:rPr>
                <w:rFonts w:ascii="Arial" w:hAnsi="Arial"/>
                <w:smallCaps/>
                <w:sz w:val="18"/>
              </w:rPr>
              <w:t>IFS – D</w:t>
            </w:r>
          </w:p>
        </w:tc>
        <w:tc>
          <w:tcPr>
            <w:tcW w:w="3627" w:type="dxa"/>
            <w:gridSpan w:val="4"/>
            <w:tcBorders>
              <w:top w:val="nil"/>
              <w:left w:val="single" w:sz="4" w:space="0" w:color="auto"/>
              <w:bottom w:val="nil"/>
            </w:tcBorders>
            <w:vAlign w:val="center"/>
          </w:tcPr>
          <w:p w:rsidR="00E41C2A" w:rsidRDefault="00954573" w:rsidP="00E41C2A">
            <w:pPr>
              <w:spacing w:before="60" w:after="60"/>
            </w:pPr>
            <w:r>
              <w:rPr>
                <w:rFonts w:ascii="Arial" w:hAnsi="Arial"/>
                <w:smallCaps/>
                <w:sz w:val="18"/>
              </w:rPr>
              <w:fldChar w:fldCharType="begin">
                <w:ffData>
                  <w:name w:val="Check126"/>
                  <w:enabled/>
                  <w:calcOnExit w:val="0"/>
                  <w:checkBox>
                    <w:sizeAuto/>
                    <w:default w:val="0"/>
                  </w:checkBox>
                </w:ffData>
              </w:fldChar>
            </w:r>
            <w:bookmarkStart w:id="107" w:name="Check126"/>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07"/>
            <w:r w:rsidR="00E41C2A">
              <w:rPr>
                <w:rFonts w:ascii="Arial" w:hAnsi="Arial"/>
                <w:smallCaps/>
                <w:sz w:val="18"/>
              </w:rPr>
              <w:t xml:space="preserve"> Day Habilitation</w:t>
            </w:r>
          </w:p>
        </w:tc>
        <w:tc>
          <w:tcPr>
            <w:tcW w:w="3627" w:type="dxa"/>
            <w:tcBorders>
              <w:top w:val="nil"/>
              <w:bottom w:val="nil"/>
            </w:tcBorders>
            <w:vAlign w:val="center"/>
          </w:tcPr>
          <w:p w:rsidR="00E41C2A" w:rsidRDefault="00954573" w:rsidP="00E41C2A">
            <w:pPr>
              <w:pStyle w:val="Heading2"/>
              <w:spacing w:before="60" w:after="60"/>
              <w:rPr>
                <w:b w:val="0"/>
              </w:rPr>
            </w:pPr>
            <w:r>
              <w:rPr>
                <w:b w:val="0"/>
                <w:sz w:val="18"/>
              </w:rPr>
              <w:fldChar w:fldCharType="begin">
                <w:ffData>
                  <w:name w:val="Check114"/>
                  <w:enabled/>
                  <w:calcOnExit w:val="0"/>
                  <w:checkBox>
                    <w:sizeAuto/>
                    <w:default w:val="0"/>
                  </w:checkBox>
                </w:ffData>
              </w:fldChar>
            </w:r>
            <w:bookmarkStart w:id="108" w:name="Check114"/>
            <w:r w:rsidR="00E41C2A">
              <w:rPr>
                <w:b w:val="0"/>
                <w:sz w:val="18"/>
              </w:rPr>
              <w:instrText xml:space="preserve"> FORMCHECKBOX </w:instrText>
            </w:r>
            <w:r>
              <w:rPr>
                <w:b w:val="0"/>
                <w:sz w:val="18"/>
              </w:rPr>
            </w:r>
            <w:r>
              <w:rPr>
                <w:b w:val="0"/>
                <w:sz w:val="18"/>
              </w:rPr>
              <w:fldChar w:fldCharType="end"/>
            </w:r>
            <w:bookmarkEnd w:id="108"/>
            <w:r w:rsidR="00E41C2A">
              <w:rPr>
                <w:b w:val="0"/>
                <w:sz w:val="18"/>
              </w:rPr>
              <w:t xml:space="preserve">  </w:t>
            </w:r>
            <w:r w:rsidR="00E41C2A" w:rsidRPr="00E7175F">
              <w:rPr>
                <w:rFonts w:ascii="Arial" w:hAnsi="Arial" w:cs="Arial"/>
                <w:b w:val="0"/>
                <w:sz w:val="18"/>
              </w:rPr>
              <w:t>Medical Transportation</w:t>
            </w:r>
          </w:p>
        </w:tc>
        <w:tc>
          <w:tcPr>
            <w:tcW w:w="3627" w:type="dxa"/>
            <w:tcBorders>
              <w:top w:val="nil"/>
              <w:bottom w:val="nil"/>
            </w:tcBorders>
            <w:vAlign w:val="center"/>
          </w:tcPr>
          <w:p w:rsidR="00E41C2A" w:rsidRDefault="00E41C2A" w:rsidP="00E41C2A">
            <w:pPr>
              <w:pStyle w:val="Heading2"/>
              <w:spacing w:before="60" w:after="60"/>
              <w:rPr>
                <w:b w:val="0"/>
                <w:sz w:val="18"/>
              </w:rPr>
            </w:pPr>
          </w:p>
        </w:tc>
      </w:tr>
      <w:tr w:rsidR="00E41C2A">
        <w:trPr>
          <w:cantSplit/>
        </w:trPr>
        <w:tc>
          <w:tcPr>
            <w:tcW w:w="362" w:type="dxa"/>
            <w:tcBorders>
              <w:top w:val="nil"/>
              <w:left w:val="single" w:sz="4" w:space="0" w:color="auto"/>
              <w:bottom w:val="nil"/>
              <w:right w:val="nil"/>
            </w:tcBorders>
            <w:vAlign w:val="center"/>
          </w:tcPr>
          <w:p w:rsidR="00E41C2A" w:rsidRDefault="00E41C2A" w:rsidP="00E41C2A">
            <w:pPr>
              <w:spacing w:before="60" w:after="60"/>
              <w:rPr>
                <w:rFonts w:ascii="Arial" w:hAnsi="Arial"/>
                <w:smallCaps/>
                <w:sz w:val="18"/>
              </w:rPr>
            </w:pPr>
          </w:p>
        </w:tc>
        <w:tc>
          <w:tcPr>
            <w:tcW w:w="363" w:type="dxa"/>
            <w:tcBorders>
              <w:top w:val="nil"/>
              <w:left w:val="nil"/>
              <w:bottom w:val="nil"/>
              <w:right w:val="nil"/>
            </w:tcBorders>
            <w:vAlign w:val="center"/>
          </w:tcPr>
          <w:p w:rsidR="00E41C2A" w:rsidRDefault="00954573" w:rsidP="00E41C2A">
            <w:pPr>
              <w:jc w:val="center"/>
            </w:pPr>
            <w:r>
              <w:rPr>
                <w:sz w:val="18"/>
              </w:rPr>
              <w:fldChar w:fldCharType="begin">
                <w:ffData>
                  <w:name w:val="Check91"/>
                  <w:enabled/>
                  <w:calcOnExit w:val="0"/>
                  <w:checkBox>
                    <w:sizeAuto/>
                    <w:default w:val="0"/>
                  </w:checkBox>
                </w:ffData>
              </w:fldChar>
            </w:r>
            <w:bookmarkStart w:id="109" w:name="Check91"/>
            <w:r w:rsidR="00E41C2A">
              <w:rPr>
                <w:sz w:val="18"/>
              </w:rPr>
              <w:instrText xml:space="preserve"> FORMCHECKBOX </w:instrText>
            </w:r>
            <w:r>
              <w:rPr>
                <w:sz w:val="18"/>
              </w:rPr>
            </w:r>
            <w:r>
              <w:rPr>
                <w:sz w:val="18"/>
              </w:rPr>
              <w:fldChar w:fldCharType="end"/>
            </w:r>
            <w:bookmarkEnd w:id="109"/>
          </w:p>
        </w:tc>
        <w:tc>
          <w:tcPr>
            <w:tcW w:w="2901" w:type="dxa"/>
            <w:tcBorders>
              <w:top w:val="nil"/>
              <w:left w:val="nil"/>
              <w:bottom w:val="nil"/>
              <w:right w:val="single" w:sz="4" w:space="0" w:color="auto"/>
            </w:tcBorders>
            <w:vAlign w:val="center"/>
          </w:tcPr>
          <w:p w:rsidR="00E41C2A" w:rsidRDefault="00E41C2A" w:rsidP="00E41C2A">
            <w:pPr>
              <w:spacing w:before="60" w:after="60"/>
              <w:rPr>
                <w:rFonts w:ascii="Arial" w:hAnsi="Arial"/>
                <w:smallCaps/>
                <w:sz w:val="18"/>
              </w:rPr>
            </w:pPr>
            <w:r>
              <w:rPr>
                <w:rFonts w:ascii="Arial" w:hAnsi="Arial"/>
                <w:smallCaps/>
                <w:sz w:val="18"/>
              </w:rPr>
              <w:t>IFS – N</w:t>
            </w:r>
          </w:p>
        </w:tc>
        <w:tc>
          <w:tcPr>
            <w:tcW w:w="3627" w:type="dxa"/>
            <w:gridSpan w:val="4"/>
            <w:vMerge w:val="restart"/>
            <w:tcBorders>
              <w:top w:val="nil"/>
              <w:left w:val="single" w:sz="4" w:space="0" w:color="auto"/>
            </w:tcBorders>
            <w:vAlign w:val="center"/>
          </w:tcPr>
          <w:p w:rsidR="00E41C2A" w:rsidRDefault="00954573" w:rsidP="00E41C2A">
            <w:pPr>
              <w:spacing w:before="60" w:after="60"/>
              <w:ind w:left="288" w:hanging="288"/>
            </w:pPr>
            <w:r>
              <w:rPr>
                <w:rFonts w:ascii="Arial" w:hAnsi="Arial"/>
                <w:smallCaps/>
                <w:sz w:val="18"/>
              </w:rPr>
              <w:fldChar w:fldCharType="begin">
                <w:ffData>
                  <w:name w:val="Check108"/>
                  <w:enabled/>
                  <w:calcOnExit w:val="0"/>
                  <w:checkBox>
                    <w:sizeAuto/>
                    <w:default w:val="0"/>
                  </w:checkBox>
                </w:ffData>
              </w:fldChar>
            </w:r>
            <w:bookmarkStart w:id="110" w:name="Check108"/>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10"/>
            <w:r w:rsidR="00E41C2A">
              <w:rPr>
                <w:rFonts w:ascii="Arial" w:hAnsi="Arial"/>
                <w:smallCaps/>
                <w:sz w:val="18"/>
              </w:rPr>
              <w:t xml:space="preserve"> Day </w:t>
            </w:r>
            <w:proofErr w:type="spellStart"/>
            <w:r w:rsidR="00E41C2A">
              <w:rPr>
                <w:rFonts w:ascii="Arial" w:hAnsi="Arial"/>
                <w:smallCaps/>
                <w:sz w:val="18"/>
              </w:rPr>
              <w:t>Hab</w:t>
            </w:r>
            <w:proofErr w:type="spellEnd"/>
            <w:r w:rsidR="00E41C2A">
              <w:rPr>
                <w:rFonts w:ascii="Arial" w:hAnsi="Arial"/>
                <w:smallCaps/>
                <w:sz w:val="18"/>
              </w:rPr>
              <w:t>/Employment-Related Training Services Transportation</w:t>
            </w:r>
          </w:p>
        </w:tc>
        <w:tc>
          <w:tcPr>
            <w:tcW w:w="3627" w:type="dxa"/>
            <w:tcBorders>
              <w:top w:val="nil"/>
              <w:bottom w:val="nil"/>
            </w:tcBorders>
            <w:vAlign w:val="center"/>
          </w:tcPr>
          <w:p w:rsidR="00E41C2A" w:rsidRDefault="00954573" w:rsidP="00E41C2A">
            <w:pPr>
              <w:pStyle w:val="Heading2"/>
              <w:spacing w:before="60" w:after="60"/>
              <w:rPr>
                <w:b w:val="0"/>
              </w:rPr>
            </w:pPr>
            <w:r>
              <w:rPr>
                <w:b w:val="0"/>
                <w:sz w:val="18"/>
              </w:rPr>
              <w:fldChar w:fldCharType="begin">
                <w:ffData>
                  <w:name w:val="Check113"/>
                  <w:enabled/>
                  <w:calcOnExit w:val="0"/>
                  <w:checkBox>
                    <w:sizeAuto/>
                    <w:default w:val="0"/>
                  </w:checkBox>
                </w:ffData>
              </w:fldChar>
            </w:r>
            <w:bookmarkStart w:id="111" w:name="Check113"/>
            <w:r w:rsidR="00E41C2A">
              <w:rPr>
                <w:b w:val="0"/>
                <w:sz w:val="18"/>
              </w:rPr>
              <w:instrText xml:space="preserve"> FORMCHECKBOX </w:instrText>
            </w:r>
            <w:r>
              <w:rPr>
                <w:b w:val="0"/>
                <w:sz w:val="18"/>
              </w:rPr>
            </w:r>
            <w:r>
              <w:rPr>
                <w:b w:val="0"/>
                <w:sz w:val="18"/>
              </w:rPr>
              <w:fldChar w:fldCharType="end"/>
            </w:r>
            <w:bookmarkEnd w:id="111"/>
            <w:r w:rsidR="00E41C2A">
              <w:rPr>
                <w:b w:val="0"/>
                <w:sz w:val="18"/>
              </w:rPr>
              <w:t xml:space="preserve">  </w:t>
            </w:r>
            <w:r w:rsidR="00E41C2A" w:rsidRPr="00E7175F">
              <w:rPr>
                <w:rFonts w:ascii="Arial" w:hAnsi="Arial" w:cs="Arial"/>
                <w:b w:val="0"/>
                <w:sz w:val="18"/>
              </w:rPr>
              <w:t>Mental Health</w:t>
            </w:r>
          </w:p>
        </w:tc>
        <w:tc>
          <w:tcPr>
            <w:tcW w:w="3627" w:type="dxa"/>
            <w:tcBorders>
              <w:top w:val="nil"/>
              <w:bottom w:val="nil"/>
            </w:tcBorders>
            <w:vAlign w:val="center"/>
          </w:tcPr>
          <w:p w:rsidR="00E41C2A" w:rsidRDefault="00E41C2A" w:rsidP="00E41C2A">
            <w:pPr>
              <w:pStyle w:val="Heading2"/>
              <w:spacing w:before="60" w:after="60"/>
              <w:rPr>
                <w:b w:val="0"/>
                <w:sz w:val="18"/>
              </w:rPr>
            </w:pPr>
          </w:p>
        </w:tc>
      </w:tr>
      <w:tr w:rsidR="00E41C2A">
        <w:trPr>
          <w:cantSplit/>
        </w:trPr>
        <w:tc>
          <w:tcPr>
            <w:tcW w:w="362" w:type="dxa"/>
            <w:tcBorders>
              <w:top w:val="nil"/>
              <w:left w:val="single" w:sz="4" w:space="0" w:color="auto"/>
              <w:bottom w:val="nil"/>
              <w:right w:val="nil"/>
            </w:tcBorders>
            <w:vAlign w:val="center"/>
          </w:tcPr>
          <w:p w:rsidR="00E41C2A" w:rsidRDefault="00E41C2A" w:rsidP="00E41C2A">
            <w:pPr>
              <w:spacing w:before="60" w:after="60"/>
              <w:rPr>
                <w:rFonts w:ascii="Arial" w:hAnsi="Arial"/>
                <w:smallCaps/>
                <w:sz w:val="18"/>
              </w:rPr>
            </w:pPr>
          </w:p>
        </w:tc>
        <w:tc>
          <w:tcPr>
            <w:tcW w:w="363" w:type="dxa"/>
            <w:tcBorders>
              <w:top w:val="nil"/>
              <w:left w:val="nil"/>
              <w:bottom w:val="nil"/>
              <w:right w:val="nil"/>
            </w:tcBorders>
            <w:vAlign w:val="center"/>
          </w:tcPr>
          <w:p w:rsidR="00E41C2A" w:rsidRDefault="00954573" w:rsidP="00E41C2A">
            <w:pPr>
              <w:jc w:val="center"/>
            </w:pPr>
            <w:r>
              <w:rPr>
                <w:sz w:val="18"/>
              </w:rPr>
              <w:fldChar w:fldCharType="begin">
                <w:ffData>
                  <w:name w:val="Check92"/>
                  <w:enabled/>
                  <w:calcOnExit w:val="0"/>
                  <w:checkBox>
                    <w:sizeAuto/>
                    <w:default w:val="0"/>
                  </w:checkBox>
                </w:ffData>
              </w:fldChar>
            </w:r>
            <w:bookmarkStart w:id="112" w:name="Check92"/>
            <w:r w:rsidR="00E41C2A">
              <w:rPr>
                <w:sz w:val="18"/>
              </w:rPr>
              <w:instrText xml:space="preserve"> FORMCHECKBOX </w:instrText>
            </w:r>
            <w:r>
              <w:rPr>
                <w:sz w:val="18"/>
              </w:rPr>
            </w:r>
            <w:r>
              <w:rPr>
                <w:sz w:val="18"/>
              </w:rPr>
              <w:fldChar w:fldCharType="end"/>
            </w:r>
            <w:bookmarkEnd w:id="112"/>
          </w:p>
        </w:tc>
        <w:tc>
          <w:tcPr>
            <w:tcW w:w="2901" w:type="dxa"/>
            <w:tcBorders>
              <w:top w:val="nil"/>
              <w:left w:val="nil"/>
              <w:bottom w:val="nil"/>
              <w:right w:val="single" w:sz="4" w:space="0" w:color="auto"/>
            </w:tcBorders>
            <w:vAlign w:val="center"/>
          </w:tcPr>
          <w:p w:rsidR="00E41C2A" w:rsidRDefault="00E41C2A" w:rsidP="00E41C2A">
            <w:pPr>
              <w:spacing w:before="60" w:after="60"/>
              <w:rPr>
                <w:rFonts w:ascii="Arial" w:hAnsi="Arial"/>
                <w:smallCaps/>
                <w:sz w:val="18"/>
              </w:rPr>
            </w:pPr>
            <w:r>
              <w:rPr>
                <w:rFonts w:ascii="Arial" w:hAnsi="Arial"/>
                <w:smallCaps/>
                <w:sz w:val="18"/>
              </w:rPr>
              <w:t>Skilled Nursing</w:t>
            </w:r>
          </w:p>
        </w:tc>
        <w:tc>
          <w:tcPr>
            <w:tcW w:w="3627" w:type="dxa"/>
            <w:gridSpan w:val="4"/>
            <w:vMerge/>
            <w:tcBorders>
              <w:left w:val="single" w:sz="4" w:space="0" w:color="auto"/>
              <w:bottom w:val="nil"/>
            </w:tcBorders>
            <w:vAlign w:val="center"/>
          </w:tcPr>
          <w:p w:rsidR="00E41C2A" w:rsidRDefault="00E41C2A" w:rsidP="00E41C2A">
            <w:pPr>
              <w:spacing w:before="60" w:after="60"/>
              <w:rPr>
                <w:rFonts w:ascii="Arial" w:hAnsi="Arial"/>
                <w:smallCaps/>
                <w:sz w:val="18"/>
              </w:rPr>
            </w:pPr>
          </w:p>
        </w:tc>
        <w:tc>
          <w:tcPr>
            <w:tcW w:w="3627" w:type="dxa"/>
            <w:tcBorders>
              <w:top w:val="nil"/>
              <w:bottom w:val="nil"/>
            </w:tcBorders>
            <w:vAlign w:val="center"/>
          </w:tcPr>
          <w:p w:rsidR="00E41C2A" w:rsidRDefault="00954573" w:rsidP="00E41C2A">
            <w:pPr>
              <w:pStyle w:val="Heading2"/>
              <w:spacing w:before="60" w:after="60"/>
              <w:rPr>
                <w:b w:val="0"/>
              </w:rPr>
            </w:pPr>
            <w:r>
              <w:rPr>
                <w:b w:val="0"/>
                <w:sz w:val="18"/>
              </w:rPr>
              <w:fldChar w:fldCharType="begin">
                <w:ffData>
                  <w:name w:val="Check112"/>
                  <w:enabled/>
                  <w:calcOnExit w:val="0"/>
                  <w:checkBox>
                    <w:sizeAuto/>
                    <w:default w:val="0"/>
                  </w:checkBox>
                </w:ffData>
              </w:fldChar>
            </w:r>
            <w:bookmarkStart w:id="113" w:name="Check112"/>
            <w:r w:rsidR="00E41C2A">
              <w:rPr>
                <w:b w:val="0"/>
                <w:sz w:val="18"/>
              </w:rPr>
              <w:instrText xml:space="preserve"> FORMCHECKBOX </w:instrText>
            </w:r>
            <w:r>
              <w:rPr>
                <w:b w:val="0"/>
                <w:sz w:val="18"/>
              </w:rPr>
            </w:r>
            <w:r>
              <w:rPr>
                <w:b w:val="0"/>
                <w:sz w:val="18"/>
              </w:rPr>
              <w:fldChar w:fldCharType="end"/>
            </w:r>
            <w:bookmarkEnd w:id="113"/>
            <w:r w:rsidR="00E41C2A">
              <w:rPr>
                <w:b w:val="0"/>
                <w:sz w:val="18"/>
              </w:rPr>
              <w:t xml:space="preserve">  </w:t>
            </w:r>
            <w:r w:rsidR="00E41C2A" w:rsidRPr="00E7175F">
              <w:rPr>
                <w:rFonts w:ascii="Arial" w:hAnsi="Arial" w:cs="Arial"/>
                <w:b w:val="0"/>
                <w:sz w:val="18"/>
              </w:rPr>
              <w:t>Podiatry Services</w:t>
            </w:r>
          </w:p>
        </w:tc>
        <w:tc>
          <w:tcPr>
            <w:tcW w:w="3627" w:type="dxa"/>
            <w:tcBorders>
              <w:top w:val="nil"/>
              <w:bottom w:val="nil"/>
            </w:tcBorders>
            <w:vAlign w:val="center"/>
          </w:tcPr>
          <w:p w:rsidR="00E41C2A" w:rsidRDefault="00E41C2A" w:rsidP="00E41C2A">
            <w:pPr>
              <w:pStyle w:val="Heading2"/>
              <w:spacing w:before="60" w:after="60"/>
              <w:rPr>
                <w:b w:val="0"/>
                <w:sz w:val="18"/>
              </w:rPr>
            </w:pPr>
          </w:p>
        </w:tc>
      </w:tr>
      <w:tr w:rsidR="00E41C2A">
        <w:trPr>
          <w:cantSplit/>
        </w:trPr>
        <w:tc>
          <w:tcPr>
            <w:tcW w:w="362" w:type="dxa"/>
            <w:tcBorders>
              <w:top w:val="nil"/>
              <w:left w:val="single" w:sz="4" w:space="0" w:color="auto"/>
              <w:bottom w:val="nil"/>
              <w:right w:val="nil"/>
            </w:tcBorders>
            <w:vAlign w:val="center"/>
          </w:tcPr>
          <w:p w:rsidR="00E41C2A" w:rsidRDefault="00E41C2A" w:rsidP="00E41C2A">
            <w:pPr>
              <w:spacing w:before="60" w:after="60"/>
              <w:rPr>
                <w:rFonts w:ascii="Arial" w:hAnsi="Arial"/>
                <w:smallCaps/>
                <w:sz w:val="18"/>
              </w:rPr>
            </w:pPr>
          </w:p>
        </w:tc>
        <w:tc>
          <w:tcPr>
            <w:tcW w:w="363" w:type="dxa"/>
            <w:tcBorders>
              <w:top w:val="nil"/>
              <w:left w:val="nil"/>
              <w:bottom w:val="nil"/>
              <w:right w:val="nil"/>
            </w:tcBorders>
            <w:vAlign w:val="center"/>
          </w:tcPr>
          <w:p w:rsidR="00E41C2A" w:rsidRDefault="00954573" w:rsidP="00E41C2A">
            <w:pPr>
              <w:jc w:val="center"/>
            </w:pPr>
            <w:r>
              <w:rPr>
                <w:sz w:val="18"/>
              </w:rPr>
              <w:fldChar w:fldCharType="begin">
                <w:ffData>
                  <w:name w:val="Check93"/>
                  <w:enabled/>
                  <w:calcOnExit w:val="0"/>
                  <w:checkBox>
                    <w:sizeAuto/>
                    <w:default w:val="0"/>
                  </w:checkBox>
                </w:ffData>
              </w:fldChar>
            </w:r>
            <w:bookmarkStart w:id="114" w:name="Check93"/>
            <w:r w:rsidR="00E41C2A">
              <w:rPr>
                <w:sz w:val="18"/>
              </w:rPr>
              <w:instrText xml:space="preserve"> FORMCHECKBOX </w:instrText>
            </w:r>
            <w:r>
              <w:rPr>
                <w:sz w:val="18"/>
              </w:rPr>
            </w:r>
            <w:r>
              <w:rPr>
                <w:sz w:val="18"/>
              </w:rPr>
              <w:fldChar w:fldCharType="end"/>
            </w:r>
            <w:bookmarkEnd w:id="114"/>
          </w:p>
        </w:tc>
        <w:tc>
          <w:tcPr>
            <w:tcW w:w="2901" w:type="dxa"/>
            <w:tcBorders>
              <w:top w:val="nil"/>
              <w:left w:val="nil"/>
              <w:bottom w:val="nil"/>
              <w:right w:val="single" w:sz="4" w:space="0" w:color="auto"/>
            </w:tcBorders>
            <w:vAlign w:val="center"/>
          </w:tcPr>
          <w:p w:rsidR="00E41C2A" w:rsidRDefault="00E41C2A" w:rsidP="00E41C2A">
            <w:pPr>
              <w:spacing w:before="60" w:after="60"/>
              <w:rPr>
                <w:rFonts w:ascii="Arial" w:hAnsi="Arial"/>
                <w:smallCaps/>
                <w:sz w:val="18"/>
              </w:rPr>
            </w:pPr>
            <w:r>
              <w:rPr>
                <w:rFonts w:ascii="Arial" w:hAnsi="Arial"/>
                <w:smallCaps/>
                <w:sz w:val="18"/>
              </w:rPr>
              <w:t>CID</w:t>
            </w:r>
          </w:p>
        </w:tc>
        <w:tc>
          <w:tcPr>
            <w:tcW w:w="409" w:type="dxa"/>
            <w:gridSpan w:val="2"/>
            <w:tcBorders>
              <w:top w:val="nil"/>
              <w:left w:val="single" w:sz="4" w:space="0" w:color="auto"/>
              <w:bottom w:val="nil"/>
              <w:right w:val="nil"/>
            </w:tcBorders>
            <w:vAlign w:val="center"/>
          </w:tcPr>
          <w:p w:rsidR="00E41C2A" w:rsidRDefault="00E41C2A" w:rsidP="00E41C2A"/>
        </w:tc>
        <w:tc>
          <w:tcPr>
            <w:tcW w:w="374" w:type="dxa"/>
            <w:tcBorders>
              <w:top w:val="nil"/>
              <w:left w:val="nil"/>
              <w:bottom w:val="nil"/>
              <w:right w:val="nil"/>
            </w:tcBorders>
            <w:vAlign w:val="center"/>
          </w:tcPr>
          <w:p w:rsidR="00E41C2A" w:rsidRDefault="00954573" w:rsidP="00E41C2A">
            <w:pPr>
              <w:spacing w:before="60" w:after="60"/>
            </w:pPr>
            <w:r>
              <w:rPr>
                <w:rFonts w:ascii="Arial" w:hAnsi="Arial"/>
                <w:smallCaps/>
                <w:sz w:val="18"/>
              </w:rPr>
              <w:fldChar w:fldCharType="begin">
                <w:ffData>
                  <w:name w:val="Check106"/>
                  <w:enabled/>
                  <w:calcOnExit w:val="0"/>
                  <w:checkBox>
                    <w:sizeAuto/>
                    <w:default w:val="0"/>
                  </w:checkBox>
                </w:ffData>
              </w:fldChar>
            </w:r>
            <w:bookmarkStart w:id="115" w:name="Check106"/>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15"/>
          </w:p>
        </w:tc>
        <w:tc>
          <w:tcPr>
            <w:tcW w:w="2844" w:type="dxa"/>
            <w:tcBorders>
              <w:top w:val="nil"/>
              <w:left w:val="nil"/>
              <w:bottom w:val="nil"/>
            </w:tcBorders>
            <w:vAlign w:val="center"/>
          </w:tcPr>
          <w:p w:rsidR="00E41C2A" w:rsidRDefault="00E41C2A" w:rsidP="00E41C2A">
            <w:pPr>
              <w:spacing w:before="60" w:after="60"/>
              <w:rPr>
                <w:rFonts w:ascii="Arial" w:hAnsi="Arial"/>
                <w:smallCaps/>
                <w:sz w:val="18"/>
              </w:rPr>
            </w:pPr>
            <w:r>
              <w:rPr>
                <w:rFonts w:ascii="Arial" w:hAnsi="Arial"/>
                <w:smallCaps/>
                <w:sz w:val="18"/>
              </w:rPr>
              <w:t>Transportation – REG</w:t>
            </w:r>
          </w:p>
        </w:tc>
        <w:tc>
          <w:tcPr>
            <w:tcW w:w="3627" w:type="dxa"/>
            <w:tcBorders>
              <w:top w:val="nil"/>
              <w:bottom w:val="nil"/>
            </w:tcBorders>
            <w:vAlign w:val="center"/>
          </w:tcPr>
          <w:p w:rsidR="00E41C2A" w:rsidRDefault="00954573" w:rsidP="00E41C2A">
            <w:pPr>
              <w:pStyle w:val="Heading2"/>
              <w:spacing w:before="60" w:after="60"/>
              <w:rPr>
                <w:b w:val="0"/>
              </w:rPr>
            </w:pPr>
            <w:r>
              <w:rPr>
                <w:b w:val="0"/>
                <w:sz w:val="18"/>
              </w:rPr>
              <w:fldChar w:fldCharType="begin">
                <w:ffData>
                  <w:name w:val="Check111"/>
                  <w:enabled/>
                  <w:calcOnExit w:val="0"/>
                  <w:checkBox>
                    <w:sizeAuto/>
                    <w:default w:val="0"/>
                  </w:checkBox>
                </w:ffData>
              </w:fldChar>
            </w:r>
            <w:bookmarkStart w:id="116" w:name="Check111"/>
            <w:r w:rsidR="00E41C2A">
              <w:rPr>
                <w:b w:val="0"/>
                <w:sz w:val="18"/>
              </w:rPr>
              <w:instrText xml:space="preserve"> FORMCHECKBOX </w:instrText>
            </w:r>
            <w:r>
              <w:rPr>
                <w:b w:val="0"/>
                <w:sz w:val="18"/>
              </w:rPr>
            </w:r>
            <w:r>
              <w:rPr>
                <w:b w:val="0"/>
                <w:sz w:val="18"/>
              </w:rPr>
              <w:fldChar w:fldCharType="end"/>
            </w:r>
            <w:bookmarkEnd w:id="116"/>
            <w:r w:rsidR="00E41C2A">
              <w:rPr>
                <w:b w:val="0"/>
                <w:sz w:val="18"/>
              </w:rPr>
              <w:t xml:space="preserve">  </w:t>
            </w:r>
            <w:r w:rsidR="00E41C2A" w:rsidRPr="00E7175F">
              <w:rPr>
                <w:rFonts w:ascii="Arial" w:hAnsi="Arial" w:cs="Arial"/>
                <w:b w:val="0"/>
                <w:sz w:val="18"/>
              </w:rPr>
              <w:t>Substance Abuse</w:t>
            </w:r>
          </w:p>
        </w:tc>
        <w:tc>
          <w:tcPr>
            <w:tcW w:w="3627" w:type="dxa"/>
            <w:tcBorders>
              <w:top w:val="nil"/>
            </w:tcBorders>
            <w:vAlign w:val="center"/>
          </w:tcPr>
          <w:p w:rsidR="00E41C2A" w:rsidRDefault="00E41C2A" w:rsidP="00E41C2A">
            <w:pPr>
              <w:pStyle w:val="Heading2"/>
              <w:spacing w:before="60" w:after="60"/>
              <w:rPr>
                <w:b w:val="0"/>
                <w:sz w:val="18"/>
              </w:rPr>
            </w:pPr>
          </w:p>
        </w:tc>
      </w:tr>
      <w:tr w:rsidR="00E41C2A">
        <w:trPr>
          <w:cantSplit/>
        </w:trPr>
        <w:tc>
          <w:tcPr>
            <w:tcW w:w="3626" w:type="dxa"/>
            <w:gridSpan w:val="3"/>
            <w:tcBorders>
              <w:top w:val="nil"/>
              <w:bottom w:val="nil"/>
            </w:tcBorders>
            <w:vAlign w:val="center"/>
          </w:tcPr>
          <w:p w:rsidR="00E41C2A" w:rsidRDefault="00954573" w:rsidP="00E41C2A">
            <w:pPr>
              <w:spacing w:before="60" w:after="60"/>
              <w:rPr>
                <w:rFonts w:ascii="Arial" w:hAnsi="Arial"/>
                <w:smallCaps/>
                <w:sz w:val="18"/>
              </w:rPr>
            </w:pPr>
            <w:r>
              <w:rPr>
                <w:rFonts w:ascii="Arial" w:hAnsi="Arial"/>
                <w:smallCaps/>
                <w:sz w:val="18"/>
              </w:rPr>
              <w:fldChar w:fldCharType="begin">
                <w:ffData>
                  <w:name w:val="Check94"/>
                  <w:enabled/>
                  <w:calcOnExit w:val="0"/>
                  <w:checkBox>
                    <w:sizeAuto/>
                    <w:default w:val="0"/>
                  </w:checkBox>
                </w:ffData>
              </w:fldChar>
            </w:r>
            <w:bookmarkStart w:id="117" w:name="Check94"/>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17"/>
            <w:r w:rsidR="00E41C2A">
              <w:rPr>
                <w:rFonts w:ascii="Arial" w:hAnsi="Arial"/>
                <w:smallCaps/>
                <w:sz w:val="18"/>
              </w:rPr>
              <w:t xml:space="preserve"> Substitute Family Care</w:t>
            </w:r>
          </w:p>
        </w:tc>
        <w:tc>
          <w:tcPr>
            <w:tcW w:w="409" w:type="dxa"/>
            <w:gridSpan w:val="2"/>
            <w:tcBorders>
              <w:top w:val="nil"/>
              <w:bottom w:val="nil"/>
              <w:right w:val="nil"/>
            </w:tcBorders>
            <w:vAlign w:val="center"/>
          </w:tcPr>
          <w:p w:rsidR="00E41C2A" w:rsidRDefault="00E41C2A" w:rsidP="00E41C2A">
            <w:pPr>
              <w:pStyle w:val="Heading2"/>
              <w:spacing w:before="60" w:after="60"/>
            </w:pPr>
          </w:p>
        </w:tc>
        <w:tc>
          <w:tcPr>
            <w:tcW w:w="374" w:type="dxa"/>
            <w:tcBorders>
              <w:top w:val="nil"/>
              <w:left w:val="nil"/>
              <w:bottom w:val="nil"/>
              <w:right w:val="nil"/>
            </w:tcBorders>
            <w:vAlign w:val="center"/>
          </w:tcPr>
          <w:p w:rsidR="00E41C2A" w:rsidRDefault="00954573" w:rsidP="00E41C2A">
            <w:pPr>
              <w:spacing w:before="60" w:after="60"/>
            </w:pPr>
            <w:r>
              <w:rPr>
                <w:rFonts w:ascii="Arial" w:hAnsi="Arial"/>
                <w:smallCaps/>
                <w:sz w:val="18"/>
              </w:rPr>
              <w:fldChar w:fldCharType="begin">
                <w:ffData>
                  <w:name w:val="Check107"/>
                  <w:enabled/>
                  <w:calcOnExit w:val="0"/>
                  <w:checkBox>
                    <w:sizeAuto/>
                    <w:default w:val="0"/>
                  </w:checkBox>
                </w:ffData>
              </w:fldChar>
            </w:r>
            <w:bookmarkStart w:id="118" w:name="Check107"/>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18"/>
          </w:p>
        </w:tc>
        <w:tc>
          <w:tcPr>
            <w:tcW w:w="2844" w:type="dxa"/>
            <w:tcBorders>
              <w:top w:val="nil"/>
              <w:left w:val="nil"/>
              <w:bottom w:val="nil"/>
            </w:tcBorders>
            <w:vAlign w:val="center"/>
          </w:tcPr>
          <w:p w:rsidR="00E41C2A" w:rsidRDefault="00E41C2A" w:rsidP="00E41C2A">
            <w:pPr>
              <w:spacing w:before="60" w:after="60"/>
              <w:rPr>
                <w:rFonts w:ascii="Arial" w:hAnsi="Arial"/>
                <w:smallCaps/>
                <w:sz w:val="18"/>
              </w:rPr>
            </w:pPr>
            <w:r>
              <w:rPr>
                <w:rFonts w:ascii="Arial" w:hAnsi="Arial"/>
                <w:smallCaps/>
                <w:sz w:val="18"/>
              </w:rPr>
              <w:t>Transportation – W/C</w:t>
            </w:r>
          </w:p>
        </w:tc>
        <w:tc>
          <w:tcPr>
            <w:tcW w:w="3627" w:type="dxa"/>
            <w:tcBorders>
              <w:top w:val="nil"/>
              <w:bottom w:val="nil"/>
            </w:tcBorders>
            <w:vAlign w:val="center"/>
          </w:tcPr>
          <w:p w:rsidR="00E41C2A" w:rsidRDefault="00954573" w:rsidP="00E41C2A">
            <w:pPr>
              <w:pStyle w:val="Heading2"/>
              <w:spacing w:before="60" w:after="60"/>
              <w:rPr>
                <w:b w:val="0"/>
              </w:rPr>
            </w:pPr>
            <w:r>
              <w:rPr>
                <w:b w:val="0"/>
                <w:sz w:val="18"/>
              </w:rPr>
              <w:fldChar w:fldCharType="begin">
                <w:ffData>
                  <w:name w:val="Check110"/>
                  <w:enabled/>
                  <w:calcOnExit w:val="0"/>
                  <w:checkBox>
                    <w:sizeAuto/>
                    <w:default w:val="0"/>
                  </w:checkBox>
                </w:ffData>
              </w:fldChar>
            </w:r>
            <w:bookmarkStart w:id="119" w:name="Check110"/>
            <w:r w:rsidR="00E41C2A">
              <w:rPr>
                <w:b w:val="0"/>
                <w:sz w:val="18"/>
              </w:rPr>
              <w:instrText xml:space="preserve"> FORMCHECKBOX </w:instrText>
            </w:r>
            <w:r>
              <w:rPr>
                <w:b w:val="0"/>
                <w:sz w:val="18"/>
              </w:rPr>
            </w:r>
            <w:r>
              <w:rPr>
                <w:b w:val="0"/>
                <w:sz w:val="18"/>
              </w:rPr>
              <w:fldChar w:fldCharType="end"/>
            </w:r>
            <w:bookmarkEnd w:id="119"/>
            <w:r w:rsidR="00E41C2A">
              <w:rPr>
                <w:b w:val="0"/>
                <w:sz w:val="18"/>
              </w:rPr>
              <w:t xml:space="preserve">  </w:t>
            </w:r>
            <w:r w:rsidR="00E41C2A" w:rsidRPr="00E7175F">
              <w:rPr>
                <w:rFonts w:ascii="Arial" w:hAnsi="Arial" w:cs="Arial"/>
                <w:b w:val="0"/>
                <w:sz w:val="18"/>
              </w:rPr>
              <w:t>Prescriptions/Medication</w:t>
            </w:r>
          </w:p>
        </w:tc>
        <w:tc>
          <w:tcPr>
            <w:tcW w:w="3627" w:type="dxa"/>
            <w:tcBorders>
              <w:bottom w:val="nil"/>
            </w:tcBorders>
            <w:vAlign w:val="center"/>
          </w:tcPr>
          <w:p w:rsidR="00E41C2A" w:rsidRDefault="00954573" w:rsidP="00E41C2A">
            <w:pPr>
              <w:pStyle w:val="Heading2"/>
              <w:spacing w:before="60" w:after="60"/>
              <w:rPr>
                <w:b w:val="0"/>
              </w:rPr>
            </w:pPr>
            <w:r>
              <w:rPr>
                <w:b w:val="0"/>
                <w:sz w:val="18"/>
              </w:rPr>
              <w:fldChar w:fldCharType="begin">
                <w:ffData>
                  <w:name w:val="Check121"/>
                  <w:enabled/>
                  <w:calcOnExit w:val="0"/>
                  <w:checkBox>
                    <w:sizeAuto/>
                    <w:default w:val="0"/>
                  </w:checkBox>
                </w:ffData>
              </w:fldChar>
            </w:r>
            <w:bookmarkStart w:id="120" w:name="Check121"/>
            <w:r w:rsidR="00E41C2A">
              <w:rPr>
                <w:b w:val="0"/>
                <w:sz w:val="18"/>
              </w:rPr>
              <w:instrText xml:space="preserve"> FORMCHECKBOX </w:instrText>
            </w:r>
            <w:r>
              <w:rPr>
                <w:b w:val="0"/>
                <w:sz w:val="18"/>
              </w:rPr>
            </w:r>
            <w:r>
              <w:rPr>
                <w:b w:val="0"/>
                <w:sz w:val="18"/>
              </w:rPr>
              <w:fldChar w:fldCharType="end"/>
            </w:r>
            <w:bookmarkEnd w:id="120"/>
            <w:r w:rsidR="00E41C2A">
              <w:rPr>
                <w:b w:val="0"/>
                <w:sz w:val="18"/>
              </w:rPr>
              <w:t xml:space="preserve">  </w:t>
            </w:r>
            <w:r w:rsidR="00E41C2A" w:rsidRPr="00E7175F">
              <w:rPr>
                <w:rFonts w:ascii="Arial" w:hAnsi="Arial" w:cs="Arial"/>
                <w:b w:val="0"/>
                <w:sz w:val="18"/>
              </w:rPr>
              <w:t>DSS</w:t>
            </w:r>
          </w:p>
        </w:tc>
      </w:tr>
      <w:tr w:rsidR="00E41C2A">
        <w:trPr>
          <w:cantSplit/>
        </w:trPr>
        <w:tc>
          <w:tcPr>
            <w:tcW w:w="3626" w:type="dxa"/>
            <w:gridSpan w:val="3"/>
            <w:tcBorders>
              <w:top w:val="nil"/>
              <w:bottom w:val="nil"/>
              <w:right w:val="single" w:sz="4" w:space="0" w:color="auto"/>
            </w:tcBorders>
            <w:vAlign w:val="center"/>
          </w:tcPr>
          <w:p w:rsidR="00E41C2A" w:rsidRDefault="00954573" w:rsidP="00E41C2A">
            <w:pPr>
              <w:spacing w:before="60" w:after="60"/>
              <w:rPr>
                <w:rFonts w:ascii="Arial" w:hAnsi="Arial"/>
                <w:smallCaps/>
                <w:sz w:val="18"/>
              </w:rPr>
            </w:pPr>
            <w:r>
              <w:rPr>
                <w:rFonts w:ascii="Arial" w:hAnsi="Arial"/>
                <w:smallCaps/>
                <w:sz w:val="18"/>
              </w:rPr>
              <w:fldChar w:fldCharType="begin">
                <w:ffData>
                  <w:name w:val="Check95"/>
                  <w:enabled/>
                  <w:calcOnExit w:val="0"/>
                  <w:checkBox>
                    <w:sizeAuto/>
                    <w:default w:val="0"/>
                  </w:checkBox>
                </w:ffData>
              </w:fldChar>
            </w:r>
            <w:bookmarkStart w:id="121" w:name="Check95"/>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21"/>
            <w:r w:rsidR="00E41C2A">
              <w:rPr>
                <w:rFonts w:ascii="Arial" w:hAnsi="Arial"/>
                <w:smallCaps/>
                <w:sz w:val="18"/>
              </w:rPr>
              <w:t xml:space="preserve"> Center-Based Respite</w:t>
            </w:r>
          </w:p>
        </w:tc>
        <w:tc>
          <w:tcPr>
            <w:tcW w:w="3627" w:type="dxa"/>
            <w:gridSpan w:val="4"/>
            <w:tcBorders>
              <w:top w:val="nil"/>
              <w:left w:val="single" w:sz="4" w:space="0" w:color="auto"/>
              <w:bottom w:val="nil"/>
            </w:tcBorders>
            <w:vAlign w:val="center"/>
          </w:tcPr>
          <w:p w:rsidR="00E41C2A" w:rsidRDefault="00E41C2A" w:rsidP="00E41C2A">
            <w:pPr>
              <w:spacing w:before="60" w:after="60"/>
            </w:pPr>
          </w:p>
        </w:tc>
        <w:tc>
          <w:tcPr>
            <w:tcW w:w="3627" w:type="dxa"/>
            <w:tcBorders>
              <w:top w:val="nil"/>
              <w:bottom w:val="nil"/>
            </w:tcBorders>
            <w:vAlign w:val="center"/>
          </w:tcPr>
          <w:p w:rsidR="00E41C2A" w:rsidRDefault="00954573" w:rsidP="00E41C2A">
            <w:pPr>
              <w:pStyle w:val="Heading2"/>
              <w:spacing w:before="60" w:after="60"/>
            </w:pPr>
            <w:r>
              <w:rPr>
                <w:b w:val="0"/>
                <w:sz w:val="18"/>
              </w:rPr>
              <w:fldChar w:fldCharType="begin">
                <w:ffData>
                  <w:name w:val="Check109"/>
                  <w:enabled/>
                  <w:calcOnExit w:val="0"/>
                  <w:checkBox>
                    <w:sizeAuto/>
                    <w:default w:val="0"/>
                  </w:checkBox>
                </w:ffData>
              </w:fldChar>
            </w:r>
            <w:bookmarkStart w:id="122" w:name="Check109"/>
            <w:r w:rsidR="00E41C2A">
              <w:rPr>
                <w:b w:val="0"/>
                <w:sz w:val="18"/>
              </w:rPr>
              <w:instrText xml:space="preserve"> FORMCHECKBOX </w:instrText>
            </w:r>
            <w:r>
              <w:rPr>
                <w:b w:val="0"/>
                <w:sz w:val="18"/>
              </w:rPr>
            </w:r>
            <w:r>
              <w:rPr>
                <w:b w:val="0"/>
                <w:sz w:val="18"/>
              </w:rPr>
              <w:fldChar w:fldCharType="end"/>
            </w:r>
            <w:bookmarkEnd w:id="122"/>
            <w:r w:rsidR="00E41C2A">
              <w:rPr>
                <w:b w:val="0"/>
                <w:sz w:val="18"/>
              </w:rPr>
              <w:t xml:space="preserve">  </w:t>
            </w:r>
            <w:r w:rsidR="00E41C2A" w:rsidRPr="00E7175F">
              <w:rPr>
                <w:rFonts w:ascii="Arial" w:hAnsi="Arial" w:cs="Arial"/>
                <w:b w:val="0"/>
                <w:sz w:val="18"/>
              </w:rPr>
              <w:t>Others</w:t>
            </w:r>
          </w:p>
        </w:tc>
        <w:tc>
          <w:tcPr>
            <w:tcW w:w="3627" w:type="dxa"/>
            <w:tcBorders>
              <w:top w:val="nil"/>
              <w:bottom w:val="nil"/>
            </w:tcBorders>
            <w:vAlign w:val="center"/>
          </w:tcPr>
          <w:p w:rsidR="00E41C2A" w:rsidRDefault="00E41C2A" w:rsidP="00E41C2A">
            <w:pPr>
              <w:spacing w:before="60" w:after="60"/>
            </w:pPr>
          </w:p>
        </w:tc>
      </w:tr>
      <w:tr w:rsidR="00E41C2A">
        <w:trPr>
          <w:cantSplit/>
        </w:trPr>
        <w:tc>
          <w:tcPr>
            <w:tcW w:w="3626" w:type="dxa"/>
            <w:gridSpan w:val="3"/>
            <w:tcBorders>
              <w:top w:val="nil"/>
              <w:bottom w:val="nil"/>
            </w:tcBorders>
            <w:vAlign w:val="center"/>
          </w:tcPr>
          <w:p w:rsidR="00E41C2A" w:rsidRDefault="00954573" w:rsidP="00E41C2A">
            <w:pPr>
              <w:spacing w:before="60" w:after="60"/>
            </w:pPr>
            <w:r>
              <w:rPr>
                <w:rFonts w:ascii="Arial" w:hAnsi="Arial"/>
                <w:smallCaps/>
                <w:sz w:val="18"/>
              </w:rPr>
              <w:fldChar w:fldCharType="begin">
                <w:ffData>
                  <w:name w:val="Check96"/>
                  <w:enabled/>
                  <w:calcOnExit w:val="0"/>
                  <w:checkBox>
                    <w:sizeAuto/>
                    <w:default w:val="0"/>
                  </w:checkBox>
                </w:ffData>
              </w:fldChar>
            </w:r>
            <w:bookmarkStart w:id="123" w:name="Check96"/>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23"/>
            <w:r w:rsidR="00E41C2A">
              <w:rPr>
                <w:rFonts w:ascii="Arial" w:hAnsi="Arial"/>
                <w:smallCaps/>
                <w:sz w:val="18"/>
              </w:rPr>
              <w:t xml:space="preserve"> Professional Consultation</w:t>
            </w:r>
          </w:p>
        </w:tc>
        <w:tc>
          <w:tcPr>
            <w:tcW w:w="3627" w:type="dxa"/>
            <w:gridSpan w:val="4"/>
            <w:tcBorders>
              <w:top w:val="nil"/>
              <w:bottom w:val="nil"/>
            </w:tcBorders>
            <w:vAlign w:val="center"/>
          </w:tcPr>
          <w:p w:rsidR="00E41C2A" w:rsidRDefault="00E41C2A" w:rsidP="00E41C2A">
            <w:pPr>
              <w:spacing w:before="60" w:after="60"/>
            </w:pPr>
          </w:p>
        </w:tc>
        <w:tc>
          <w:tcPr>
            <w:tcW w:w="3627" w:type="dxa"/>
            <w:tcBorders>
              <w:top w:val="nil"/>
              <w:bottom w:val="nil"/>
            </w:tcBorders>
            <w:vAlign w:val="center"/>
          </w:tcPr>
          <w:p w:rsidR="00E41C2A" w:rsidRDefault="00E41C2A" w:rsidP="00E41C2A">
            <w:pPr>
              <w:pStyle w:val="Heading2"/>
              <w:spacing w:before="60" w:after="60"/>
              <w:rPr>
                <w:b w:val="0"/>
              </w:rPr>
            </w:pPr>
          </w:p>
        </w:tc>
        <w:tc>
          <w:tcPr>
            <w:tcW w:w="3627" w:type="dxa"/>
            <w:tcBorders>
              <w:top w:val="nil"/>
              <w:bottom w:val="nil"/>
            </w:tcBorders>
            <w:vAlign w:val="center"/>
          </w:tcPr>
          <w:p w:rsidR="00E41C2A" w:rsidRDefault="00E41C2A" w:rsidP="00E41C2A">
            <w:pPr>
              <w:spacing w:before="60" w:after="60"/>
            </w:pPr>
          </w:p>
        </w:tc>
      </w:tr>
      <w:tr w:rsidR="00E41C2A">
        <w:trPr>
          <w:cantSplit/>
        </w:trPr>
        <w:tc>
          <w:tcPr>
            <w:tcW w:w="3626" w:type="dxa"/>
            <w:gridSpan w:val="3"/>
            <w:tcBorders>
              <w:top w:val="nil"/>
              <w:bottom w:val="nil"/>
              <w:right w:val="single" w:sz="4" w:space="0" w:color="auto"/>
            </w:tcBorders>
            <w:vAlign w:val="center"/>
          </w:tcPr>
          <w:p w:rsidR="00E41C2A" w:rsidRDefault="00954573" w:rsidP="00E41C2A">
            <w:pPr>
              <w:spacing w:before="60" w:after="60"/>
            </w:pPr>
            <w:r>
              <w:rPr>
                <w:rFonts w:ascii="Arial" w:hAnsi="Arial"/>
                <w:smallCaps/>
                <w:sz w:val="18"/>
              </w:rPr>
              <w:fldChar w:fldCharType="begin">
                <w:ffData>
                  <w:name w:val="Check97"/>
                  <w:enabled/>
                  <w:calcOnExit w:val="0"/>
                  <w:checkBox>
                    <w:sizeAuto/>
                    <w:default w:val="0"/>
                  </w:checkBox>
                </w:ffData>
              </w:fldChar>
            </w:r>
            <w:bookmarkStart w:id="124" w:name="Check97"/>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24"/>
            <w:r w:rsidR="00E41C2A">
              <w:rPr>
                <w:rFonts w:ascii="Arial" w:hAnsi="Arial"/>
                <w:smallCaps/>
                <w:sz w:val="18"/>
              </w:rPr>
              <w:t xml:space="preserve"> Professional Services</w:t>
            </w:r>
          </w:p>
        </w:tc>
        <w:tc>
          <w:tcPr>
            <w:tcW w:w="3627" w:type="dxa"/>
            <w:gridSpan w:val="4"/>
            <w:tcBorders>
              <w:top w:val="nil"/>
              <w:left w:val="single" w:sz="4" w:space="0" w:color="auto"/>
              <w:bottom w:val="nil"/>
            </w:tcBorders>
            <w:vAlign w:val="center"/>
          </w:tcPr>
          <w:p w:rsidR="00E41C2A" w:rsidRDefault="00E41C2A" w:rsidP="00E41C2A">
            <w:pPr>
              <w:spacing w:before="60" w:after="60"/>
              <w:ind w:left="288" w:hanging="288"/>
            </w:pPr>
          </w:p>
        </w:tc>
        <w:tc>
          <w:tcPr>
            <w:tcW w:w="3627" w:type="dxa"/>
            <w:tcBorders>
              <w:top w:val="nil"/>
              <w:bottom w:val="nil"/>
            </w:tcBorders>
            <w:vAlign w:val="center"/>
          </w:tcPr>
          <w:p w:rsidR="00E41C2A" w:rsidRDefault="00E41C2A" w:rsidP="00E41C2A">
            <w:pPr>
              <w:pStyle w:val="Heading2"/>
              <w:spacing w:before="60" w:after="60"/>
              <w:rPr>
                <w:b w:val="0"/>
              </w:rPr>
            </w:pPr>
          </w:p>
        </w:tc>
        <w:tc>
          <w:tcPr>
            <w:tcW w:w="3627" w:type="dxa"/>
            <w:tcBorders>
              <w:top w:val="nil"/>
              <w:bottom w:val="nil"/>
            </w:tcBorders>
            <w:vAlign w:val="center"/>
          </w:tcPr>
          <w:p w:rsidR="00E41C2A" w:rsidRDefault="00E41C2A" w:rsidP="00E41C2A">
            <w:pPr>
              <w:spacing w:before="60" w:after="60"/>
            </w:pPr>
          </w:p>
        </w:tc>
      </w:tr>
      <w:tr w:rsidR="00E41C2A">
        <w:trPr>
          <w:cantSplit/>
        </w:trPr>
        <w:tc>
          <w:tcPr>
            <w:tcW w:w="3626" w:type="dxa"/>
            <w:gridSpan w:val="3"/>
            <w:tcBorders>
              <w:top w:val="nil"/>
              <w:bottom w:val="nil"/>
            </w:tcBorders>
            <w:vAlign w:val="center"/>
          </w:tcPr>
          <w:p w:rsidR="00E41C2A" w:rsidRDefault="00954573" w:rsidP="00E41C2A">
            <w:pPr>
              <w:spacing w:before="60" w:after="60"/>
            </w:pPr>
            <w:r>
              <w:rPr>
                <w:rFonts w:ascii="Arial" w:hAnsi="Arial"/>
                <w:smallCaps/>
                <w:sz w:val="18"/>
              </w:rPr>
              <w:fldChar w:fldCharType="begin">
                <w:ffData>
                  <w:name w:val="Check98"/>
                  <w:enabled/>
                  <w:calcOnExit w:val="0"/>
                  <w:checkBox>
                    <w:sizeAuto/>
                    <w:default w:val="0"/>
                  </w:checkBox>
                </w:ffData>
              </w:fldChar>
            </w:r>
            <w:bookmarkStart w:id="125" w:name="Check98"/>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25"/>
            <w:r w:rsidR="00E41C2A">
              <w:rPr>
                <w:rFonts w:ascii="Arial" w:hAnsi="Arial"/>
                <w:smallCaps/>
                <w:sz w:val="18"/>
              </w:rPr>
              <w:t xml:space="preserve"> Transition Professional Support</w:t>
            </w:r>
          </w:p>
        </w:tc>
        <w:tc>
          <w:tcPr>
            <w:tcW w:w="3627" w:type="dxa"/>
            <w:gridSpan w:val="4"/>
            <w:tcBorders>
              <w:top w:val="nil"/>
              <w:bottom w:val="nil"/>
            </w:tcBorders>
            <w:vAlign w:val="center"/>
          </w:tcPr>
          <w:p w:rsidR="00E41C2A" w:rsidRDefault="00E41C2A" w:rsidP="00E41C2A">
            <w:pPr>
              <w:spacing w:before="60" w:after="60"/>
              <w:rPr>
                <w:rFonts w:ascii="Arial" w:hAnsi="Arial"/>
                <w:smallCaps/>
                <w:sz w:val="18"/>
              </w:rPr>
            </w:pPr>
          </w:p>
        </w:tc>
        <w:tc>
          <w:tcPr>
            <w:tcW w:w="3627" w:type="dxa"/>
            <w:tcBorders>
              <w:top w:val="nil"/>
              <w:bottom w:val="nil"/>
            </w:tcBorders>
            <w:vAlign w:val="center"/>
          </w:tcPr>
          <w:p w:rsidR="00E41C2A" w:rsidRDefault="00E41C2A" w:rsidP="00E41C2A">
            <w:pPr>
              <w:pStyle w:val="Heading2"/>
              <w:spacing w:before="60" w:after="60"/>
              <w:rPr>
                <w:b w:val="0"/>
              </w:rPr>
            </w:pPr>
          </w:p>
        </w:tc>
        <w:tc>
          <w:tcPr>
            <w:tcW w:w="3627" w:type="dxa"/>
            <w:tcBorders>
              <w:top w:val="nil"/>
              <w:bottom w:val="nil"/>
            </w:tcBorders>
            <w:vAlign w:val="center"/>
          </w:tcPr>
          <w:p w:rsidR="00E41C2A" w:rsidRDefault="00E41C2A" w:rsidP="00E41C2A">
            <w:pPr>
              <w:spacing w:before="60" w:after="60"/>
            </w:pPr>
          </w:p>
        </w:tc>
      </w:tr>
      <w:tr w:rsidR="00E41C2A">
        <w:trPr>
          <w:cantSplit/>
        </w:trPr>
        <w:tc>
          <w:tcPr>
            <w:tcW w:w="3626" w:type="dxa"/>
            <w:gridSpan w:val="3"/>
            <w:tcBorders>
              <w:top w:val="nil"/>
              <w:bottom w:val="nil"/>
            </w:tcBorders>
            <w:vAlign w:val="center"/>
          </w:tcPr>
          <w:p w:rsidR="00E41C2A" w:rsidRDefault="00954573" w:rsidP="00E41C2A">
            <w:pPr>
              <w:spacing w:before="60" w:after="60"/>
              <w:ind w:left="288" w:hanging="288"/>
              <w:rPr>
                <w:rFonts w:ascii="Arial" w:hAnsi="Arial"/>
                <w:smallCaps/>
                <w:sz w:val="18"/>
              </w:rPr>
            </w:pPr>
            <w:r>
              <w:rPr>
                <w:rFonts w:ascii="Arial" w:hAnsi="Arial"/>
                <w:smallCaps/>
                <w:sz w:val="18"/>
              </w:rPr>
              <w:fldChar w:fldCharType="begin">
                <w:ffData>
                  <w:name w:val="Check99"/>
                  <w:enabled/>
                  <w:calcOnExit w:val="0"/>
                  <w:checkBox>
                    <w:sizeAuto/>
                    <w:default w:val="0"/>
                  </w:checkBox>
                </w:ffData>
              </w:fldChar>
            </w:r>
            <w:bookmarkStart w:id="126" w:name="Check99"/>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26"/>
            <w:r w:rsidR="00E41C2A">
              <w:rPr>
                <w:rFonts w:ascii="Arial" w:hAnsi="Arial"/>
                <w:smallCaps/>
                <w:sz w:val="18"/>
              </w:rPr>
              <w:t xml:space="preserve"> Skilled Nursing Services</w:t>
            </w:r>
          </w:p>
        </w:tc>
        <w:tc>
          <w:tcPr>
            <w:tcW w:w="3627" w:type="dxa"/>
            <w:gridSpan w:val="4"/>
            <w:tcBorders>
              <w:top w:val="nil"/>
              <w:bottom w:val="nil"/>
            </w:tcBorders>
            <w:vAlign w:val="center"/>
          </w:tcPr>
          <w:p w:rsidR="00E41C2A" w:rsidRDefault="00E41C2A" w:rsidP="00E41C2A">
            <w:pPr>
              <w:spacing w:before="60" w:after="60"/>
              <w:rPr>
                <w:rFonts w:ascii="Arial" w:hAnsi="Arial"/>
                <w:smallCaps/>
                <w:sz w:val="18"/>
              </w:rPr>
            </w:pPr>
          </w:p>
        </w:tc>
        <w:tc>
          <w:tcPr>
            <w:tcW w:w="3627" w:type="dxa"/>
            <w:tcBorders>
              <w:top w:val="nil"/>
              <w:bottom w:val="nil"/>
            </w:tcBorders>
            <w:vAlign w:val="center"/>
          </w:tcPr>
          <w:p w:rsidR="00E41C2A" w:rsidRDefault="00E41C2A" w:rsidP="00E41C2A">
            <w:pPr>
              <w:pStyle w:val="Heading2"/>
              <w:spacing w:before="60" w:after="60"/>
              <w:rPr>
                <w:b w:val="0"/>
              </w:rPr>
            </w:pPr>
          </w:p>
        </w:tc>
        <w:tc>
          <w:tcPr>
            <w:tcW w:w="3627" w:type="dxa"/>
            <w:tcBorders>
              <w:top w:val="nil"/>
              <w:bottom w:val="nil"/>
            </w:tcBorders>
            <w:vAlign w:val="center"/>
          </w:tcPr>
          <w:p w:rsidR="00E41C2A" w:rsidRDefault="00E41C2A" w:rsidP="00E41C2A">
            <w:pPr>
              <w:spacing w:before="60" w:after="60"/>
            </w:pPr>
          </w:p>
        </w:tc>
      </w:tr>
      <w:tr w:rsidR="00E41C2A">
        <w:trPr>
          <w:cantSplit/>
        </w:trPr>
        <w:tc>
          <w:tcPr>
            <w:tcW w:w="3626" w:type="dxa"/>
            <w:gridSpan w:val="3"/>
            <w:tcBorders>
              <w:top w:val="nil"/>
              <w:bottom w:val="nil"/>
            </w:tcBorders>
            <w:vAlign w:val="center"/>
          </w:tcPr>
          <w:p w:rsidR="00E41C2A" w:rsidRDefault="00954573" w:rsidP="00E41C2A">
            <w:pPr>
              <w:spacing w:before="60" w:after="60"/>
              <w:ind w:left="288" w:hanging="288"/>
              <w:rPr>
                <w:rFonts w:ascii="Arial" w:hAnsi="Arial"/>
                <w:smallCaps/>
                <w:sz w:val="18"/>
              </w:rPr>
            </w:pPr>
            <w:r>
              <w:rPr>
                <w:rFonts w:ascii="Arial" w:hAnsi="Arial"/>
                <w:smallCaps/>
                <w:sz w:val="18"/>
              </w:rPr>
              <w:fldChar w:fldCharType="begin">
                <w:ffData>
                  <w:name w:val="Check100"/>
                  <w:enabled/>
                  <w:calcOnExit w:val="0"/>
                  <w:checkBox>
                    <w:sizeAuto/>
                    <w:default w:val="0"/>
                  </w:checkBox>
                </w:ffData>
              </w:fldChar>
            </w:r>
            <w:bookmarkStart w:id="127" w:name="Check100"/>
            <w:r w:rsidR="00E41C2A">
              <w:rPr>
                <w:rFonts w:ascii="Arial" w:hAnsi="Arial"/>
                <w:smallCaps/>
                <w:sz w:val="18"/>
              </w:rPr>
              <w:instrText xml:space="preserve"> FORMCHECKBOX </w:instrText>
            </w:r>
            <w:r>
              <w:rPr>
                <w:rFonts w:ascii="Arial" w:hAnsi="Arial"/>
                <w:smallCaps/>
                <w:sz w:val="18"/>
              </w:rPr>
            </w:r>
            <w:r>
              <w:rPr>
                <w:rFonts w:ascii="Arial" w:hAnsi="Arial"/>
                <w:smallCaps/>
                <w:sz w:val="18"/>
              </w:rPr>
              <w:fldChar w:fldCharType="end"/>
            </w:r>
            <w:bookmarkEnd w:id="127"/>
            <w:r w:rsidR="00E41C2A">
              <w:rPr>
                <w:rFonts w:ascii="Arial" w:hAnsi="Arial"/>
                <w:smallCaps/>
                <w:sz w:val="18"/>
              </w:rPr>
              <w:t xml:space="preserve"> Environmental Accessibility Adaptations</w:t>
            </w:r>
          </w:p>
        </w:tc>
        <w:tc>
          <w:tcPr>
            <w:tcW w:w="3627" w:type="dxa"/>
            <w:gridSpan w:val="4"/>
            <w:tcBorders>
              <w:top w:val="nil"/>
              <w:bottom w:val="nil"/>
            </w:tcBorders>
            <w:vAlign w:val="center"/>
          </w:tcPr>
          <w:p w:rsidR="00E41C2A" w:rsidRDefault="00E41C2A" w:rsidP="00E41C2A">
            <w:pPr>
              <w:spacing w:before="60" w:after="60"/>
              <w:rPr>
                <w:rFonts w:ascii="Arial" w:hAnsi="Arial"/>
                <w:smallCaps/>
                <w:sz w:val="18"/>
              </w:rPr>
            </w:pPr>
          </w:p>
        </w:tc>
        <w:tc>
          <w:tcPr>
            <w:tcW w:w="3627" w:type="dxa"/>
            <w:tcBorders>
              <w:top w:val="nil"/>
              <w:bottom w:val="nil"/>
            </w:tcBorders>
            <w:vAlign w:val="center"/>
          </w:tcPr>
          <w:p w:rsidR="00E41C2A" w:rsidRDefault="00E41C2A" w:rsidP="00E41C2A">
            <w:pPr>
              <w:pStyle w:val="Heading2"/>
              <w:spacing w:before="60" w:after="60"/>
              <w:rPr>
                <w:b w:val="0"/>
              </w:rPr>
            </w:pPr>
          </w:p>
        </w:tc>
        <w:tc>
          <w:tcPr>
            <w:tcW w:w="3627" w:type="dxa"/>
            <w:tcBorders>
              <w:top w:val="nil"/>
              <w:bottom w:val="nil"/>
            </w:tcBorders>
            <w:vAlign w:val="center"/>
          </w:tcPr>
          <w:p w:rsidR="00E41C2A" w:rsidRDefault="00E41C2A" w:rsidP="00E41C2A">
            <w:pPr>
              <w:spacing w:before="60" w:after="60"/>
            </w:pPr>
          </w:p>
        </w:tc>
      </w:tr>
      <w:tr w:rsidR="00E41C2A">
        <w:trPr>
          <w:cantSplit/>
        </w:trPr>
        <w:tc>
          <w:tcPr>
            <w:tcW w:w="3626" w:type="dxa"/>
            <w:gridSpan w:val="3"/>
            <w:tcBorders>
              <w:top w:val="nil"/>
              <w:bottom w:val="nil"/>
            </w:tcBorders>
            <w:vAlign w:val="center"/>
          </w:tcPr>
          <w:p w:rsidR="00E41C2A" w:rsidRPr="00E7175F" w:rsidRDefault="00954573" w:rsidP="0060785E">
            <w:pPr>
              <w:pStyle w:val="Heading2"/>
              <w:spacing w:before="60"/>
              <w:ind w:left="0"/>
              <w:rPr>
                <w:rFonts w:ascii="Arial" w:hAnsi="Arial" w:cs="Arial"/>
                <w:b w:val="0"/>
                <w:sz w:val="18"/>
              </w:rPr>
            </w:pPr>
            <w:r>
              <w:rPr>
                <w:b w:val="0"/>
                <w:sz w:val="18"/>
              </w:rPr>
              <w:fldChar w:fldCharType="begin">
                <w:ffData>
                  <w:name w:val="Check101"/>
                  <w:enabled/>
                  <w:calcOnExit w:val="0"/>
                  <w:checkBox>
                    <w:sizeAuto/>
                    <w:default w:val="0"/>
                  </w:checkBox>
                </w:ffData>
              </w:fldChar>
            </w:r>
            <w:bookmarkStart w:id="128" w:name="Check101"/>
            <w:r w:rsidR="00E41C2A">
              <w:rPr>
                <w:b w:val="0"/>
                <w:sz w:val="18"/>
              </w:rPr>
              <w:instrText xml:space="preserve"> FORMCHECKBOX </w:instrText>
            </w:r>
            <w:r>
              <w:rPr>
                <w:b w:val="0"/>
                <w:sz w:val="18"/>
              </w:rPr>
            </w:r>
            <w:r>
              <w:rPr>
                <w:b w:val="0"/>
                <w:sz w:val="18"/>
              </w:rPr>
              <w:fldChar w:fldCharType="end"/>
            </w:r>
            <w:bookmarkEnd w:id="128"/>
            <w:r w:rsidR="00E41C2A">
              <w:rPr>
                <w:b w:val="0"/>
                <w:sz w:val="18"/>
              </w:rPr>
              <w:t xml:space="preserve"> </w:t>
            </w:r>
            <w:r w:rsidR="00E41C2A" w:rsidRPr="00E7175F">
              <w:rPr>
                <w:rFonts w:ascii="Arial" w:hAnsi="Arial" w:cs="Arial"/>
                <w:b w:val="0"/>
                <w:sz w:val="18"/>
              </w:rPr>
              <w:t>Specialized Medical Equipment and</w:t>
            </w:r>
          </w:p>
          <w:p w:rsidR="00E41C2A" w:rsidRDefault="00E41C2A" w:rsidP="004961BB">
            <w:pPr>
              <w:pStyle w:val="Heading2"/>
              <w:spacing w:after="60"/>
              <w:ind w:leftChars="60" w:left="144"/>
              <w:rPr>
                <w:b w:val="0"/>
                <w:sz w:val="18"/>
              </w:rPr>
            </w:pPr>
            <w:r w:rsidRPr="00E7175F">
              <w:rPr>
                <w:rFonts w:ascii="Arial" w:hAnsi="Arial" w:cs="Arial"/>
                <w:b w:val="0"/>
                <w:sz w:val="18"/>
              </w:rPr>
              <w:t xml:space="preserve">     Supplies</w:t>
            </w:r>
          </w:p>
        </w:tc>
        <w:tc>
          <w:tcPr>
            <w:tcW w:w="3627" w:type="dxa"/>
            <w:gridSpan w:val="4"/>
            <w:tcBorders>
              <w:top w:val="nil"/>
              <w:bottom w:val="nil"/>
            </w:tcBorders>
            <w:vAlign w:val="center"/>
          </w:tcPr>
          <w:p w:rsidR="00E41C2A" w:rsidRDefault="00E41C2A" w:rsidP="00E41C2A">
            <w:pPr>
              <w:spacing w:before="60" w:after="60"/>
              <w:rPr>
                <w:rFonts w:ascii="Arial" w:hAnsi="Arial"/>
                <w:smallCaps/>
                <w:sz w:val="18"/>
              </w:rPr>
            </w:pPr>
          </w:p>
        </w:tc>
        <w:tc>
          <w:tcPr>
            <w:tcW w:w="3627" w:type="dxa"/>
            <w:tcBorders>
              <w:top w:val="nil"/>
              <w:bottom w:val="nil"/>
            </w:tcBorders>
            <w:vAlign w:val="center"/>
          </w:tcPr>
          <w:p w:rsidR="00E41C2A" w:rsidRDefault="00E41C2A" w:rsidP="00E41C2A">
            <w:pPr>
              <w:pStyle w:val="Heading2"/>
              <w:spacing w:before="60" w:after="60"/>
              <w:rPr>
                <w:b w:val="0"/>
              </w:rPr>
            </w:pPr>
          </w:p>
        </w:tc>
        <w:tc>
          <w:tcPr>
            <w:tcW w:w="3627" w:type="dxa"/>
            <w:tcBorders>
              <w:top w:val="nil"/>
              <w:bottom w:val="nil"/>
            </w:tcBorders>
            <w:vAlign w:val="center"/>
          </w:tcPr>
          <w:p w:rsidR="00E41C2A" w:rsidRDefault="00E41C2A" w:rsidP="00E41C2A">
            <w:pPr>
              <w:pStyle w:val="Heading2"/>
              <w:spacing w:before="60" w:after="60"/>
              <w:rPr>
                <w:b w:val="0"/>
              </w:rPr>
            </w:pPr>
          </w:p>
        </w:tc>
      </w:tr>
      <w:tr w:rsidR="00E41C2A">
        <w:trPr>
          <w:cantSplit/>
        </w:trPr>
        <w:tc>
          <w:tcPr>
            <w:tcW w:w="3626" w:type="dxa"/>
            <w:gridSpan w:val="3"/>
            <w:tcBorders>
              <w:top w:val="nil"/>
              <w:bottom w:val="nil"/>
            </w:tcBorders>
            <w:vAlign w:val="center"/>
          </w:tcPr>
          <w:p w:rsidR="00E41C2A" w:rsidRPr="00E7175F" w:rsidRDefault="00954573" w:rsidP="0060785E">
            <w:pPr>
              <w:pStyle w:val="Heading2"/>
              <w:spacing w:before="60"/>
              <w:ind w:left="0"/>
              <w:rPr>
                <w:rFonts w:ascii="Arial" w:hAnsi="Arial" w:cs="Arial"/>
                <w:b w:val="0"/>
                <w:sz w:val="18"/>
              </w:rPr>
            </w:pPr>
            <w:r>
              <w:rPr>
                <w:b w:val="0"/>
                <w:sz w:val="18"/>
              </w:rPr>
              <w:fldChar w:fldCharType="begin">
                <w:ffData>
                  <w:name w:val="Check102"/>
                  <w:enabled/>
                  <w:calcOnExit w:val="0"/>
                  <w:checkBox>
                    <w:sizeAuto/>
                    <w:default w:val="0"/>
                  </w:checkBox>
                </w:ffData>
              </w:fldChar>
            </w:r>
            <w:bookmarkStart w:id="129" w:name="Check102"/>
            <w:r w:rsidR="00E41C2A">
              <w:rPr>
                <w:b w:val="0"/>
                <w:sz w:val="18"/>
              </w:rPr>
              <w:instrText xml:space="preserve"> FORMCHECKBOX </w:instrText>
            </w:r>
            <w:r>
              <w:rPr>
                <w:b w:val="0"/>
                <w:sz w:val="18"/>
              </w:rPr>
            </w:r>
            <w:r>
              <w:rPr>
                <w:b w:val="0"/>
                <w:sz w:val="18"/>
              </w:rPr>
              <w:fldChar w:fldCharType="end"/>
            </w:r>
            <w:bookmarkEnd w:id="129"/>
            <w:r w:rsidR="00E41C2A">
              <w:rPr>
                <w:b w:val="0"/>
                <w:sz w:val="18"/>
              </w:rPr>
              <w:t xml:space="preserve"> </w:t>
            </w:r>
            <w:r w:rsidR="00E41C2A" w:rsidRPr="00E7175F">
              <w:rPr>
                <w:rFonts w:ascii="Arial" w:hAnsi="Arial" w:cs="Arial"/>
                <w:b w:val="0"/>
                <w:sz w:val="18"/>
              </w:rPr>
              <w:t>Personal Emergency Response</w:t>
            </w:r>
          </w:p>
          <w:p w:rsidR="00E41C2A" w:rsidRDefault="00E41C2A" w:rsidP="00E41C2A">
            <w:pPr>
              <w:rPr>
                <w:rFonts w:ascii="Arial" w:hAnsi="Arial"/>
                <w:smallCaps/>
                <w:sz w:val="18"/>
              </w:rPr>
            </w:pPr>
            <w:r w:rsidRPr="00E7175F">
              <w:rPr>
                <w:rFonts w:ascii="Arial" w:hAnsi="Arial" w:cs="Arial"/>
                <w:sz w:val="18"/>
              </w:rPr>
              <w:t xml:space="preserve"> </w:t>
            </w:r>
            <w:r w:rsidR="0060785E" w:rsidRPr="00E7175F">
              <w:rPr>
                <w:rFonts w:ascii="Arial" w:hAnsi="Arial" w:cs="Arial"/>
                <w:sz w:val="18"/>
              </w:rPr>
              <w:t xml:space="preserve">    </w:t>
            </w:r>
            <w:r w:rsidRPr="00E7175F">
              <w:rPr>
                <w:rFonts w:ascii="Arial" w:hAnsi="Arial" w:cs="Arial"/>
                <w:sz w:val="18"/>
              </w:rPr>
              <w:t xml:space="preserve">   </w:t>
            </w:r>
            <w:r w:rsidRPr="00E7175F">
              <w:rPr>
                <w:rFonts w:ascii="Arial" w:hAnsi="Arial" w:cs="Arial"/>
                <w:smallCaps/>
                <w:sz w:val="18"/>
              </w:rPr>
              <w:t>System</w:t>
            </w:r>
            <w:r w:rsidRPr="00E7175F">
              <w:rPr>
                <w:rFonts w:ascii="Arial" w:hAnsi="Arial" w:cs="Arial"/>
                <w:sz w:val="18"/>
              </w:rPr>
              <w:t xml:space="preserve"> (PERS)</w:t>
            </w:r>
          </w:p>
        </w:tc>
        <w:tc>
          <w:tcPr>
            <w:tcW w:w="3627" w:type="dxa"/>
            <w:gridSpan w:val="4"/>
            <w:tcBorders>
              <w:top w:val="nil"/>
              <w:bottom w:val="nil"/>
            </w:tcBorders>
            <w:vAlign w:val="center"/>
          </w:tcPr>
          <w:p w:rsidR="00E41C2A" w:rsidRDefault="00E41C2A" w:rsidP="00E41C2A">
            <w:pPr>
              <w:spacing w:before="60" w:after="60"/>
              <w:rPr>
                <w:rFonts w:ascii="Arial" w:hAnsi="Arial"/>
                <w:smallCaps/>
                <w:sz w:val="18"/>
              </w:rPr>
            </w:pPr>
          </w:p>
        </w:tc>
        <w:tc>
          <w:tcPr>
            <w:tcW w:w="3627" w:type="dxa"/>
            <w:tcBorders>
              <w:top w:val="nil"/>
              <w:bottom w:val="nil"/>
            </w:tcBorders>
            <w:vAlign w:val="center"/>
          </w:tcPr>
          <w:p w:rsidR="00E41C2A" w:rsidRDefault="00E41C2A" w:rsidP="00E41C2A">
            <w:pPr>
              <w:pStyle w:val="Heading2"/>
              <w:spacing w:before="60" w:after="60"/>
              <w:rPr>
                <w:b w:val="0"/>
              </w:rPr>
            </w:pPr>
          </w:p>
        </w:tc>
        <w:tc>
          <w:tcPr>
            <w:tcW w:w="3627" w:type="dxa"/>
            <w:tcBorders>
              <w:top w:val="nil"/>
              <w:bottom w:val="nil"/>
            </w:tcBorders>
            <w:vAlign w:val="center"/>
          </w:tcPr>
          <w:p w:rsidR="00E41C2A" w:rsidRDefault="00E41C2A" w:rsidP="00E41C2A">
            <w:pPr>
              <w:pStyle w:val="Heading2"/>
              <w:spacing w:before="60" w:after="60"/>
              <w:rPr>
                <w:b w:val="0"/>
              </w:rPr>
            </w:pPr>
          </w:p>
        </w:tc>
      </w:tr>
      <w:tr w:rsidR="00E41C2A">
        <w:trPr>
          <w:cantSplit/>
        </w:trPr>
        <w:tc>
          <w:tcPr>
            <w:tcW w:w="3626" w:type="dxa"/>
            <w:gridSpan w:val="3"/>
            <w:tcBorders>
              <w:top w:val="nil"/>
            </w:tcBorders>
            <w:vAlign w:val="center"/>
          </w:tcPr>
          <w:p w:rsidR="00E41C2A" w:rsidRPr="00E7175F" w:rsidRDefault="00954573" w:rsidP="0060785E">
            <w:pPr>
              <w:pStyle w:val="Heading2"/>
              <w:spacing w:before="60"/>
              <w:ind w:left="0"/>
              <w:rPr>
                <w:rFonts w:ascii="Arial" w:hAnsi="Arial" w:cs="Arial"/>
                <w:b w:val="0"/>
                <w:sz w:val="18"/>
              </w:rPr>
            </w:pPr>
            <w:r>
              <w:rPr>
                <w:b w:val="0"/>
                <w:sz w:val="18"/>
              </w:rPr>
              <w:fldChar w:fldCharType="begin">
                <w:ffData>
                  <w:name w:val="Check103"/>
                  <w:enabled/>
                  <w:calcOnExit w:val="0"/>
                  <w:checkBox>
                    <w:sizeAuto/>
                    <w:default w:val="0"/>
                  </w:checkBox>
                </w:ffData>
              </w:fldChar>
            </w:r>
            <w:bookmarkStart w:id="130" w:name="Check103"/>
            <w:r w:rsidR="00E41C2A">
              <w:rPr>
                <w:b w:val="0"/>
                <w:sz w:val="18"/>
              </w:rPr>
              <w:instrText xml:space="preserve"> FORMCHECKBOX </w:instrText>
            </w:r>
            <w:r>
              <w:rPr>
                <w:b w:val="0"/>
                <w:sz w:val="18"/>
              </w:rPr>
            </w:r>
            <w:r>
              <w:rPr>
                <w:b w:val="0"/>
                <w:sz w:val="18"/>
              </w:rPr>
              <w:fldChar w:fldCharType="end"/>
            </w:r>
            <w:bookmarkEnd w:id="130"/>
            <w:r w:rsidR="00E41C2A">
              <w:rPr>
                <w:b w:val="0"/>
                <w:sz w:val="18"/>
              </w:rPr>
              <w:t xml:space="preserve"> </w:t>
            </w:r>
            <w:r w:rsidR="00E41C2A" w:rsidRPr="00E7175F">
              <w:rPr>
                <w:rFonts w:ascii="Arial" w:hAnsi="Arial" w:cs="Arial"/>
                <w:b w:val="0"/>
                <w:sz w:val="18"/>
              </w:rPr>
              <w:t>Community Integration Development</w:t>
            </w:r>
          </w:p>
          <w:p w:rsidR="00E41C2A" w:rsidRDefault="00E41C2A" w:rsidP="00E41C2A">
            <w:pPr>
              <w:rPr>
                <w:rFonts w:ascii="Arial" w:hAnsi="Arial"/>
                <w:smallCaps/>
                <w:sz w:val="18"/>
              </w:rPr>
            </w:pPr>
            <w:r w:rsidRPr="00E7175F">
              <w:rPr>
                <w:rFonts w:ascii="Arial" w:hAnsi="Arial" w:cs="Arial"/>
                <w:sz w:val="18"/>
              </w:rPr>
              <w:t xml:space="preserve">       (CID)</w:t>
            </w:r>
          </w:p>
        </w:tc>
        <w:tc>
          <w:tcPr>
            <w:tcW w:w="3627" w:type="dxa"/>
            <w:gridSpan w:val="4"/>
            <w:tcBorders>
              <w:top w:val="nil"/>
            </w:tcBorders>
            <w:vAlign w:val="center"/>
          </w:tcPr>
          <w:p w:rsidR="00E41C2A" w:rsidRDefault="00E41C2A" w:rsidP="00E41C2A">
            <w:pPr>
              <w:spacing w:before="60" w:after="60"/>
              <w:ind w:left="288" w:hanging="288"/>
            </w:pPr>
          </w:p>
        </w:tc>
        <w:tc>
          <w:tcPr>
            <w:tcW w:w="3627" w:type="dxa"/>
            <w:tcBorders>
              <w:top w:val="nil"/>
            </w:tcBorders>
            <w:vAlign w:val="center"/>
          </w:tcPr>
          <w:p w:rsidR="00E41C2A" w:rsidRDefault="00E41C2A" w:rsidP="00E41C2A">
            <w:pPr>
              <w:pStyle w:val="Heading2"/>
              <w:spacing w:before="60" w:after="60"/>
              <w:rPr>
                <w:b w:val="0"/>
              </w:rPr>
            </w:pPr>
          </w:p>
        </w:tc>
        <w:tc>
          <w:tcPr>
            <w:tcW w:w="3627" w:type="dxa"/>
            <w:tcBorders>
              <w:top w:val="nil"/>
            </w:tcBorders>
            <w:vAlign w:val="center"/>
          </w:tcPr>
          <w:p w:rsidR="00E41C2A" w:rsidRDefault="00E41C2A" w:rsidP="00E41C2A">
            <w:pPr>
              <w:pStyle w:val="Heading2"/>
              <w:spacing w:before="60" w:after="60"/>
              <w:rPr>
                <w:b w:val="0"/>
              </w:rPr>
            </w:pPr>
          </w:p>
        </w:tc>
      </w:tr>
      <w:tr w:rsidR="00E41C2A">
        <w:trPr>
          <w:cantSplit/>
        </w:trPr>
        <w:tc>
          <w:tcPr>
            <w:tcW w:w="3626" w:type="dxa"/>
            <w:gridSpan w:val="3"/>
            <w:tcBorders>
              <w:top w:val="nil"/>
            </w:tcBorders>
            <w:vAlign w:val="center"/>
          </w:tcPr>
          <w:p w:rsidR="00E41C2A" w:rsidRDefault="00954573" w:rsidP="0060785E">
            <w:pPr>
              <w:pStyle w:val="Heading2"/>
              <w:spacing w:after="60"/>
              <w:ind w:left="0"/>
              <w:rPr>
                <w:b w:val="0"/>
                <w:sz w:val="18"/>
              </w:rPr>
            </w:pPr>
            <w:r>
              <w:rPr>
                <w:b w:val="0"/>
                <w:sz w:val="18"/>
              </w:rPr>
              <w:fldChar w:fldCharType="begin">
                <w:ffData>
                  <w:name w:val="Check104"/>
                  <w:enabled/>
                  <w:calcOnExit w:val="0"/>
                  <w:checkBox>
                    <w:sizeAuto/>
                    <w:default w:val="0"/>
                  </w:checkBox>
                </w:ffData>
              </w:fldChar>
            </w:r>
            <w:bookmarkStart w:id="131" w:name="Check104"/>
            <w:r w:rsidR="00E41C2A">
              <w:rPr>
                <w:b w:val="0"/>
                <w:sz w:val="18"/>
              </w:rPr>
              <w:instrText xml:space="preserve"> FORMCHECKBOX </w:instrText>
            </w:r>
            <w:r>
              <w:rPr>
                <w:b w:val="0"/>
                <w:sz w:val="18"/>
              </w:rPr>
            </w:r>
            <w:r>
              <w:rPr>
                <w:b w:val="0"/>
                <w:sz w:val="18"/>
              </w:rPr>
              <w:fldChar w:fldCharType="end"/>
            </w:r>
            <w:bookmarkEnd w:id="131"/>
            <w:r w:rsidR="00E41C2A">
              <w:rPr>
                <w:b w:val="0"/>
                <w:sz w:val="18"/>
              </w:rPr>
              <w:t xml:space="preserve"> </w:t>
            </w:r>
            <w:r w:rsidR="00E41C2A" w:rsidRPr="00E7175F">
              <w:rPr>
                <w:rFonts w:ascii="Arial" w:hAnsi="Arial" w:cs="Arial"/>
                <w:b w:val="0"/>
                <w:sz w:val="18"/>
              </w:rPr>
              <w:t>Supported Independent Living (SIL)</w:t>
            </w:r>
          </w:p>
        </w:tc>
        <w:tc>
          <w:tcPr>
            <w:tcW w:w="3627" w:type="dxa"/>
            <w:gridSpan w:val="4"/>
            <w:tcBorders>
              <w:top w:val="nil"/>
            </w:tcBorders>
            <w:vAlign w:val="center"/>
          </w:tcPr>
          <w:p w:rsidR="00E41C2A" w:rsidRDefault="00E41C2A" w:rsidP="00E41C2A">
            <w:pPr>
              <w:spacing w:before="60" w:after="60"/>
              <w:ind w:left="288" w:hanging="288"/>
            </w:pPr>
          </w:p>
        </w:tc>
        <w:tc>
          <w:tcPr>
            <w:tcW w:w="3627" w:type="dxa"/>
            <w:tcBorders>
              <w:top w:val="nil"/>
            </w:tcBorders>
            <w:vAlign w:val="center"/>
          </w:tcPr>
          <w:p w:rsidR="00E41C2A" w:rsidRDefault="00E41C2A" w:rsidP="00E41C2A">
            <w:pPr>
              <w:pStyle w:val="Heading2"/>
              <w:spacing w:before="60" w:after="60"/>
              <w:rPr>
                <w:b w:val="0"/>
              </w:rPr>
            </w:pPr>
          </w:p>
        </w:tc>
        <w:tc>
          <w:tcPr>
            <w:tcW w:w="3627" w:type="dxa"/>
            <w:tcBorders>
              <w:top w:val="nil"/>
            </w:tcBorders>
            <w:vAlign w:val="center"/>
          </w:tcPr>
          <w:p w:rsidR="00E41C2A" w:rsidRDefault="00954573" w:rsidP="004961BB">
            <w:pPr>
              <w:pStyle w:val="Heading2"/>
              <w:spacing w:before="60" w:after="60"/>
              <w:ind w:left="0"/>
              <w:rPr>
                <w:b w:val="0"/>
              </w:rPr>
            </w:pPr>
            <w:r>
              <w:rPr>
                <w:b w:val="0"/>
                <w:sz w:val="18"/>
              </w:rPr>
              <w:fldChar w:fldCharType="begin">
                <w:ffData>
                  <w:name w:val="Check121"/>
                  <w:enabled/>
                  <w:calcOnExit w:val="0"/>
                  <w:checkBox>
                    <w:sizeAuto/>
                    <w:default w:val="0"/>
                  </w:checkBox>
                </w:ffData>
              </w:fldChar>
            </w:r>
            <w:r w:rsidR="004961BB">
              <w:rPr>
                <w:b w:val="0"/>
                <w:sz w:val="18"/>
              </w:rPr>
              <w:instrText xml:space="preserve"> FORMCHECKBOX </w:instrText>
            </w:r>
            <w:r>
              <w:rPr>
                <w:b w:val="0"/>
                <w:sz w:val="18"/>
              </w:rPr>
            </w:r>
            <w:r>
              <w:rPr>
                <w:b w:val="0"/>
                <w:sz w:val="18"/>
              </w:rPr>
              <w:fldChar w:fldCharType="end"/>
            </w:r>
            <w:r w:rsidR="004961BB">
              <w:rPr>
                <w:b w:val="0"/>
                <w:sz w:val="18"/>
              </w:rPr>
              <w:t xml:space="preserve">  </w:t>
            </w:r>
            <w:r w:rsidR="004961BB" w:rsidRPr="00E7175F">
              <w:rPr>
                <w:rFonts w:ascii="Arial" w:hAnsi="Arial" w:cs="Arial"/>
                <w:b w:val="0"/>
                <w:sz w:val="18"/>
              </w:rPr>
              <w:t>Natural Supports</w:t>
            </w:r>
          </w:p>
        </w:tc>
      </w:tr>
      <w:tr w:rsidR="00E41C2A">
        <w:trPr>
          <w:cantSplit/>
        </w:trPr>
        <w:tc>
          <w:tcPr>
            <w:tcW w:w="3626" w:type="dxa"/>
            <w:gridSpan w:val="3"/>
            <w:tcBorders>
              <w:top w:val="nil"/>
            </w:tcBorders>
            <w:vAlign w:val="center"/>
          </w:tcPr>
          <w:p w:rsidR="00E41C2A" w:rsidRDefault="00954573" w:rsidP="0060785E">
            <w:pPr>
              <w:pStyle w:val="Heading2"/>
              <w:ind w:left="0"/>
              <w:rPr>
                <w:b w:val="0"/>
                <w:smallCaps/>
                <w:sz w:val="18"/>
              </w:rPr>
            </w:pPr>
            <w:r>
              <w:rPr>
                <w:b w:val="0"/>
                <w:sz w:val="18"/>
              </w:rPr>
              <w:fldChar w:fldCharType="begin">
                <w:ffData>
                  <w:name w:val="Check105"/>
                  <w:enabled/>
                  <w:calcOnExit w:val="0"/>
                  <w:checkBox>
                    <w:sizeAuto/>
                    <w:default w:val="0"/>
                  </w:checkBox>
                </w:ffData>
              </w:fldChar>
            </w:r>
            <w:bookmarkStart w:id="132" w:name="Check105"/>
            <w:r w:rsidR="00E41C2A">
              <w:rPr>
                <w:b w:val="0"/>
                <w:sz w:val="18"/>
              </w:rPr>
              <w:instrText xml:space="preserve"> FORMCHECKBOX </w:instrText>
            </w:r>
            <w:r>
              <w:rPr>
                <w:b w:val="0"/>
                <w:sz w:val="18"/>
              </w:rPr>
            </w:r>
            <w:r>
              <w:rPr>
                <w:b w:val="0"/>
                <w:sz w:val="18"/>
              </w:rPr>
              <w:fldChar w:fldCharType="end"/>
            </w:r>
            <w:bookmarkEnd w:id="132"/>
            <w:r w:rsidR="00E7175F">
              <w:rPr>
                <w:b w:val="0"/>
                <w:sz w:val="18"/>
              </w:rPr>
              <w:t xml:space="preserve"> </w:t>
            </w:r>
            <w:r w:rsidR="00E7175F" w:rsidRPr="00E7175F">
              <w:rPr>
                <w:rFonts w:ascii="Arial" w:hAnsi="Arial" w:cs="Arial"/>
                <w:b w:val="0"/>
                <w:sz w:val="18"/>
              </w:rPr>
              <w:t xml:space="preserve">One-Time Transitional </w:t>
            </w:r>
            <w:r w:rsidR="00E41C2A" w:rsidRPr="00E7175F">
              <w:rPr>
                <w:rFonts w:ascii="Arial" w:hAnsi="Arial" w:cs="Arial"/>
                <w:b w:val="0"/>
                <w:sz w:val="18"/>
              </w:rPr>
              <w:t>Expenses</w:t>
            </w:r>
          </w:p>
        </w:tc>
        <w:tc>
          <w:tcPr>
            <w:tcW w:w="3627" w:type="dxa"/>
            <w:gridSpan w:val="4"/>
            <w:tcBorders>
              <w:top w:val="nil"/>
            </w:tcBorders>
            <w:vAlign w:val="center"/>
          </w:tcPr>
          <w:p w:rsidR="00E41C2A" w:rsidRDefault="00E41C2A" w:rsidP="00E41C2A">
            <w:pPr>
              <w:ind w:left="288" w:hanging="288"/>
            </w:pPr>
          </w:p>
        </w:tc>
        <w:tc>
          <w:tcPr>
            <w:tcW w:w="3627" w:type="dxa"/>
            <w:tcBorders>
              <w:top w:val="nil"/>
            </w:tcBorders>
            <w:vAlign w:val="center"/>
          </w:tcPr>
          <w:p w:rsidR="00E41C2A" w:rsidRDefault="00E41C2A" w:rsidP="00E41C2A">
            <w:pPr>
              <w:pStyle w:val="Heading2"/>
              <w:rPr>
                <w:b w:val="0"/>
              </w:rPr>
            </w:pPr>
          </w:p>
        </w:tc>
        <w:tc>
          <w:tcPr>
            <w:tcW w:w="3627" w:type="dxa"/>
            <w:tcBorders>
              <w:top w:val="nil"/>
            </w:tcBorders>
            <w:vAlign w:val="center"/>
          </w:tcPr>
          <w:p w:rsidR="00E41C2A" w:rsidRDefault="00954573" w:rsidP="00E41C2A">
            <w:r>
              <w:rPr>
                <w:b/>
                <w:sz w:val="18"/>
              </w:rPr>
              <w:fldChar w:fldCharType="begin">
                <w:ffData>
                  <w:name w:val="Check121"/>
                  <w:enabled/>
                  <w:calcOnExit w:val="0"/>
                  <w:checkBox>
                    <w:sizeAuto/>
                    <w:default w:val="0"/>
                  </w:checkBox>
                </w:ffData>
              </w:fldChar>
            </w:r>
            <w:r w:rsidR="004961BB">
              <w:rPr>
                <w:b/>
                <w:sz w:val="18"/>
              </w:rPr>
              <w:instrText xml:space="preserve"> FORMCHECKBOX </w:instrText>
            </w:r>
            <w:r>
              <w:rPr>
                <w:b/>
                <w:sz w:val="18"/>
              </w:rPr>
            </w:r>
            <w:r>
              <w:rPr>
                <w:b/>
                <w:sz w:val="18"/>
              </w:rPr>
              <w:fldChar w:fldCharType="end"/>
            </w:r>
            <w:r w:rsidR="004961BB">
              <w:rPr>
                <w:b/>
                <w:sz w:val="18"/>
              </w:rPr>
              <w:t xml:space="preserve">  </w:t>
            </w:r>
            <w:r w:rsidR="004961BB" w:rsidRPr="00E7175F">
              <w:rPr>
                <w:rFonts w:ascii="Arial" w:hAnsi="Arial" w:cs="Arial"/>
                <w:sz w:val="18"/>
              </w:rPr>
              <w:t>Community Supports</w:t>
            </w:r>
          </w:p>
        </w:tc>
      </w:tr>
      <w:tr w:rsidR="00E41C2A">
        <w:trPr>
          <w:cantSplit/>
        </w:trPr>
        <w:tc>
          <w:tcPr>
            <w:tcW w:w="14507" w:type="dxa"/>
            <w:gridSpan w:val="9"/>
          </w:tcPr>
          <w:p w:rsidR="00E41C2A" w:rsidRDefault="00E41C2A" w:rsidP="00E41C2A">
            <w:pPr>
              <w:pStyle w:val="Heading8"/>
              <w:spacing w:before="120" w:after="120"/>
              <w:rPr>
                <w:u w:val="single"/>
              </w:rPr>
            </w:pPr>
            <w:r>
              <w:t>NOTE:  Informed individual of all state plan services.  Case Manager Initials:  ___________</w:t>
            </w:r>
          </w:p>
        </w:tc>
      </w:tr>
    </w:tbl>
    <w:p w:rsidR="00E41C2A" w:rsidRDefault="00E41C2A" w:rsidP="00E41C2A">
      <w:pPr>
        <w:rPr>
          <w:rFonts w:ascii="Arial" w:hAnsi="Arial"/>
        </w:rPr>
        <w:sectPr w:rsidR="00E41C2A">
          <w:pgSz w:w="15840" w:h="12240" w:orient="landscape" w:code="1"/>
          <w:pgMar w:top="360" w:right="720" w:bottom="360" w:left="720" w:header="36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2"/>
        <w:gridCol w:w="1463"/>
        <w:gridCol w:w="177"/>
        <w:gridCol w:w="1174"/>
        <w:gridCol w:w="112"/>
        <w:gridCol w:w="124"/>
        <w:gridCol w:w="1339"/>
        <w:gridCol w:w="1244"/>
        <w:gridCol w:w="1309"/>
        <w:gridCol w:w="1309"/>
        <w:gridCol w:w="1496"/>
      </w:tblGrid>
      <w:tr w:rsidR="00E41C2A">
        <w:trPr>
          <w:cantSplit/>
          <w:jc w:val="center"/>
        </w:trPr>
        <w:tc>
          <w:tcPr>
            <w:tcW w:w="5851" w:type="dxa"/>
            <w:gridSpan w:val="7"/>
            <w:tcBorders>
              <w:top w:val="nil"/>
              <w:left w:val="nil"/>
              <w:bottom w:val="single" w:sz="4" w:space="0" w:color="auto"/>
              <w:right w:val="nil"/>
            </w:tcBorders>
          </w:tcPr>
          <w:p w:rsidR="00E41C2A" w:rsidRDefault="00E41C2A" w:rsidP="00E41C2A">
            <w:pPr>
              <w:pStyle w:val="Heading2"/>
              <w:spacing w:before="40" w:after="40"/>
            </w:pPr>
            <w:r>
              <w:lastRenderedPageBreak/>
              <w:t>Section VII:  Typical Weekly Schedule</w:t>
            </w:r>
          </w:p>
        </w:tc>
        <w:tc>
          <w:tcPr>
            <w:tcW w:w="5358" w:type="dxa"/>
            <w:gridSpan w:val="4"/>
            <w:tcBorders>
              <w:top w:val="nil"/>
              <w:left w:val="nil"/>
              <w:bottom w:val="single" w:sz="4" w:space="0" w:color="auto"/>
              <w:right w:val="nil"/>
            </w:tcBorders>
          </w:tcPr>
          <w:p w:rsidR="00E41C2A" w:rsidRDefault="00E41C2A" w:rsidP="00E41C2A">
            <w:pPr>
              <w:pStyle w:val="Heading3"/>
              <w:spacing w:before="40" w:after="40"/>
            </w:pPr>
            <w:r>
              <w:t>Confidential</w:t>
            </w:r>
          </w:p>
        </w:tc>
      </w:tr>
      <w:tr w:rsidR="00E41C2A">
        <w:trPr>
          <w:cantSplit/>
          <w:jc w:val="center"/>
        </w:trPr>
        <w:tc>
          <w:tcPr>
            <w:tcW w:w="11209" w:type="dxa"/>
            <w:gridSpan w:val="11"/>
            <w:tcBorders>
              <w:left w:val="nil"/>
              <w:right w:val="nil"/>
            </w:tcBorders>
          </w:tcPr>
          <w:p w:rsidR="00E41C2A" w:rsidRDefault="00E41C2A" w:rsidP="00E41C2A">
            <w:pPr>
              <w:pStyle w:val="Heading3"/>
              <w:spacing w:before="40" w:after="40"/>
              <w:jc w:val="left"/>
              <w:rPr>
                <w:b w:val="0"/>
                <w:smallCaps/>
                <w:sz w:val="20"/>
              </w:rPr>
            </w:pPr>
            <w:proofErr w:type="gramStart"/>
            <w:r>
              <w:rPr>
                <w:b w:val="0"/>
                <w:smallCaps/>
                <w:sz w:val="20"/>
              </w:rPr>
              <w:t>For Planning Purposes Only.</w:t>
            </w:r>
            <w:proofErr w:type="gramEnd"/>
            <w:r>
              <w:rPr>
                <w:b w:val="0"/>
                <w:smallCaps/>
                <w:sz w:val="20"/>
              </w:rPr>
              <w:t xml:space="preserve">  If needs change, I will contact my case manager as soon as possible.</w:t>
            </w:r>
          </w:p>
        </w:tc>
      </w:tr>
      <w:tr w:rsidR="00E41C2A">
        <w:trPr>
          <w:cantSplit/>
          <w:jc w:val="center"/>
        </w:trPr>
        <w:tc>
          <w:tcPr>
            <w:tcW w:w="1462" w:type="dxa"/>
          </w:tcPr>
          <w:p w:rsidR="00E41C2A" w:rsidRDefault="00E41C2A" w:rsidP="00E41C2A">
            <w:pPr>
              <w:jc w:val="center"/>
              <w:rPr>
                <w:rFonts w:ascii="Arial" w:hAnsi="Arial"/>
                <w:b/>
                <w:sz w:val="22"/>
              </w:rPr>
            </w:pPr>
            <w:r>
              <w:rPr>
                <w:rFonts w:ascii="Arial" w:hAnsi="Arial"/>
                <w:b/>
                <w:sz w:val="22"/>
              </w:rPr>
              <w:t>Time</w:t>
            </w:r>
          </w:p>
        </w:tc>
        <w:tc>
          <w:tcPr>
            <w:tcW w:w="1463" w:type="dxa"/>
          </w:tcPr>
          <w:p w:rsidR="00E41C2A" w:rsidRDefault="00E41C2A" w:rsidP="00E41C2A">
            <w:pPr>
              <w:jc w:val="center"/>
              <w:rPr>
                <w:rFonts w:ascii="Arial" w:hAnsi="Arial"/>
                <w:b/>
                <w:sz w:val="22"/>
              </w:rPr>
            </w:pPr>
            <w:r>
              <w:rPr>
                <w:rFonts w:ascii="Arial" w:hAnsi="Arial"/>
                <w:b/>
                <w:sz w:val="22"/>
              </w:rPr>
              <w:t>Monday</w:t>
            </w:r>
          </w:p>
        </w:tc>
        <w:tc>
          <w:tcPr>
            <w:tcW w:w="1463" w:type="dxa"/>
            <w:gridSpan w:val="3"/>
          </w:tcPr>
          <w:p w:rsidR="00E41C2A" w:rsidRDefault="00E41C2A" w:rsidP="00E41C2A">
            <w:pPr>
              <w:jc w:val="center"/>
              <w:rPr>
                <w:rFonts w:ascii="Arial" w:hAnsi="Arial"/>
                <w:b/>
                <w:sz w:val="22"/>
              </w:rPr>
            </w:pPr>
            <w:r>
              <w:rPr>
                <w:rFonts w:ascii="Arial" w:hAnsi="Arial"/>
                <w:b/>
                <w:sz w:val="22"/>
              </w:rPr>
              <w:t>Tuesday</w:t>
            </w:r>
          </w:p>
        </w:tc>
        <w:tc>
          <w:tcPr>
            <w:tcW w:w="1463" w:type="dxa"/>
            <w:gridSpan w:val="2"/>
          </w:tcPr>
          <w:p w:rsidR="00E41C2A" w:rsidRDefault="00E41C2A" w:rsidP="00E41C2A">
            <w:pPr>
              <w:jc w:val="center"/>
              <w:rPr>
                <w:rFonts w:ascii="Arial" w:hAnsi="Arial"/>
                <w:b/>
                <w:sz w:val="22"/>
              </w:rPr>
            </w:pPr>
            <w:r>
              <w:rPr>
                <w:rFonts w:ascii="Arial" w:hAnsi="Arial"/>
                <w:b/>
                <w:sz w:val="22"/>
              </w:rPr>
              <w:t>Wednesday</w:t>
            </w:r>
          </w:p>
        </w:tc>
        <w:tc>
          <w:tcPr>
            <w:tcW w:w="1244" w:type="dxa"/>
          </w:tcPr>
          <w:p w:rsidR="00E41C2A" w:rsidRDefault="00E41C2A" w:rsidP="00E41C2A">
            <w:pPr>
              <w:jc w:val="center"/>
              <w:rPr>
                <w:rFonts w:ascii="Arial" w:hAnsi="Arial"/>
                <w:b/>
                <w:sz w:val="22"/>
              </w:rPr>
            </w:pPr>
            <w:r>
              <w:rPr>
                <w:rFonts w:ascii="Arial" w:hAnsi="Arial"/>
                <w:b/>
                <w:sz w:val="22"/>
              </w:rPr>
              <w:t>Thursday</w:t>
            </w:r>
          </w:p>
        </w:tc>
        <w:tc>
          <w:tcPr>
            <w:tcW w:w="1309" w:type="dxa"/>
          </w:tcPr>
          <w:p w:rsidR="00E41C2A" w:rsidRDefault="00E41C2A" w:rsidP="00E41C2A">
            <w:pPr>
              <w:jc w:val="center"/>
              <w:rPr>
                <w:rFonts w:ascii="Arial" w:hAnsi="Arial"/>
                <w:b/>
                <w:sz w:val="22"/>
              </w:rPr>
            </w:pPr>
            <w:r>
              <w:rPr>
                <w:rFonts w:ascii="Arial" w:hAnsi="Arial"/>
                <w:b/>
                <w:sz w:val="22"/>
              </w:rPr>
              <w:t>Friday</w:t>
            </w:r>
          </w:p>
        </w:tc>
        <w:tc>
          <w:tcPr>
            <w:tcW w:w="1309" w:type="dxa"/>
          </w:tcPr>
          <w:p w:rsidR="00E41C2A" w:rsidRDefault="00E41C2A" w:rsidP="00E41C2A">
            <w:pPr>
              <w:jc w:val="center"/>
              <w:rPr>
                <w:rFonts w:ascii="Arial" w:hAnsi="Arial"/>
                <w:b/>
                <w:sz w:val="22"/>
              </w:rPr>
            </w:pPr>
            <w:r>
              <w:rPr>
                <w:rFonts w:ascii="Arial" w:hAnsi="Arial"/>
                <w:b/>
                <w:sz w:val="22"/>
              </w:rPr>
              <w:t>Saturday</w:t>
            </w:r>
          </w:p>
        </w:tc>
        <w:tc>
          <w:tcPr>
            <w:tcW w:w="1496" w:type="dxa"/>
          </w:tcPr>
          <w:p w:rsidR="00E41C2A" w:rsidRDefault="00E41C2A" w:rsidP="00E41C2A">
            <w:pPr>
              <w:jc w:val="center"/>
              <w:rPr>
                <w:rFonts w:ascii="Arial" w:hAnsi="Arial"/>
                <w:b/>
                <w:sz w:val="22"/>
              </w:rPr>
            </w:pPr>
            <w:r>
              <w:rPr>
                <w:rFonts w:ascii="Arial" w:hAnsi="Arial"/>
                <w:b/>
                <w:sz w:val="22"/>
              </w:rPr>
              <w:t>Sunday</w:t>
            </w:r>
          </w:p>
        </w:tc>
      </w:tr>
      <w:tr w:rsidR="00E41C2A">
        <w:trPr>
          <w:cantSplit/>
          <w:jc w:val="center"/>
        </w:trPr>
        <w:tc>
          <w:tcPr>
            <w:tcW w:w="1462" w:type="dxa"/>
          </w:tcPr>
          <w:p w:rsidR="00E41C2A" w:rsidRDefault="00E41C2A" w:rsidP="00E41C2A">
            <w:pPr>
              <w:pStyle w:val="Header"/>
              <w:tabs>
                <w:tab w:val="clear" w:pos="4320"/>
                <w:tab w:val="clear" w:pos="8640"/>
              </w:tabs>
              <w:spacing w:before="60" w:after="60"/>
              <w:rPr>
                <w:rFonts w:ascii="Arial" w:hAnsi="Arial"/>
              </w:rPr>
            </w:pPr>
            <w:smartTag w:uri="urn:schemas-microsoft-com:office:smarttags" w:element="time">
              <w:smartTagPr>
                <w:attr w:name="Hour" w:val="0"/>
                <w:attr w:name="Minute" w:val="0"/>
              </w:smartTagPr>
              <w:r>
                <w:rPr>
                  <w:rFonts w:ascii="Arial" w:hAnsi="Arial"/>
                </w:rPr>
                <w:t>12:00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1"/>
                <w:attr w:name="Minute" w:val="0"/>
              </w:smartTagPr>
              <w:r>
                <w:rPr>
                  <w:rFonts w:ascii="Arial" w:hAnsi="Arial"/>
                </w:rPr>
                <w:t>1:00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2"/>
                <w:attr w:name="Minute" w:val="0"/>
              </w:smartTagPr>
              <w:r>
                <w:rPr>
                  <w:rFonts w:ascii="Arial" w:hAnsi="Arial"/>
                </w:rPr>
                <w:t>2:00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3"/>
                <w:attr w:name="Minute" w:val="0"/>
              </w:smartTagPr>
              <w:r>
                <w:rPr>
                  <w:rFonts w:ascii="Arial" w:hAnsi="Arial"/>
                </w:rPr>
                <w:t>3:00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4"/>
                <w:attr w:name="Minute" w:val="0"/>
              </w:smartTagPr>
              <w:r>
                <w:rPr>
                  <w:rFonts w:ascii="Arial" w:hAnsi="Arial"/>
                </w:rPr>
                <w:t>4:00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5"/>
                <w:attr w:name="Minute" w:val="0"/>
              </w:smartTagPr>
              <w:r>
                <w:rPr>
                  <w:rFonts w:ascii="Arial" w:hAnsi="Arial"/>
                </w:rPr>
                <w:t>5:00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6"/>
                <w:attr w:name="Minute" w:val="0"/>
              </w:smartTagPr>
              <w:r>
                <w:rPr>
                  <w:rFonts w:ascii="Arial" w:hAnsi="Arial"/>
                </w:rPr>
                <w:t>6:00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7"/>
                <w:attr w:name="Minute" w:val="0"/>
              </w:smartTagPr>
              <w:r>
                <w:rPr>
                  <w:rFonts w:ascii="Arial" w:hAnsi="Arial"/>
                </w:rPr>
                <w:t>7:00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8"/>
                <w:attr w:name="Minute" w:val="0"/>
              </w:smartTagPr>
              <w:r>
                <w:rPr>
                  <w:rFonts w:ascii="Arial" w:hAnsi="Arial"/>
                </w:rPr>
                <w:t>8:00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9"/>
                <w:attr w:name="Minute" w:val="0"/>
              </w:smartTagPr>
              <w:r>
                <w:rPr>
                  <w:rFonts w:ascii="Arial" w:hAnsi="Arial"/>
                </w:rPr>
                <w:t>9:00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10"/>
                <w:attr w:name="Minute" w:val="0"/>
              </w:smartTagPr>
              <w:r>
                <w:rPr>
                  <w:rFonts w:ascii="Arial" w:hAnsi="Arial"/>
                </w:rPr>
                <w:t>10:00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11"/>
                <w:attr w:name="Minute" w:val="0"/>
              </w:smartTagPr>
              <w:r>
                <w:rPr>
                  <w:rFonts w:ascii="Arial" w:hAnsi="Arial"/>
                </w:rPr>
                <w:t>11:00 AM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12"/>
                <w:attr w:name="Minute" w:val="0"/>
              </w:smartTagPr>
              <w:r>
                <w:rPr>
                  <w:rFonts w:ascii="Arial" w:hAnsi="Arial"/>
                </w:rPr>
                <w:t>12:00 PM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13"/>
                <w:attr w:name="Minute" w:val="0"/>
              </w:smartTagPr>
              <w:r>
                <w:rPr>
                  <w:rFonts w:ascii="Arial" w:hAnsi="Arial"/>
                </w:rPr>
                <w:t>1:00 PM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14"/>
                <w:attr w:name="Minute" w:val="0"/>
              </w:smartTagPr>
              <w:r>
                <w:rPr>
                  <w:rFonts w:ascii="Arial" w:hAnsi="Arial"/>
                </w:rPr>
                <w:t>2:00 PM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15"/>
                <w:attr w:name="Minute" w:val="0"/>
              </w:smartTagPr>
              <w:r>
                <w:rPr>
                  <w:rFonts w:ascii="Arial" w:hAnsi="Arial"/>
                </w:rPr>
                <w:t>3:00 PM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16"/>
                <w:attr w:name="Minute" w:val="0"/>
              </w:smartTagPr>
              <w:r>
                <w:rPr>
                  <w:rFonts w:ascii="Arial" w:hAnsi="Arial"/>
                </w:rPr>
                <w:t>4:00 PM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17"/>
                <w:attr w:name="Minute" w:val="0"/>
              </w:smartTagPr>
              <w:r>
                <w:rPr>
                  <w:rFonts w:ascii="Arial" w:hAnsi="Arial"/>
                </w:rPr>
                <w:t>5:00 PM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18"/>
                <w:attr w:name="Minute" w:val="0"/>
              </w:smartTagPr>
              <w:r>
                <w:rPr>
                  <w:rFonts w:ascii="Arial" w:hAnsi="Arial"/>
                </w:rPr>
                <w:t>6:00 PM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19"/>
                <w:attr w:name="Minute" w:val="0"/>
              </w:smartTagPr>
              <w:r>
                <w:rPr>
                  <w:rFonts w:ascii="Arial" w:hAnsi="Arial"/>
                </w:rPr>
                <w:t>7:00 PM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20"/>
                <w:attr w:name="Minute" w:val="0"/>
              </w:smartTagPr>
              <w:r>
                <w:rPr>
                  <w:rFonts w:ascii="Arial" w:hAnsi="Arial"/>
                </w:rPr>
                <w:t>8:00 PM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21"/>
                <w:attr w:name="Minute" w:val="0"/>
              </w:smartTagPr>
              <w:r>
                <w:rPr>
                  <w:rFonts w:ascii="Arial" w:hAnsi="Arial"/>
                </w:rPr>
                <w:t>9:00 PM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Pr>
          <w:p w:rsidR="00E41C2A" w:rsidRDefault="00E41C2A" w:rsidP="00E41C2A">
            <w:pPr>
              <w:spacing w:before="60" w:after="60"/>
              <w:rPr>
                <w:rFonts w:ascii="Arial" w:hAnsi="Arial"/>
              </w:rPr>
            </w:pPr>
            <w:smartTag w:uri="urn:schemas-microsoft-com:office:smarttags" w:element="time">
              <w:smartTagPr>
                <w:attr w:name="Hour" w:val="22"/>
                <w:attr w:name="Minute" w:val="0"/>
              </w:smartTagPr>
              <w:r>
                <w:rPr>
                  <w:rFonts w:ascii="Arial" w:hAnsi="Arial"/>
                </w:rPr>
                <w:t>10:00 PM</w:t>
              </w:r>
            </w:smartTag>
          </w:p>
        </w:tc>
        <w:tc>
          <w:tcPr>
            <w:tcW w:w="1463" w:type="dxa"/>
          </w:tcPr>
          <w:p w:rsidR="00E41C2A" w:rsidRDefault="00E41C2A" w:rsidP="00E41C2A">
            <w:pPr>
              <w:spacing w:before="60" w:after="60"/>
              <w:jc w:val="center"/>
              <w:rPr>
                <w:rFonts w:ascii="Arial" w:hAnsi="Arial"/>
              </w:rPr>
            </w:pPr>
          </w:p>
        </w:tc>
        <w:tc>
          <w:tcPr>
            <w:tcW w:w="1463" w:type="dxa"/>
            <w:gridSpan w:val="3"/>
          </w:tcPr>
          <w:p w:rsidR="00E41C2A" w:rsidRDefault="00E41C2A" w:rsidP="00E41C2A">
            <w:pPr>
              <w:spacing w:before="60" w:after="60"/>
              <w:jc w:val="center"/>
              <w:rPr>
                <w:rFonts w:ascii="Arial" w:hAnsi="Arial"/>
              </w:rPr>
            </w:pPr>
          </w:p>
        </w:tc>
        <w:tc>
          <w:tcPr>
            <w:tcW w:w="1463" w:type="dxa"/>
            <w:gridSpan w:val="2"/>
          </w:tcPr>
          <w:p w:rsidR="00E41C2A" w:rsidRDefault="00E41C2A" w:rsidP="00E41C2A">
            <w:pPr>
              <w:spacing w:before="60" w:after="60"/>
              <w:jc w:val="center"/>
              <w:rPr>
                <w:rFonts w:ascii="Arial" w:hAnsi="Arial"/>
              </w:rPr>
            </w:pPr>
          </w:p>
        </w:tc>
        <w:tc>
          <w:tcPr>
            <w:tcW w:w="1244"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309" w:type="dxa"/>
          </w:tcPr>
          <w:p w:rsidR="00E41C2A" w:rsidRDefault="00E41C2A" w:rsidP="00E41C2A">
            <w:pPr>
              <w:spacing w:before="60" w:after="60"/>
              <w:jc w:val="center"/>
              <w:rPr>
                <w:rFonts w:ascii="Arial" w:hAnsi="Arial"/>
              </w:rPr>
            </w:pPr>
          </w:p>
        </w:tc>
        <w:tc>
          <w:tcPr>
            <w:tcW w:w="1496" w:type="dxa"/>
          </w:tcPr>
          <w:p w:rsidR="00E41C2A" w:rsidRDefault="00E41C2A" w:rsidP="00E41C2A">
            <w:pPr>
              <w:spacing w:before="60" w:after="60"/>
              <w:jc w:val="center"/>
              <w:rPr>
                <w:rFonts w:ascii="Arial" w:hAnsi="Arial"/>
              </w:rPr>
            </w:pPr>
          </w:p>
        </w:tc>
      </w:tr>
      <w:tr w:rsidR="00E41C2A">
        <w:trPr>
          <w:cantSplit/>
          <w:jc w:val="center"/>
        </w:trPr>
        <w:tc>
          <w:tcPr>
            <w:tcW w:w="1462" w:type="dxa"/>
            <w:tcBorders>
              <w:bottom w:val="single" w:sz="4" w:space="0" w:color="auto"/>
            </w:tcBorders>
          </w:tcPr>
          <w:p w:rsidR="00E41C2A" w:rsidRDefault="00E41C2A" w:rsidP="00E41C2A">
            <w:pPr>
              <w:pStyle w:val="Header"/>
              <w:tabs>
                <w:tab w:val="clear" w:pos="4320"/>
                <w:tab w:val="clear" w:pos="8640"/>
              </w:tabs>
              <w:spacing w:before="60" w:after="120"/>
              <w:rPr>
                <w:rFonts w:ascii="Arial" w:hAnsi="Arial"/>
              </w:rPr>
            </w:pPr>
            <w:smartTag w:uri="urn:schemas-microsoft-com:office:smarttags" w:element="time">
              <w:smartTagPr>
                <w:attr w:name="Hour" w:val="23"/>
                <w:attr w:name="Minute" w:val="0"/>
              </w:smartTagPr>
              <w:r>
                <w:rPr>
                  <w:rFonts w:ascii="Arial" w:hAnsi="Arial"/>
                </w:rPr>
                <w:t>11:00 PM</w:t>
              </w:r>
            </w:smartTag>
          </w:p>
        </w:tc>
        <w:tc>
          <w:tcPr>
            <w:tcW w:w="1463" w:type="dxa"/>
            <w:tcBorders>
              <w:bottom w:val="single" w:sz="4" w:space="0" w:color="auto"/>
            </w:tcBorders>
          </w:tcPr>
          <w:p w:rsidR="00E41C2A" w:rsidRDefault="00E41C2A" w:rsidP="00E41C2A">
            <w:pPr>
              <w:spacing w:before="60" w:after="60"/>
              <w:jc w:val="center"/>
              <w:rPr>
                <w:rFonts w:ascii="Arial" w:hAnsi="Arial"/>
              </w:rPr>
            </w:pPr>
          </w:p>
        </w:tc>
        <w:tc>
          <w:tcPr>
            <w:tcW w:w="1463" w:type="dxa"/>
            <w:gridSpan w:val="3"/>
            <w:tcBorders>
              <w:bottom w:val="single" w:sz="4" w:space="0" w:color="auto"/>
            </w:tcBorders>
          </w:tcPr>
          <w:p w:rsidR="00E41C2A" w:rsidRDefault="00E41C2A" w:rsidP="00E41C2A">
            <w:pPr>
              <w:spacing w:before="60" w:after="60"/>
              <w:jc w:val="center"/>
              <w:rPr>
                <w:rFonts w:ascii="Arial" w:hAnsi="Arial"/>
              </w:rPr>
            </w:pPr>
          </w:p>
        </w:tc>
        <w:tc>
          <w:tcPr>
            <w:tcW w:w="1463" w:type="dxa"/>
            <w:gridSpan w:val="2"/>
            <w:tcBorders>
              <w:bottom w:val="single" w:sz="4" w:space="0" w:color="auto"/>
            </w:tcBorders>
          </w:tcPr>
          <w:p w:rsidR="00E41C2A" w:rsidRDefault="00E41C2A" w:rsidP="00E41C2A">
            <w:pPr>
              <w:spacing w:before="60" w:after="60"/>
              <w:jc w:val="center"/>
              <w:rPr>
                <w:rFonts w:ascii="Arial" w:hAnsi="Arial"/>
              </w:rPr>
            </w:pPr>
          </w:p>
        </w:tc>
        <w:tc>
          <w:tcPr>
            <w:tcW w:w="1244" w:type="dxa"/>
            <w:tcBorders>
              <w:bottom w:val="single" w:sz="4" w:space="0" w:color="auto"/>
            </w:tcBorders>
          </w:tcPr>
          <w:p w:rsidR="00E41C2A" w:rsidRDefault="00E41C2A" w:rsidP="00E41C2A">
            <w:pPr>
              <w:spacing w:before="60" w:after="60"/>
              <w:jc w:val="center"/>
              <w:rPr>
                <w:rFonts w:ascii="Arial" w:hAnsi="Arial"/>
              </w:rPr>
            </w:pPr>
          </w:p>
        </w:tc>
        <w:tc>
          <w:tcPr>
            <w:tcW w:w="1309" w:type="dxa"/>
            <w:tcBorders>
              <w:bottom w:val="single" w:sz="4" w:space="0" w:color="auto"/>
            </w:tcBorders>
          </w:tcPr>
          <w:p w:rsidR="00E41C2A" w:rsidRDefault="00E41C2A" w:rsidP="00E41C2A">
            <w:pPr>
              <w:spacing w:before="60" w:after="60"/>
              <w:jc w:val="center"/>
              <w:rPr>
                <w:rFonts w:ascii="Arial" w:hAnsi="Arial"/>
              </w:rPr>
            </w:pPr>
          </w:p>
        </w:tc>
        <w:tc>
          <w:tcPr>
            <w:tcW w:w="1309" w:type="dxa"/>
            <w:tcBorders>
              <w:bottom w:val="single" w:sz="4" w:space="0" w:color="auto"/>
            </w:tcBorders>
          </w:tcPr>
          <w:p w:rsidR="00E41C2A" w:rsidRDefault="00E41C2A" w:rsidP="00E41C2A">
            <w:pPr>
              <w:spacing w:before="60" w:after="60"/>
              <w:jc w:val="center"/>
              <w:rPr>
                <w:rFonts w:ascii="Arial" w:hAnsi="Arial"/>
              </w:rPr>
            </w:pPr>
          </w:p>
        </w:tc>
        <w:tc>
          <w:tcPr>
            <w:tcW w:w="1496" w:type="dxa"/>
            <w:tcBorders>
              <w:bottom w:val="single" w:sz="4" w:space="0" w:color="auto"/>
            </w:tcBorders>
          </w:tcPr>
          <w:p w:rsidR="00E41C2A" w:rsidRDefault="00E41C2A" w:rsidP="00E41C2A">
            <w:pPr>
              <w:spacing w:before="60" w:after="60"/>
              <w:jc w:val="center"/>
              <w:rPr>
                <w:rFonts w:ascii="Arial" w:hAnsi="Arial"/>
              </w:rPr>
            </w:pPr>
          </w:p>
        </w:tc>
      </w:tr>
      <w:tr w:rsidR="00E41C2A">
        <w:trPr>
          <w:cantSplit/>
          <w:jc w:val="center"/>
        </w:trPr>
        <w:tc>
          <w:tcPr>
            <w:tcW w:w="1462" w:type="dxa"/>
            <w:tcBorders>
              <w:left w:val="nil"/>
              <w:right w:val="nil"/>
            </w:tcBorders>
          </w:tcPr>
          <w:p w:rsidR="00E41C2A" w:rsidRDefault="00E41C2A" w:rsidP="00E41C2A">
            <w:pPr>
              <w:pStyle w:val="Header"/>
              <w:tabs>
                <w:tab w:val="clear" w:pos="4320"/>
                <w:tab w:val="clear" w:pos="8640"/>
              </w:tabs>
              <w:rPr>
                <w:rFonts w:ascii="Arial" w:hAnsi="Arial"/>
              </w:rPr>
            </w:pPr>
          </w:p>
        </w:tc>
        <w:tc>
          <w:tcPr>
            <w:tcW w:w="1463" w:type="dxa"/>
            <w:tcBorders>
              <w:left w:val="nil"/>
              <w:right w:val="nil"/>
            </w:tcBorders>
          </w:tcPr>
          <w:p w:rsidR="00E41C2A" w:rsidRDefault="00E41C2A" w:rsidP="00E41C2A">
            <w:pPr>
              <w:rPr>
                <w:rFonts w:ascii="Arial" w:hAnsi="Arial"/>
              </w:rPr>
            </w:pPr>
          </w:p>
        </w:tc>
        <w:tc>
          <w:tcPr>
            <w:tcW w:w="1463" w:type="dxa"/>
            <w:gridSpan w:val="3"/>
            <w:tcBorders>
              <w:left w:val="nil"/>
              <w:bottom w:val="nil"/>
              <w:right w:val="nil"/>
            </w:tcBorders>
          </w:tcPr>
          <w:p w:rsidR="00E41C2A" w:rsidRDefault="00E41C2A" w:rsidP="00E41C2A">
            <w:pPr>
              <w:rPr>
                <w:rFonts w:ascii="Arial" w:hAnsi="Arial"/>
              </w:rPr>
            </w:pPr>
          </w:p>
        </w:tc>
        <w:tc>
          <w:tcPr>
            <w:tcW w:w="1463" w:type="dxa"/>
            <w:gridSpan w:val="2"/>
            <w:tcBorders>
              <w:left w:val="nil"/>
              <w:bottom w:val="nil"/>
              <w:right w:val="nil"/>
            </w:tcBorders>
          </w:tcPr>
          <w:p w:rsidR="00E41C2A" w:rsidRDefault="00E41C2A" w:rsidP="00E41C2A">
            <w:pPr>
              <w:rPr>
                <w:rFonts w:ascii="Arial" w:hAnsi="Arial"/>
              </w:rPr>
            </w:pPr>
          </w:p>
        </w:tc>
        <w:tc>
          <w:tcPr>
            <w:tcW w:w="1244" w:type="dxa"/>
            <w:tcBorders>
              <w:left w:val="nil"/>
              <w:right w:val="nil"/>
            </w:tcBorders>
          </w:tcPr>
          <w:p w:rsidR="00E41C2A" w:rsidRDefault="00E41C2A" w:rsidP="00E41C2A">
            <w:pPr>
              <w:rPr>
                <w:rFonts w:ascii="Arial" w:hAnsi="Arial"/>
              </w:rPr>
            </w:pPr>
          </w:p>
        </w:tc>
        <w:tc>
          <w:tcPr>
            <w:tcW w:w="1309" w:type="dxa"/>
            <w:tcBorders>
              <w:left w:val="nil"/>
              <w:right w:val="nil"/>
            </w:tcBorders>
          </w:tcPr>
          <w:p w:rsidR="00E41C2A" w:rsidRDefault="00E41C2A" w:rsidP="00E41C2A">
            <w:pPr>
              <w:rPr>
                <w:rFonts w:ascii="Arial" w:hAnsi="Arial"/>
              </w:rPr>
            </w:pPr>
          </w:p>
        </w:tc>
        <w:tc>
          <w:tcPr>
            <w:tcW w:w="1309" w:type="dxa"/>
            <w:tcBorders>
              <w:left w:val="nil"/>
              <w:right w:val="nil"/>
            </w:tcBorders>
          </w:tcPr>
          <w:p w:rsidR="00E41C2A" w:rsidRDefault="00E41C2A" w:rsidP="00E41C2A">
            <w:pPr>
              <w:rPr>
                <w:rFonts w:ascii="Arial" w:hAnsi="Arial"/>
              </w:rPr>
            </w:pPr>
          </w:p>
        </w:tc>
        <w:tc>
          <w:tcPr>
            <w:tcW w:w="1496" w:type="dxa"/>
            <w:tcBorders>
              <w:left w:val="nil"/>
              <w:right w:val="nil"/>
            </w:tcBorders>
          </w:tcPr>
          <w:p w:rsidR="00E41C2A" w:rsidRDefault="00E41C2A" w:rsidP="00E41C2A">
            <w:pPr>
              <w:rPr>
                <w:rFonts w:ascii="Arial" w:hAnsi="Arial"/>
              </w:rPr>
            </w:pPr>
          </w:p>
        </w:tc>
      </w:tr>
      <w:tr w:rsidR="00E41C2A">
        <w:trPr>
          <w:cantSplit/>
          <w:jc w:val="center"/>
        </w:trPr>
        <w:tc>
          <w:tcPr>
            <w:tcW w:w="3102" w:type="dxa"/>
            <w:gridSpan w:val="3"/>
          </w:tcPr>
          <w:p w:rsidR="00E41C2A" w:rsidRDefault="00E41C2A" w:rsidP="00E41C2A">
            <w:pPr>
              <w:rPr>
                <w:rFonts w:ascii="Arial" w:hAnsi="Arial"/>
                <w:b/>
                <w:smallCaps/>
                <w:sz w:val="20"/>
              </w:rPr>
            </w:pPr>
            <w:r>
              <w:rPr>
                <w:rFonts w:ascii="Arial" w:hAnsi="Arial"/>
                <w:b/>
                <w:smallCaps/>
                <w:sz w:val="20"/>
              </w:rPr>
              <w:t>CODE</w:t>
            </w:r>
          </w:p>
        </w:tc>
        <w:tc>
          <w:tcPr>
            <w:tcW w:w="1174" w:type="dxa"/>
          </w:tcPr>
          <w:p w:rsidR="00E41C2A" w:rsidRDefault="00E41C2A" w:rsidP="00E41C2A">
            <w:pPr>
              <w:rPr>
                <w:rFonts w:ascii="Arial" w:hAnsi="Arial"/>
                <w:b/>
                <w:smallCaps/>
                <w:sz w:val="20"/>
              </w:rPr>
            </w:pPr>
            <w:r>
              <w:rPr>
                <w:rFonts w:ascii="Arial" w:hAnsi="Arial"/>
                <w:b/>
                <w:smallCaps/>
                <w:sz w:val="20"/>
              </w:rPr>
              <w:t>HOURS</w:t>
            </w:r>
          </w:p>
        </w:tc>
        <w:tc>
          <w:tcPr>
            <w:tcW w:w="236" w:type="dxa"/>
            <w:gridSpan w:val="2"/>
            <w:tcBorders>
              <w:top w:val="nil"/>
              <w:bottom w:val="nil"/>
            </w:tcBorders>
          </w:tcPr>
          <w:p w:rsidR="00E41C2A" w:rsidRDefault="00E41C2A" w:rsidP="00E41C2A">
            <w:pPr>
              <w:rPr>
                <w:rFonts w:ascii="Arial" w:hAnsi="Arial"/>
                <w:b/>
                <w:smallCaps/>
                <w:sz w:val="20"/>
              </w:rPr>
            </w:pPr>
          </w:p>
        </w:tc>
        <w:tc>
          <w:tcPr>
            <w:tcW w:w="6697" w:type="dxa"/>
            <w:gridSpan w:val="5"/>
            <w:vMerge w:val="restart"/>
          </w:tcPr>
          <w:p w:rsidR="00E41C2A" w:rsidRDefault="00E41C2A" w:rsidP="00E41C2A">
            <w:pPr>
              <w:spacing w:before="60" w:after="60"/>
              <w:rPr>
                <w:rFonts w:ascii="Arial" w:hAnsi="Arial"/>
                <w:b/>
                <w:smallCaps/>
                <w:sz w:val="20"/>
              </w:rPr>
            </w:pPr>
            <w:r>
              <w:rPr>
                <w:rFonts w:ascii="Arial" w:hAnsi="Arial"/>
                <w:b/>
                <w:smallCaps/>
                <w:sz w:val="20"/>
              </w:rPr>
              <w:t>COMMENTS:</w:t>
            </w:r>
          </w:p>
        </w:tc>
      </w:tr>
      <w:tr w:rsidR="00E41C2A">
        <w:trPr>
          <w:cantSplit/>
          <w:jc w:val="center"/>
        </w:trPr>
        <w:tc>
          <w:tcPr>
            <w:tcW w:w="3102" w:type="dxa"/>
            <w:gridSpan w:val="3"/>
          </w:tcPr>
          <w:p w:rsidR="00E41C2A" w:rsidRDefault="00E41C2A" w:rsidP="00E41C2A">
            <w:pPr>
              <w:pStyle w:val="Header"/>
              <w:tabs>
                <w:tab w:val="clear" w:pos="4320"/>
                <w:tab w:val="clear" w:pos="8640"/>
              </w:tabs>
              <w:rPr>
                <w:rFonts w:ascii="Arial" w:hAnsi="Arial"/>
                <w:smallCaps/>
                <w:sz w:val="20"/>
              </w:rPr>
            </w:pPr>
            <w:r>
              <w:rPr>
                <w:rFonts w:ascii="Arial" w:hAnsi="Arial"/>
                <w:smallCaps/>
                <w:sz w:val="20"/>
              </w:rPr>
              <w:t>F = Family</w:t>
            </w:r>
          </w:p>
        </w:tc>
        <w:tc>
          <w:tcPr>
            <w:tcW w:w="1174" w:type="dxa"/>
          </w:tcPr>
          <w:p w:rsidR="00E41C2A" w:rsidRDefault="00E41C2A" w:rsidP="00E41C2A">
            <w:pPr>
              <w:jc w:val="center"/>
              <w:rPr>
                <w:rFonts w:ascii="Arial" w:hAnsi="Arial"/>
                <w:b/>
                <w:sz w:val="20"/>
              </w:rPr>
            </w:pPr>
          </w:p>
        </w:tc>
        <w:tc>
          <w:tcPr>
            <w:tcW w:w="236" w:type="dxa"/>
            <w:gridSpan w:val="2"/>
            <w:tcBorders>
              <w:top w:val="nil"/>
              <w:bottom w:val="nil"/>
            </w:tcBorders>
          </w:tcPr>
          <w:p w:rsidR="00E41C2A" w:rsidRDefault="00E41C2A" w:rsidP="00E41C2A">
            <w:pPr>
              <w:rPr>
                <w:rFonts w:ascii="Arial" w:hAnsi="Arial"/>
                <w:sz w:val="20"/>
              </w:rPr>
            </w:pPr>
          </w:p>
        </w:tc>
        <w:tc>
          <w:tcPr>
            <w:tcW w:w="6697" w:type="dxa"/>
            <w:gridSpan w:val="5"/>
            <w:vMerge/>
          </w:tcPr>
          <w:p w:rsidR="00E41C2A" w:rsidRDefault="00E41C2A" w:rsidP="00E41C2A">
            <w:pPr>
              <w:rPr>
                <w:rFonts w:ascii="Arial" w:hAnsi="Arial"/>
                <w:sz w:val="20"/>
              </w:rPr>
            </w:pPr>
          </w:p>
        </w:tc>
      </w:tr>
      <w:tr w:rsidR="00E41C2A">
        <w:trPr>
          <w:cantSplit/>
          <w:jc w:val="center"/>
        </w:trPr>
        <w:tc>
          <w:tcPr>
            <w:tcW w:w="3102" w:type="dxa"/>
            <w:gridSpan w:val="3"/>
          </w:tcPr>
          <w:p w:rsidR="00E41C2A" w:rsidRDefault="00E41C2A" w:rsidP="00E41C2A">
            <w:pPr>
              <w:rPr>
                <w:rFonts w:ascii="Arial" w:hAnsi="Arial"/>
                <w:smallCaps/>
                <w:sz w:val="20"/>
              </w:rPr>
            </w:pPr>
            <w:r>
              <w:rPr>
                <w:rFonts w:ascii="Arial" w:hAnsi="Arial"/>
                <w:smallCaps/>
                <w:sz w:val="20"/>
              </w:rPr>
              <w:t>Fr = Friends</w:t>
            </w:r>
          </w:p>
        </w:tc>
        <w:tc>
          <w:tcPr>
            <w:tcW w:w="1174" w:type="dxa"/>
          </w:tcPr>
          <w:p w:rsidR="00E41C2A" w:rsidRDefault="00E41C2A" w:rsidP="00E41C2A">
            <w:pPr>
              <w:jc w:val="center"/>
              <w:rPr>
                <w:rFonts w:ascii="Arial" w:hAnsi="Arial"/>
                <w:b/>
                <w:sz w:val="20"/>
              </w:rPr>
            </w:pPr>
          </w:p>
        </w:tc>
        <w:tc>
          <w:tcPr>
            <w:tcW w:w="236" w:type="dxa"/>
            <w:gridSpan w:val="2"/>
            <w:tcBorders>
              <w:top w:val="nil"/>
              <w:bottom w:val="nil"/>
            </w:tcBorders>
          </w:tcPr>
          <w:p w:rsidR="00E41C2A" w:rsidRDefault="00E41C2A" w:rsidP="00E41C2A">
            <w:pPr>
              <w:rPr>
                <w:rFonts w:ascii="Arial" w:hAnsi="Arial"/>
              </w:rPr>
            </w:pPr>
          </w:p>
        </w:tc>
        <w:tc>
          <w:tcPr>
            <w:tcW w:w="6697" w:type="dxa"/>
            <w:gridSpan w:val="5"/>
            <w:vMerge/>
          </w:tcPr>
          <w:p w:rsidR="00E41C2A" w:rsidRDefault="00E41C2A" w:rsidP="00E41C2A">
            <w:pPr>
              <w:rPr>
                <w:rFonts w:ascii="Arial" w:hAnsi="Arial"/>
              </w:rPr>
            </w:pPr>
          </w:p>
        </w:tc>
      </w:tr>
      <w:tr w:rsidR="00E41C2A">
        <w:trPr>
          <w:cantSplit/>
          <w:jc w:val="center"/>
        </w:trPr>
        <w:tc>
          <w:tcPr>
            <w:tcW w:w="3102" w:type="dxa"/>
            <w:gridSpan w:val="3"/>
          </w:tcPr>
          <w:p w:rsidR="00E41C2A" w:rsidRDefault="00E41C2A" w:rsidP="00E41C2A">
            <w:pPr>
              <w:rPr>
                <w:rFonts w:ascii="Arial" w:hAnsi="Arial"/>
                <w:smallCaps/>
                <w:sz w:val="20"/>
              </w:rPr>
            </w:pPr>
            <w:r>
              <w:rPr>
                <w:rFonts w:ascii="Arial" w:hAnsi="Arial"/>
                <w:smallCaps/>
                <w:sz w:val="20"/>
              </w:rPr>
              <w:t>S = Self</w:t>
            </w:r>
          </w:p>
        </w:tc>
        <w:tc>
          <w:tcPr>
            <w:tcW w:w="1174" w:type="dxa"/>
          </w:tcPr>
          <w:p w:rsidR="00E41C2A" w:rsidRDefault="00E41C2A" w:rsidP="00E41C2A">
            <w:pPr>
              <w:jc w:val="center"/>
              <w:rPr>
                <w:rFonts w:ascii="Arial" w:hAnsi="Arial"/>
                <w:b/>
                <w:sz w:val="20"/>
              </w:rPr>
            </w:pPr>
          </w:p>
        </w:tc>
        <w:tc>
          <w:tcPr>
            <w:tcW w:w="236" w:type="dxa"/>
            <w:gridSpan w:val="2"/>
            <w:tcBorders>
              <w:top w:val="nil"/>
              <w:bottom w:val="nil"/>
            </w:tcBorders>
          </w:tcPr>
          <w:p w:rsidR="00E41C2A" w:rsidRDefault="00E41C2A" w:rsidP="00E41C2A">
            <w:pPr>
              <w:rPr>
                <w:rFonts w:ascii="Arial" w:hAnsi="Arial"/>
              </w:rPr>
            </w:pPr>
          </w:p>
        </w:tc>
        <w:tc>
          <w:tcPr>
            <w:tcW w:w="6697" w:type="dxa"/>
            <w:gridSpan w:val="5"/>
            <w:vMerge/>
          </w:tcPr>
          <w:p w:rsidR="00E41C2A" w:rsidRDefault="00E41C2A" w:rsidP="00E41C2A">
            <w:pPr>
              <w:rPr>
                <w:rFonts w:ascii="Arial" w:hAnsi="Arial"/>
              </w:rPr>
            </w:pPr>
          </w:p>
        </w:tc>
      </w:tr>
      <w:tr w:rsidR="00E41C2A">
        <w:trPr>
          <w:cantSplit/>
          <w:jc w:val="center"/>
        </w:trPr>
        <w:tc>
          <w:tcPr>
            <w:tcW w:w="3102" w:type="dxa"/>
            <w:gridSpan w:val="3"/>
          </w:tcPr>
          <w:p w:rsidR="00E41C2A" w:rsidRDefault="00E41C2A" w:rsidP="00E41C2A">
            <w:pPr>
              <w:rPr>
                <w:rFonts w:ascii="Arial" w:hAnsi="Arial"/>
                <w:smallCaps/>
                <w:sz w:val="20"/>
              </w:rPr>
            </w:pPr>
            <w:r>
              <w:rPr>
                <w:rFonts w:ascii="Arial" w:hAnsi="Arial"/>
                <w:smallCaps/>
                <w:sz w:val="20"/>
              </w:rPr>
              <w:t>Sc = School</w:t>
            </w:r>
          </w:p>
        </w:tc>
        <w:tc>
          <w:tcPr>
            <w:tcW w:w="1174" w:type="dxa"/>
          </w:tcPr>
          <w:p w:rsidR="00E41C2A" w:rsidRDefault="00E41C2A" w:rsidP="00E41C2A">
            <w:pPr>
              <w:jc w:val="center"/>
              <w:rPr>
                <w:rFonts w:ascii="Arial" w:hAnsi="Arial"/>
                <w:b/>
                <w:sz w:val="20"/>
              </w:rPr>
            </w:pPr>
          </w:p>
        </w:tc>
        <w:tc>
          <w:tcPr>
            <w:tcW w:w="236" w:type="dxa"/>
            <w:gridSpan w:val="2"/>
            <w:tcBorders>
              <w:top w:val="nil"/>
              <w:bottom w:val="nil"/>
            </w:tcBorders>
          </w:tcPr>
          <w:p w:rsidR="00E41C2A" w:rsidRDefault="00E41C2A" w:rsidP="00E41C2A">
            <w:pPr>
              <w:rPr>
                <w:rFonts w:ascii="Arial" w:hAnsi="Arial"/>
              </w:rPr>
            </w:pPr>
          </w:p>
        </w:tc>
        <w:tc>
          <w:tcPr>
            <w:tcW w:w="6697" w:type="dxa"/>
            <w:gridSpan w:val="5"/>
            <w:vMerge/>
          </w:tcPr>
          <w:p w:rsidR="00E41C2A" w:rsidRDefault="00E41C2A" w:rsidP="00E41C2A">
            <w:pPr>
              <w:rPr>
                <w:rFonts w:ascii="Arial" w:hAnsi="Arial"/>
              </w:rPr>
            </w:pPr>
          </w:p>
        </w:tc>
      </w:tr>
      <w:tr w:rsidR="00E41C2A">
        <w:trPr>
          <w:cantSplit/>
          <w:jc w:val="center"/>
        </w:trPr>
        <w:tc>
          <w:tcPr>
            <w:tcW w:w="3102" w:type="dxa"/>
            <w:gridSpan w:val="3"/>
          </w:tcPr>
          <w:p w:rsidR="00E41C2A" w:rsidRDefault="00E41C2A" w:rsidP="00E41C2A">
            <w:pPr>
              <w:rPr>
                <w:rFonts w:ascii="Arial" w:hAnsi="Arial"/>
                <w:smallCaps/>
                <w:sz w:val="20"/>
              </w:rPr>
            </w:pPr>
            <w:r>
              <w:rPr>
                <w:rFonts w:ascii="Arial" w:hAnsi="Arial"/>
                <w:smallCaps/>
                <w:sz w:val="20"/>
              </w:rPr>
              <w:t>W = Work</w:t>
            </w:r>
          </w:p>
        </w:tc>
        <w:tc>
          <w:tcPr>
            <w:tcW w:w="1174" w:type="dxa"/>
          </w:tcPr>
          <w:p w:rsidR="00E41C2A" w:rsidRDefault="00E41C2A" w:rsidP="00E41C2A">
            <w:pPr>
              <w:jc w:val="center"/>
              <w:rPr>
                <w:rFonts w:ascii="Arial" w:hAnsi="Arial"/>
                <w:b/>
                <w:sz w:val="20"/>
              </w:rPr>
            </w:pPr>
          </w:p>
        </w:tc>
        <w:tc>
          <w:tcPr>
            <w:tcW w:w="236" w:type="dxa"/>
            <w:gridSpan w:val="2"/>
            <w:tcBorders>
              <w:top w:val="nil"/>
              <w:bottom w:val="nil"/>
            </w:tcBorders>
          </w:tcPr>
          <w:p w:rsidR="00E41C2A" w:rsidRDefault="00E41C2A" w:rsidP="00E41C2A">
            <w:pPr>
              <w:rPr>
                <w:rFonts w:ascii="Arial" w:hAnsi="Arial"/>
              </w:rPr>
            </w:pPr>
          </w:p>
        </w:tc>
        <w:tc>
          <w:tcPr>
            <w:tcW w:w="6697" w:type="dxa"/>
            <w:gridSpan w:val="5"/>
            <w:vMerge/>
          </w:tcPr>
          <w:p w:rsidR="00E41C2A" w:rsidRDefault="00E41C2A" w:rsidP="00E41C2A">
            <w:pPr>
              <w:rPr>
                <w:rFonts w:ascii="Arial" w:hAnsi="Arial"/>
              </w:rPr>
            </w:pPr>
          </w:p>
        </w:tc>
      </w:tr>
      <w:tr w:rsidR="00E41C2A">
        <w:trPr>
          <w:cantSplit/>
          <w:jc w:val="center"/>
        </w:trPr>
        <w:tc>
          <w:tcPr>
            <w:tcW w:w="3102" w:type="dxa"/>
            <w:gridSpan w:val="3"/>
          </w:tcPr>
          <w:p w:rsidR="00E41C2A" w:rsidRDefault="00E41C2A" w:rsidP="00E41C2A">
            <w:pPr>
              <w:rPr>
                <w:rFonts w:ascii="Arial" w:hAnsi="Arial"/>
                <w:smallCaps/>
                <w:sz w:val="20"/>
              </w:rPr>
            </w:pPr>
            <w:r>
              <w:rPr>
                <w:rFonts w:ascii="Arial" w:hAnsi="Arial"/>
                <w:smallCaps/>
                <w:sz w:val="20"/>
              </w:rPr>
              <w:t>Pw = Paid Waiver</w:t>
            </w:r>
          </w:p>
        </w:tc>
        <w:tc>
          <w:tcPr>
            <w:tcW w:w="1174" w:type="dxa"/>
          </w:tcPr>
          <w:p w:rsidR="00E41C2A" w:rsidRDefault="00E41C2A" w:rsidP="00E41C2A">
            <w:pPr>
              <w:jc w:val="center"/>
              <w:rPr>
                <w:rFonts w:ascii="Arial" w:hAnsi="Arial"/>
                <w:b/>
                <w:sz w:val="20"/>
              </w:rPr>
            </w:pPr>
          </w:p>
        </w:tc>
        <w:tc>
          <w:tcPr>
            <w:tcW w:w="236" w:type="dxa"/>
            <w:gridSpan w:val="2"/>
            <w:tcBorders>
              <w:top w:val="nil"/>
              <w:bottom w:val="nil"/>
            </w:tcBorders>
          </w:tcPr>
          <w:p w:rsidR="00E41C2A" w:rsidRDefault="00E41C2A" w:rsidP="00E41C2A">
            <w:pPr>
              <w:rPr>
                <w:rFonts w:ascii="Arial" w:hAnsi="Arial"/>
              </w:rPr>
            </w:pPr>
          </w:p>
        </w:tc>
        <w:tc>
          <w:tcPr>
            <w:tcW w:w="6697" w:type="dxa"/>
            <w:gridSpan w:val="5"/>
            <w:vMerge/>
          </w:tcPr>
          <w:p w:rsidR="00E41C2A" w:rsidRDefault="00E41C2A" w:rsidP="00E41C2A">
            <w:pPr>
              <w:rPr>
                <w:rFonts w:ascii="Arial" w:hAnsi="Arial"/>
              </w:rPr>
            </w:pPr>
          </w:p>
        </w:tc>
      </w:tr>
      <w:tr w:rsidR="00E41C2A">
        <w:trPr>
          <w:cantSplit/>
          <w:jc w:val="center"/>
        </w:trPr>
        <w:tc>
          <w:tcPr>
            <w:tcW w:w="3102" w:type="dxa"/>
            <w:gridSpan w:val="3"/>
          </w:tcPr>
          <w:p w:rsidR="00E41C2A" w:rsidRDefault="00E41C2A" w:rsidP="00E41C2A">
            <w:pPr>
              <w:rPr>
                <w:rFonts w:ascii="Arial" w:hAnsi="Arial"/>
                <w:smallCaps/>
                <w:sz w:val="20"/>
              </w:rPr>
            </w:pPr>
            <w:r>
              <w:rPr>
                <w:rFonts w:ascii="Arial" w:hAnsi="Arial"/>
                <w:smallCaps/>
                <w:sz w:val="20"/>
              </w:rPr>
              <w:t>P = Paid Support</w:t>
            </w:r>
          </w:p>
        </w:tc>
        <w:tc>
          <w:tcPr>
            <w:tcW w:w="1174" w:type="dxa"/>
          </w:tcPr>
          <w:p w:rsidR="00E41C2A" w:rsidRDefault="00E41C2A" w:rsidP="00E41C2A">
            <w:pPr>
              <w:jc w:val="center"/>
              <w:rPr>
                <w:rFonts w:ascii="Arial" w:hAnsi="Arial"/>
                <w:b/>
                <w:sz w:val="20"/>
              </w:rPr>
            </w:pPr>
          </w:p>
        </w:tc>
        <w:tc>
          <w:tcPr>
            <w:tcW w:w="236" w:type="dxa"/>
            <w:gridSpan w:val="2"/>
            <w:tcBorders>
              <w:top w:val="nil"/>
              <w:bottom w:val="nil"/>
            </w:tcBorders>
          </w:tcPr>
          <w:p w:rsidR="00E41C2A" w:rsidRDefault="00E41C2A" w:rsidP="00E41C2A">
            <w:pPr>
              <w:rPr>
                <w:rFonts w:ascii="Arial" w:hAnsi="Arial"/>
              </w:rPr>
            </w:pPr>
          </w:p>
        </w:tc>
        <w:tc>
          <w:tcPr>
            <w:tcW w:w="6697" w:type="dxa"/>
            <w:gridSpan w:val="5"/>
            <w:vMerge/>
            <w:tcBorders>
              <w:bottom w:val="nil"/>
            </w:tcBorders>
          </w:tcPr>
          <w:p w:rsidR="00E41C2A" w:rsidRDefault="00E41C2A" w:rsidP="00E41C2A">
            <w:pPr>
              <w:rPr>
                <w:rFonts w:ascii="Arial" w:hAnsi="Arial"/>
              </w:rPr>
            </w:pPr>
          </w:p>
        </w:tc>
      </w:tr>
      <w:tr w:rsidR="00E41C2A">
        <w:trPr>
          <w:cantSplit/>
          <w:jc w:val="center"/>
        </w:trPr>
        <w:tc>
          <w:tcPr>
            <w:tcW w:w="3102" w:type="dxa"/>
            <w:gridSpan w:val="3"/>
          </w:tcPr>
          <w:p w:rsidR="00E41C2A" w:rsidRDefault="00E41C2A" w:rsidP="00E41C2A">
            <w:pPr>
              <w:pStyle w:val="Heading5"/>
            </w:pPr>
            <w:r>
              <w:t>Total</w:t>
            </w:r>
          </w:p>
        </w:tc>
        <w:tc>
          <w:tcPr>
            <w:tcW w:w="1174" w:type="dxa"/>
          </w:tcPr>
          <w:p w:rsidR="00E41C2A" w:rsidRDefault="00E41C2A" w:rsidP="00E41C2A">
            <w:pPr>
              <w:jc w:val="center"/>
              <w:rPr>
                <w:rFonts w:ascii="Arial" w:hAnsi="Arial"/>
                <w:b/>
                <w:sz w:val="20"/>
              </w:rPr>
            </w:pPr>
          </w:p>
        </w:tc>
        <w:tc>
          <w:tcPr>
            <w:tcW w:w="236" w:type="dxa"/>
            <w:gridSpan w:val="2"/>
            <w:tcBorders>
              <w:top w:val="nil"/>
              <w:bottom w:val="nil"/>
            </w:tcBorders>
          </w:tcPr>
          <w:p w:rsidR="00E41C2A" w:rsidRDefault="00E41C2A" w:rsidP="00E41C2A">
            <w:pPr>
              <w:rPr>
                <w:rFonts w:ascii="Arial" w:hAnsi="Arial"/>
                <w:sz w:val="20"/>
              </w:rPr>
            </w:pPr>
          </w:p>
        </w:tc>
        <w:tc>
          <w:tcPr>
            <w:tcW w:w="6697" w:type="dxa"/>
            <w:gridSpan w:val="5"/>
            <w:tcBorders>
              <w:top w:val="nil"/>
            </w:tcBorders>
          </w:tcPr>
          <w:p w:rsidR="00E41C2A" w:rsidRDefault="00E41C2A" w:rsidP="00E41C2A">
            <w:pPr>
              <w:rPr>
                <w:rFonts w:ascii="Arial" w:hAnsi="Arial"/>
                <w:sz w:val="20"/>
              </w:rPr>
            </w:pPr>
          </w:p>
        </w:tc>
      </w:tr>
    </w:tbl>
    <w:p w:rsidR="00E41C2A" w:rsidRDefault="00E41C2A" w:rsidP="00E41C2A">
      <w:pPr>
        <w:rPr>
          <w:rFonts w:ascii="Arial" w:hAnsi="Arial"/>
        </w:rPr>
        <w:sectPr w:rsidR="00E41C2A">
          <w:footerReference w:type="default" r:id="rId20"/>
          <w:pgSz w:w="12240" w:h="15840" w:code="1"/>
          <w:pgMar w:top="720" w:right="360" w:bottom="360" w:left="360" w:header="360" w:footer="360" w:gutter="0"/>
          <w:cols w:space="720"/>
          <w:docGrid w:linePitch="360"/>
        </w:sectPr>
      </w:pPr>
      <w:r>
        <w:rPr>
          <w:rFonts w:ascii="Arial" w:hAnsi="Arial"/>
          <w:smallCaps/>
          <w:sz w:val="20"/>
        </w:rPr>
        <w:t>* For all PW Services Identify – Example = PW-IFS</w:t>
      </w:r>
    </w:p>
    <w:p w:rsidR="00E41C2A" w:rsidRDefault="00E41C2A" w:rsidP="00E41C2A">
      <w:pPr>
        <w:pStyle w:val="Heading1"/>
        <w:tabs>
          <w:tab w:val="left" w:pos="9911"/>
        </w:tabs>
      </w:pPr>
      <w:r>
        <w:lastRenderedPageBreak/>
        <w:t>Section VIII – Typical Alternate Schedule</w:t>
      </w:r>
      <w:r>
        <w:tab/>
        <w:t>Confidential</w:t>
      </w:r>
    </w:p>
    <w:p w:rsidR="00E41C2A" w:rsidRDefault="00E41C2A" w:rsidP="00E41C2A">
      <w:pPr>
        <w:rPr>
          <w:rFonts w:ascii="Arial" w:hAnsi="Arial"/>
          <w:b/>
          <w:smallCaps/>
          <w:sz w:val="20"/>
        </w:rPr>
      </w:pPr>
      <w:proofErr w:type="gramStart"/>
      <w:r>
        <w:rPr>
          <w:rFonts w:ascii="Arial" w:hAnsi="Arial"/>
          <w:b/>
          <w:smallCaps/>
          <w:sz w:val="20"/>
        </w:rPr>
        <w:t>For Planning Purposes Only.</w:t>
      </w:r>
      <w:proofErr w:type="gramEnd"/>
      <w:r>
        <w:rPr>
          <w:rFonts w:ascii="Arial" w:hAnsi="Arial"/>
          <w:b/>
          <w:smallCaps/>
          <w:sz w:val="20"/>
        </w:rPr>
        <w:t xml:space="preserve">  If needs change, I will contact my case manager as soon as possible.</w:t>
      </w:r>
    </w:p>
    <w:p w:rsidR="00E41C2A" w:rsidRDefault="00E41C2A" w:rsidP="00E41C2A">
      <w:pPr>
        <w:rPr>
          <w:rFonts w:ascii="Arial" w:hAnsi="Arial"/>
          <w:b/>
          <w:u w:val="single"/>
        </w:rPr>
      </w:pPr>
    </w:p>
    <w:tbl>
      <w:tblPr>
        <w:tblW w:w="0" w:type="auto"/>
        <w:tblInd w:w="108" w:type="dxa"/>
        <w:tblBorders>
          <w:top w:val="single" w:sz="4" w:space="0" w:color="auto"/>
        </w:tblBorders>
        <w:tblLayout w:type="fixed"/>
        <w:tblLook w:val="0000"/>
      </w:tblPr>
      <w:tblGrid>
        <w:gridCol w:w="11407"/>
      </w:tblGrid>
      <w:tr w:rsidR="00E41C2A">
        <w:trPr>
          <w:trHeight w:val="52"/>
        </w:trPr>
        <w:tc>
          <w:tcPr>
            <w:tcW w:w="11407" w:type="dxa"/>
          </w:tcPr>
          <w:p w:rsidR="00E41C2A" w:rsidRDefault="00E41C2A" w:rsidP="00E41C2A">
            <w:pPr>
              <w:rPr>
                <w:rFonts w:ascii="Arial" w:hAnsi="Arial"/>
                <w:b/>
                <w:u w:val="single"/>
              </w:rPr>
            </w:pPr>
          </w:p>
        </w:tc>
      </w:tr>
    </w:tbl>
    <w:p w:rsidR="00E41C2A" w:rsidRDefault="00E41C2A" w:rsidP="00E41C2A">
      <w:pPr>
        <w:pStyle w:val="Caption"/>
      </w:pPr>
      <w:r>
        <w:tab/>
        <w:t>JANUARY 20__</w:t>
      </w:r>
      <w:r>
        <w:tab/>
      </w:r>
      <w:r>
        <w:tab/>
      </w:r>
      <w:r>
        <w:tab/>
      </w:r>
      <w:r>
        <w:tab/>
        <w:t>FEBRUARY 20__</w:t>
      </w:r>
      <w:r>
        <w:tab/>
      </w:r>
      <w:r>
        <w:tab/>
      </w:r>
      <w:r>
        <w:tab/>
      </w:r>
      <w:r>
        <w:tab/>
        <w:t>MARCH 20__</w:t>
      </w:r>
    </w:p>
    <w:p w:rsidR="00E41C2A" w:rsidRDefault="00E41C2A" w:rsidP="00E41C2A">
      <w:pPr>
        <w:rPr>
          <w:rFonts w:ascii="Arial" w:hAnsi="Arial"/>
          <w:b/>
          <w:u w:val="singl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29"/>
      </w:tblGrid>
      <w:tr w:rsidR="00E41C2A">
        <w:trPr>
          <w:gridAfter w:val="1"/>
          <w:wAfter w:w="229" w:type="dxa"/>
          <w:jc w:val="center"/>
        </w:trPr>
        <w:tc>
          <w:tcPr>
            <w:tcW w:w="510" w:type="dxa"/>
            <w:gridSpan w:val="2"/>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pStyle w:val="Header"/>
              <w:tabs>
                <w:tab w:val="clear" w:pos="4320"/>
                <w:tab w:val="clear" w:pos="8640"/>
              </w:tabs>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7</w:t>
            </w:r>
          </w:p>
        </w:tc>
        <w:tc>
          <w:tcPr>
            <w:tcW w:w="288" w:type="dxa"/>
            <w:tcBorders>
              <w:top w:val="nil"/>
              <w:left w:val="nil"/>
              <w:bottom w:val="nil"/>
              <w:right w:val="single" w:sz="4" w:space="0" w:color="auto"/>
            </w:tcBorders>
          </w:tcPr>
          <w:p w:rsidR="00E41C2A" w:rsidRDefault="00E41C2A" w:rsidP="00E41C2A">
            <w:pPr>
              <w:pStyle w:val="Header"/>
              <w:tabs>
                <w:tab w:val="clear" w:pos="4320"/>
                <w:tab w:val="clear" w:pos="8640"/>
              </w:tabs>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7</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Pr>
          <w:p w:rsidR="00E41C2A" w:rsidRDefault="00E41C2A" w:rsidP="00E41C2A">
            <w:pPr>
              <w:jc w:val="center"/>
              <w:rPr>
                <w:rFonts w:ascii="Arial" w:hAnsi="Arial"/>
                <w:b/>
              </w:rPr>
            </w:pPr>
            <w:r>
              <w:rPr>
                <w:rFonts w:ascii="Arial" w:hAnsi="Arial"/>
                <w:b/>
              </w:rPr>
              <w:t>7</w:t>
            </w:r>
          </w:p>
        </w:tc>
      </w:tr>
      <w:tr w:rsidR="00E41C2A">
        <w:trPr>
          <w:gridAfter w:val="1"/>
          <w:wAfter w:w="229" w:type="dxa"/>
          <w:jc w:val="center"/>
        </w:trPr>
        <w:tc>
          <w:tcPr>
            <w:tcW w:w="510" w:type="dxa"/>
            <w:gridSpan w:val="2"/>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14</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14</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Pr>
          <w:p w:rsidR="00E41C2A" w:rsidRDefault="00E41C2A" w:rsidP="00E41C2A">
            <w:pPr>
              <w:jc w:val="center"/>
              <w:rPr>
                <w:rFonts w:ascii="Arial" w:hAnsi="Arial"/>
                <w:b/>
              </w:rPr>
            </w:pPr>
            <w:r>
              <w:rPr>
                <w:rFonts w:ascii="Arial" w:hAnsi="Arial"/>
                <w:b/>
              </w:rPr>
              <w:t>14</w:t>
            </w:r>
          </w:p>
        </w:tc>
      </w:tr>
      <w:tr w:rsidR="00E41C2A">
        <w:trPr>
          <w:gridAfter w:val="1"/>
          <w:wAfter w:w="229" w:type="dxa"/>
          <w:jc w:val="center"/>
        </w:trPr>
        <w:tc>
          <w:tcPr>
            <w:tcW w:w="510" w:type="dxa"/>
            <w:gridSpan w:val="2"/>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21</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21</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Pr>
          <w:p w:rsidR="00E41C2A" w:rsidRDefault="00E41C2A" w:rsidP="00E41C2A">
            <w:pPr>
              <w:jc w:val="center"/>
              <w:rPr>
                <w:rFonts w:ascii="Arial" w:hAnsi="Arial"/>
                <w:b/>
              </w:rPr>
            </w:pPr>
            <w:r>
              <w:rPr>
                <w:rFonts w:ascii="Arial" w:hAnsi="Arial"/>
                <w:b/>
              </w:rPr>
              <w:t>21</w:t>
            </w:r>
          </w:p>
        </w:tc>
      </w:tr>
      <w:tr w:rsidR="00E41C2A">
        <w:trPr>
          <w:gridAfter w:val="1"/>
          <w:wAfter w:w="229" w:type="dxa"/>
          <w:jc w:val="center"/>
        </w:trPr>
        <w:tc>
          <w:tcPr>
            <w:tcW w:w="510" w:type="dxa"/>
            <w:gridSpan w:val="2"/>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28</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28</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Pr>
          <w:p w:rsidR="00E41C2A" w:rsidRDefault="00E41C2A" w:rsidP="00E41C2A">
            <w:pPr>
              <w:jc w:val="center"/>
              <w:rPr>
                <w:rFonts w:ascii="Arial" w:hAnsi="Arial"/>
                <w:b/>
              </w:rPr>
            </w:pPr>
            <w:r>
              <w:rPr>
                <w:rFonts w:ascii="Arial" w:hAnsi="Arial"/>
                <w:b/>
              </w:rPr>
              <w:t>28</w:t>
            </w:r>
          </w:p>
        </w:tc>
      </w:tr>
      <w:tr w:rsidR="00E41C2A">
        <w:trPr>
          <w:gridAfter w:val="1"/>
          <w:wAfter w:w="229" w:type="dxa"/>
          <w:jc w:val="center"/>
        </w:trPr>
        <w:tc>
          <w:tcPr>
            <w:tcW w:w="510" w:type="dxa"/>
            <w:gridSpan w:val="2"/>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r>
              <w:rPr>
                <w:rFonts w:ascii="Arial" w:hAnsi="Arial"/>
                <w:b/>
              </w:rPr>
              <w:t>30</w:t>
            </w:r>
          </w:p>
        </w:tc>
        <w:tc>
          <w:tcPr>
            <w:tcW w:w="510" w:type="dxa"/>
          </w:tcPr>
          <w:p w:rsidR="00E41C2A" w:rsidRDefault="00E41C2A" w:rsidP="00E41C2A">
            <w:pPr>
              <w:jc w:val="center"/>
              <w:rPr>
                <w:rFonts w:ascii="Arial" w:hAnsi="Arial"/>
                <w:b/>
              </w:rPr>
            </w:pPr>
            <w:r>
              <w:rPr>
                <w:rFonts w:ascii="Arial" w:hAnsi="Arial"/>
                <w:b/>
              </w:rPr>
              <w:t>31</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Borders>
              <w:right w:val="single" w:sz="4" w:space="0" w:color="auto"/>
            </w:tcBorders>
          </w:tcPr>
          <w:p w:rsidR="00E41C2A" w:rsidRDefault="00E41C2A" w:rsidP="00E41C2A">
            <w:pPr>
              <w:jc w:val="center"/>
              <w:rPr>
                <w:rFonts w:ascii="Arial" w:hAnsi="Arial"/>
                <w:b/>
              </w:rPr>
            </w:pP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Borders>
              <w:right w:val="single" w:sz="4" w:space="0" w:color="auto"/>
            </w:tcBorders>
          </w:tcPr>
          <w:p w:rsidR="00E41C2A" w:rsidRDefault="00E41C2A" w:rsidP="00E41C2A">
            <w:pPr>
              <w:jc w:val="center"/>
              <w:rPr>
                <w:rFonts w:ascii="Arial" w:hAnsi="Arial"/>
                <w:b/>
              </w:rPr>
            </w:pP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r>
              <w:rPr>
                <w:rFonts w:ascii="Arial" w:hAnsi="Arial"/>
                <w:b/>
              </w:rPr>
              <w:t>30</w:t>
            </w:r>
          </w:p>
        </w:tc>
        <w:tc>
          <w:tcPr>
            <w:tcW w:w="510" w:type="dxa"/>
          </w:tcPr>
          <w:p w:rsidR="00E41C2A" w:rsidRDefault="00E41C2A" w:rsidP="00E41C2A">
            <w:pPr>
              <w:jc w:val="center"/>
              <w:rPr>
                <w:rFonts w:ascii="Arial" w:hAnsi="Arial"/>
                <w:b/>
              </w:rPr>
            </w:pPr>
            <w:r>
              <w:rPr>
                <w:rFonts w:ascii="Arial" w:hAnsi="Arial"/>
                <w:b/>
              </w:rPr>
              <w:t>31</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r>
      <w:tr w:rsidR="00E41C2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07" w:type="dxa"/>
            <w:gridSpan w:val="24"/>
            <w:tcBorders>
              <w:top w:val="nil"/>
              <w:bottom w:val="nil"/>
            </w:tcBorders>
          </w:tcPr>
          <w:p w:rsidR="00E41C2A" w:rsidRDefault="00E41C2A" w:rsidP="00E41C2A">
            <w:pPr>
              <w:spacing w:before="60" w:after="60"/>
              <w:rPr>
                <w:rFonts w:ascii="Arial Narrow" w:hAnsi="Arial Narrow"/>
                <w:b/>
              </w:rPr>
            </w:pPr>
            <w:r>
              <w:rPr>
                <w:rFonts w:ascii="Arial Narrow" w:hAnsi="Arial Narrow"/>
                <w:b/>
              </w:rPr>
              <w:t>COMMENTS:</w:t>
            </w:r>
          </w:p>
        </w:tc>
      </w:tr>
      <w:tr w:rsidR="00E41C2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07" w:type="dxa"/>
            <w:gridSpan w:val="24"/>
            <w:tcBorders>
              <w:top w:val="single" w:sz="4" w:space="0" w:color="auto"/>
              <w:bottom w:val="single" w:sz="4" w:space="0" w:color="auto"/>
            </w:tcBorders>
          </w:tcPr>
          <w:p w:rsidR="00E41C2A" w:rsidRDefault="00E41C2A" w:rsidP="00E41C2A">
            <w:pPr>
              <w:spacing w:before="60" w:after="60"/>
              <w:rPr>
                <w:rFonts w:ascii="Arial" w:hAnsi="Arial"/>
                <w:b/>
                <w:u w:val="single"/>
              </w:rPr>
            </w:pPr>
          </w:p>
        </w:tc>
      </w:tr>
    </w:tbl>
    <w:p w:rsidR="00E41C2A" w:rsidRDefault="00E41C2A" w:rsidP="00E41C2A">
      <w:pPr>
        <w:pStyle w:val="Caption"/>
      </w:pPr>
    </w:p>
    <w:p w:rsidR="00E41C2A" w:rsidRDefault="00E41C2A" w:rsidP="00E41C2A">
      <w:pPr>
        <w:pStyle w:val="Caption"/>
      </w:pPr>
      <w:r>
        <w:tab/>
        <w:t>APRIL 20__</w:t>
      </w:r>
      <w:r>
        <w:tab/>
      </w:r>
      <w:r>
        <w:tab/>
      </w:r>
      <w:r>
        <w:tab/>
      </w:r>
      <w:r>
        <w:tab/>
      </w:r>
      <w:r>
        <w:tab/>
        <w:t>MAY 20__</w:t>
      </w:r>
      <w:r>
        <w:tab/>
      </w:r>
      <w:r>
        <w:tab/>
      </w:r>
      <w:r>
        <w:tab/>
      </w:r>
      <w:r>
        <w:tab/>
      </w:r>
      <w:r>
        <w:tab/>
        <w:t>JUNE 20__</w:t>
      </w:r>
    </w:p>
    <w:p w:rsidR="00E41C2A" w:rsidRDefault="00E41C2A" w:rsidP="00E41C2A">
      <w:pPr>
        <w:rPr>
          <w:rFonts w:ascii="Arial" w:hAnsi="Arial"/>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52"/>
      </w:tblGrid>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pStyle w:val="Header"/>
              <w:tabs>
                <w:tab w:val="clear" w:pos="4320"/>
                <w:tab w:val="clear" w:pos="8640"/>
              </w:tabs>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7</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7</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Pr>
          <w:p w:rsidR="00E41C2A" w:rsidRDefault="00E41C2A" w:rsidP="00E41C2A">
            <w:pPr>
              <w:jc w:val="center"/>
              <w:rPr>
                <w:rFonts w:ascii="Arial" w:hAnsi="Arial"/>
                <w:b/>
              </w:rPr>
            </w:pPr>
            <w:r>
              <w:rPr>
                <w:rFonts w:ascii="Arial" w:hAnsi="Arial"/>
                <w:b/>
              </w:rPr>
              <w:t>7</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14</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14</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Pr>
          <w:p w:rsidR="00E41C2A" w:rsidRDefault="00E41C2A" w:rsidP="00E41C2A">
            <w:pPr>
              <w:jc w:val="center"/>
              <w:rPr>
                <w:rFonts w:ascii="Arial" w:hAnsi="Arial"/>
                <w:b/>
              </w:rPr>
            </w:pPr>
            <w:r>
              <w:rPr>
                <w:rFonts w:ascii="Arial" w:hAnsi="Arial"/>
                <w:b/>
              </w:rPr>
              <w:t>14</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21</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21</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Pr>
          <w:p w:rsidR="00E41C2A" w:rsidRDefault="00E41C2A" w:rsidP="00E41C2A">
            <w:pPr>
              <w:jc w:val="center"/>
              <w:rPr>
                <w:rFonts w:ascii="Arial" w:hAnsi="Arial"/>
                <w:b/>
              </w:rPr>
            </w:pPr>
            <w:r>
              <w:rPr>
                <w:rFonts w:ascii="Arial" w:hAnsi="Arial"/>
                <w:b/>
              </w:rPr>
              <w:t>21</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28</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28</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Pr>
          <w:p w:rsidR="00E41C2A" w:rsidRDefault="00E41C2A" w:rsidP="00E41C2A">
            <w:pPr>
              <w:jc w:val="center"/>
              <w:rPr>
                <w:rFonts w:ascii="Arial" w:hAnsi="Arial"/>
                <w:b/>
              </w:rPr>
            </w:pPr>
            <w:r>
              <w:rPr>
                <w:rFonts w:ascii="Arial" w:hAnsi="Arial"/>
                <w:b/>
              </w:rPr>
              <w:t>28</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r>
              <w:rPr>
                <w:rFonts w:ascii="Arial" w:hAnsi="Arial"/>
                <w:b/>
              </w:rPr>
              <w:t>30</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Borders>
              <w:right w:val="single" w:sz="4" w:space="0" w:color="auto"/>
            </w:tcBorders>
          </w:tcPr>
          <w:p w:rsidR="00E41C2A" w:rsidRDefault="00E41C2A" w:rsidP="00E41C2A">
            <w:pPr>
              <w:jc w:val="center"/>
              <w:rPr>
                <w:rFonts w:ascii="Arial" w:hAnsi="Arial"/>
                <w:b/>
              </w:rPr>
            </w:pP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r>
              <w:rPr>
                <w:rFonts w:ascii="Arial" w:hAnsi="Arial"/>
                <w:b/>
              </w:rPr>
              <w:t>30</w:t>
            </w:r>
          </w:p>
        </w:tc>
        <w:tc>
          <w:tcPr>
            <w:tcW w:w="510" w:type="dxa"/>
          </w:tcPr>
          <w:p w:rsidR="00E41C2A" w:rsidRDefault="00E41C2A" w:rsidP="00E41C2A">
            <w:pPr>
              <w:jc w:val="center"/>
              <w:rPr>
                <w:rFonts w:ascii="Arial" w:hAnsi="Arial"/>
                <w:b/>
              </w:rPr>
            </w:pPr>
            <w:r>
              <w:rPr>
                <w:rFonts w:ascii="Arial" w:hAnsi="Arial"/>
                <w:b/>
              </w:rPr>
              <w:t>31</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Borders>
              <w:right w:val="single" w:sz="4" w:space="0" w:color="auto"/>
            </w:tcBorders>
          </w:tcPr>
          <w:p w:rsidR="00E41C2A" w:rsidRDefault="00E41C2A" w:rsidP="00E41C2A">
            <w:pPr>
              <w:jc w:val="center"/>
              <w:rPr>
                <w:rFonts w:ascii="Arial" w:hAnsi="Arial"/>
                <w:b/>
              </w:rPr>
            </w:pP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r>
              <w:rPr>
                <w:rFonts w:ascii="Arial" w:hAnsi="Arial"/>
                <w:b/>
              </w:rPr>
              <w:t>30</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r>
      <w:tr w:rsidR="00E41C2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rsidR="00E41C2A" w:rsidRDefault="00E41C2A" w:rsidP="00E41C2A">
            <w:pPr>
              <w:spacing w:before="60" w:after="60"/>
              <w:rPr>
                <w:rFonts w:ascii="Arial Narrow" w:hAnsi="Arial Narrow"/>
                <w:b/>
              </w:rPr>
            </w:pPr>
            <w:r>
              <w:rPr>
                <w:rFonts w:ascii="Arial Narrow" w:hAnsi="Arial Narrow"/>
                <w:b/>
              </w:rPr>
              <w:t>COMMENTS:</w:t>
            </w:r>
          </w:p>
        </w:tc>
      </w:tr>
      <w:tr w:rsidR="00E41C2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rsidR="00E41C2A" w:rsidRDefault="00E41C2A" w:rsidP="00E41C2A">
            <w:pPr>
              <w:spacing w:before="60" w:after="60"/>
              <w:rPr>
                <w:rFonts w:ascii="Arial" w:hAnsi="Arial"/>
                <w:b/>
                <w:u w:val="single"/>
              </w:rPr>
            </w:pPr>
          </w:p>
        </w:tc>
      </w:tr>
    </w:tbl>
    <w:p w:rsidR="00E41C2A" w:rsidRDefault="00E41C2A" w:rsidP="00E41C2A">
      <w:pPr>
        <w:rPr>
          <w:rFonts w:ascii="Arial" w:hAnsi="Arial"/>
          <w:b/>
        </w:rPr>
      </w:pPr>
    </w:p>
    <w:p w:rsidR="00E41C2A" w:rsidRDefault="00E41C2A" w:rsidP="00E41C2A">
      <w:pPr>
        <w:pStyle w:val="Heading2"/>
        <w:rPr>
          <w:rFonts w:ascii="Arial Narrow" w:hAnsi="Arial Narrow"/>
          <w:smallCaps/>
        </w:rPr>
      </w:pPr>
      <w:r>
        <w:rPr>
          <w:rFonts w:ascii="Arial Narrow" w:hAnsi="Arial Narrow"/>
          <w:smallCaps/>
        </w:rPr>
        <w:t>JULY 20__</w:t>
      </w:r>
      <w:r>
        <w:rPr>
          <w:rFonts w:ascii="Arial Narrow" w:hAnsi="Arial Narrow"/>
          <w:smallCaps/>
        </w:rPr>
        <w:tab/>
      </w:r>
      <w:r>
        <w:rPr>
          <w:rFonts w:ascii="Arial Narrow" w:hAnsi="Arial Narrow"/>
          <w:smallCaps/>
        </w:rPr>
        <w:tab/>
      </w:r>
      <w:r>
        <w:rPr>
          <w:rFonts w:ascii="Arial Narrow" w:hAnsi="Arial Narrow"/>
          <w:smallCaps/>
        </w:rPr>
        <w:tab/>
      </w:r>
      <w:r>
        <w:rPr>
          <w:rFonts w:ascii="Arial Narrow" w:hAnsi="Arial Narrow"/>
          <w:smallCaps/>
        </w:rPr>
        <w:tab/>
      </w:r>
      <w:r>
        <w:rPr>
          <w:rFonts w:ascii="Arial Narrow" w:hAnsi="Arial Narrow"/>
          <w:smallCaps/>
        </w:rPr>
        <w:tab/>
        <w:t>AUGUST 20__</w:t>
      </w:r>
      <w:r>
        <w:rPr>
          <w:rFonts w:ascii="Arial Narrow" w:hAnsi="Arial Narrow"/>
          <w:smallCaps/>
        </w:rPr>
        <w:tab/>
      </w:r>
      <w:r>
        <w:rPr>
          <w:rFonts w:ascii="Arial Narrow" w:hAnsi="Arial Narrow"/>
          <w:smallCaps/>
        </w:rPr>
        <w:tab/>
      </w:r>
      <w:r>
        <w:rPr>
          <w:rFonts w:ascii="Arial Narrow" w:hAnsi="Arial Narrow"/>
          <w:smallCaps/>
        </w:rPr>
        <w:tab/>
      </w:r>
      <w:r>
        <w:rPr>
          <w:rFonts w:ascii="Arial Narrow" w:hAnsi="Arial Narrow"/>
          <w:smallCaps/>
        </w:rPr>
        <w:tab/>
        <w:t>SEPTEMBER 20__</w:t>
      </w:r>
    </w:p>
    <w:p w:rsidR="00E41C2A" w:rsidRDefault="00E41C2A" w:rsidP="00E41C2A">
      <w:pPr>
        <w:rPr>
          <w:rFonts w:ascii="Arial" w:hAnsi="Arial"/>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52"/>
      </w:tblGrid>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pStyle w:val="Header"/>
              <w:tabs>
                <w:tab w:val="clear" w:pos="4320"/>
                <w:tab w:val="clear" w:pos="8640"/>
              </w:tabs>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7</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7</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Pr>
          <w:p w:rsidR="00E41C2A" w:rsidRDefault="00E41C2A" w:rsidP="00E41C2A">
            <w:pPr>
              <w:jc w:val="center"/>
              <w:rPr>
                <w:rFonts w:ascii="Arial" w:hAnsi="Arial"/>
                <w:b/>
              </w:rPr>
            </w:pPr>
            <w:r>
              <w:rPr>
                <w:rFonts w:ascii="Arial" w:hAnsi="Arial"/>
                <w:b/>
              </w:rPr>
              <w:t>7</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14</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14</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Pr>
          <w:p w:rsidR="00E41C2A" w:rsidRDefault="00E41C2A" w:rsidP="00E41C2A">
            <w:pPr>
              <w:jc w:val="center"/>
              <w:rPr>
                <w:rFonts w:ascii="Arial" w:hAnsi="Arial"/>
                <w:b/>
              </w:rPr>
            </w:pPr>
            <w:r>
              <w:rPr>
                <w:rFonts w:ascii="Arial" w:hAnsi="Arial"/>
                <w:b/>
              </w:rPr>
              <w:t>14</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21</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21</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Pr>
          <w:p w:rsidR="00E41C2A" w:rsidRDefault="00E41C2A" w:rsidP="00E41C2A">
            <w:pPr>
              <w:jc w:val="center"/>
              <w:rPr>
                <w:rFonts w:ascii="Arial" w:hAnsi="Arial"/>
                <w:b/>
              </w:rPr>
            </w:pPr>
            <w:r>
              <w:rPr>
                <w:rFonts w:ascii="Arial" w:hAnsi="Arial"/>
                <w:b/>
              </w:rPr>
              <w:t>21</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28</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28</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Pr>
          <w:p w:rsidR="00E41C2A" w:rsidRDefault="00E41C2A" w:rsidP="00E41C2A">
            <w:pPr>
              <w:jc w:val="center"/>
              <w:rPr>
                <w:rFonts w:ascii="Arial" w:hAnsi="Arial"/>
                <w:b/>
              </w:rPr>
            </w:pPr>
            <w:r>
              <w:rPr>
                <w:rFonts w:ascii="Arial" w:hAnsi="Arial"/>
                <w:b/>
              </w:rPr>
              <w:t>28</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r>
              <w:rPr>
                <w:rFonts w:ascii="Arial" w:hAnsi="Arial"/>
                <w:b/>
              </w:rPr>
              <w:t>30</w:t>
            </w:r>
          </w:p>
        </w:tc>
        <w:tc>
          <w:tcPr>
            <w:tcW w:w="510" w:type="dxa"/>
          </w:tcPr>
          <w:p w:rsidR="00E41C2A" w:rsidRDefault="00E41C2A" w:rsidP="00E41C2A">
            <w:pPr>
              <w:jc w:val="center"/>
              <w:rPr>
                <w:rFonts w:ascii="Arial" w:hAnsi="Arial"/>
                <w:b/>
              </w:rPr>
            </w:pPr>
            <w:r>
              <w:rPr>
                <w:rFonts w:ascii="Arial" w:hAnsi="Arial"/>
                <w:b/>
              </w:rPr>
              <w:t>31</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Borders>
              <w:right w:val="single" w:sz="4" w:space="0" w:color="auto"/>
            </w:tcBorders>
          </w:tcPr>
          <w:p w:rsidR="00E41C2A" w:rsidRDefault="00E41C2A" w:rsidP="00E41C2A">
            <w:pPr>
              <w:jc w:val="center"/>
              <w:rPr>
                <w:rFonts w:ascii="Arial" w:hAnsi="Arial"/>
                <w:b/>
              </w:rPr>
            </w:pP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r>
              <w:rPr>
                <w:rFonts w:ascii="Arial" w:hAnsi="Arial"/>
                <w:b/>
              </w:rPr>
              <w:t>30</w:t>
            </w:r>
          </w:p>
        </w:tc>
        <w:tc>
          <w:tcPr>
            <w:tcW w:w="510" w:type="dxa"/>
          </w:tcPr>
          <w:p w:rsidR="00E41C2A" w:rsidRDefault="00E41C2A" w:rsidP="00E41C2A">
            <w:pPr>
              <w:jc w:val="center"/>
              <w:rPr>
                <w:rFonts w:ascii="Arial" w:hAnsi="Arial"/>
                <w:b/>
              </w:rPr>
            </w:pPr>
            <w:r>
              <w:rPr>
                <w:rFonts w:ascii="Arial" w:hAnsi="Arial"/>
                <w:b/>
              </w:rPr>
              <w:t>31</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Borders>
              <w:right w:val="single" w:sz="4" w:space="0" w:color="auto"/>
            </w:tcBorders>
          </w:tcPr>
          <w:p w:rsidR="00E41C2A" w:rsidRDefault="00E41C2A" w:rsidP="00E41C2A">
            <w:pPr>
              <w:jc w:val="center"/>
              <w:rPr>
                <w:rFonts w:ascii="Arial" w:hAnsi="Arial"/>
                <w:b/>
              </w:rPr>
            </w:pP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r>
              <w:rPr>
                <w:rFonts w:ascii="Arial" w:hAnsi="Arial"/>
                <w:b/>
              </w:rPr>
              <w:t>30</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r>
      <w:tr w:rsidR="00E41C2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rsidR="00E41C2A" w:rsidRDefault="00E41C2A" w:rsidP="00E41C2A">
            <w:pPr>
              <w:spacing w:before="60" w:after="60"/>
              <w:rPr>
                <w:rFonts w:ascii="Arial Narrow" w:hAnsi="Arial Narrow"/>
                <w:b/>
              </w:rPr>
            </w:pPr>
            <w:r>
              <w:rPr>
                <w:rFonts w:ascii="Arial Narrow" w:hAnsi="Arial Narrow"/>
                <w:b/>
              </w:rPr>
              <w:t>COMMENTS:</w:t>
            </w:r>
          </w:p>
        </w:tc>
      </w:tr>
      <w:tr w:rsidR="00E41C2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rsidR="00E41C2A" w:rsidRDefault="00E41C2A" w:rsidP="00E41C2A">
            <w:pPr>
              <w:spacing w:before="60" w:after="60"/>
              <w:rPr>
                <w:rFonts w:ascii="Arial" w:hAnsi="Arial"/>
                <w:b/>
                <w:u w:val="single"/>
              </w:rPr>
            </w:pPr>
          </w:p>
        </w:tc>
      </w:tr>
    </w:tbl>
    <w:p w:rsidR="00E41C2A" w:rsidRDefault="00E41C2A" w:rsidP="00E41C2A">
      <w:pPr>
        <w:rPr>
          <w:rFonts w:ascii="Arial" w:hAnsi="Arial"/>
          <w:b/>
        </w:rPr>
      </w:pPr>
    </w:p>
    <w:p w:rsidR="00E41C2A" w:rsidRDefault="00E41C2A" w:rsidP="00E41C2A">
      <w:pPr>
        <w:pStyle w:val="Heading2"/>
        <w:rPr>
          <w:rFonts w:ascii="Arial Narrow" w:hAnsi="Arial Narrow"/>
          <w:smallCaps/>
        </w:rPr>
      </w:pPr>
      <w:r>
        <w:rPr>
          <w:rFonts w:ascii="Arial Narrow" w:hAnsi="Arial Narrow"/>
          <w:smallCaps/>
        </w:rPr>
        <w:t>OCTOBER 20__</w:t>
      </w:r>
      <w:r>
        <w:rPr>
          <w:rFonts w:ascii="Arial Narrow" w:hAnsi="Arial Narrow"/>
          <w:smallCaps/>
        </w:rPr>
        <w:tab/>
      </w:r>
      <w:r>
        <w:rPr>
          <w:rFonts w:ascii="Arial Narrow" w:hAnsi="Arial Narrow"/>
          <w:smallCaps/>
        </w:rPr>
        <w:tab/>
      </w:r>
      <w:r>
        <w:rPr>
          <w:rFonts w:ascii="Arial Narrow" w:hAnsi="Arial Narrow"/>
          <w:smallCaps/>
        </w:rPr>
        <w:tab/>
      </w:r>
      <w:r>
        <w:rPr>
          <w:rFonts w:ascii="Arial Narrow" w:hAnsi="Arial Narrow"/>
          <w:smallCaps/>
        </w:rPr>
        <w:tab/>
        <w:t>NOVEMBER 20__</w:t>
      </w:r>
      <w:r>
        <w:rPr>
          <w:rFonts w:ascii="Arial Narrow" w:hAnsi="Arial Narrow"/>
          <w:smallCaps/>
        </w:rPr>
        <w:tab/>
      </w:r>
      <w:r>
        <w:rPr>
          <w:rFonts w:ascii="Arial Narrow" w:hAnsi="Arial Narrow"/>
          <w:smallCaps/>
        </w:rPr>
        <w:tab/>
      </w:r>
      <w:r>
        <w:rPr>
          <w:rFonts w:ascii="Arial Narrow" w:hAnsi="Arial Narrow"/>
          <w:smallCaps/>
        </w:rPr>
        <w:tab/>
      </w:r>
      <w:r>
        <w:rPr>
          <w:rFonts w:ascii="Arial Narrow" w:hAnsi="Arial Narrow"/>
          <w:smallCaps/>
        </w:rPr>
        <w:tab/>
        <w:t>DECEMBER 20__</w:t>
      </w:r>
    </w:p>
    <w:p w:rsidR="00E41C2A" w:rsidRDefault="00E41C2A" w:rsidP="00E41C2A">
      <w:pPr>
        <w:rPr>
          <w:rFonts w:ascii="Arial" w:hAnsi="Arial"/>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52"/>
      </w:tblGrid>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pStyle w:val="Header"/>
              <w:tabs>
                <w:tab w:val="clear" w:pos="4320"/>
                <w:tab w:val="clear" w:pos="8640"/>
              </w:tabs>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7</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7</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w:t>
            </w:r>
          </w:p>
        </w:tc>
        <w:tc>
          <w:tcPr>
            <w:tcW w:w="510" w:type="dxa"/>
          </w:tcPr>
          <w:p w:rsidR="00E41C2A" w:rsidRDefault="00E41C2A" w:rsidP="00E41C2A">
            <w:pPr>
              <w:jc w:val="center"/>
              <w:rPr>
                <w:rFonts w:ascii="Arial" w:hAnsi="Arial"/>
                <w:b/>
              </w:rPr>
            </w:pPr>
            <w:r>
              <w:rPr>
                <w:rFonts w:ascii="Arial" w:hAnsi="Arial"/>
                <w:b/>
              </w:rPr>
              <w:t>2</w:t>
            </w:r>
          </w:p>
        </w:tc>
        <w:tc>
          <w:tcPr>
            <w:tcW w:w="510" w:type="dxa"/>
          </w:tcPr>
          <w:p w:rsidR="00E41C2A" w:rsidRDefault="00E41C2A" w:rsidP="00E41C2A">
            <w:pPr>
              <w:jc w:val="center"/>
              <w:rPr>
                <w:rFonts w:ascii="Arial" w:hAnsi="Arial"/>
                <w:b/>
              </w:rPr>
            </w:pPr>
            <w:r>
              <w:rPr>
                <w:rFonts w:ascii="Arial" w:hAnsi="Arial"/>
                <w:b/>
              </w:rPr>
              <w:t>3</w:t>
            </w:r>
          </w:p>
        </w:tc>
        <w:tc>
          <w:tcPr>
            <w:tcW w:w="510" w:type="dxa"/>
          </w:tcPr>
          <w:p w:rsidR="00E41C2A" w:rsidRDefault="00E41C2A" w:rsidP="00E41C2A">
            <w:pPr>
              <w:jc w:val="center"/>
              <w:rPr>
                <w:rFonts w:ascii="Arial" w:hAnsi="Arial"/>
                <w:b/>
              </w:rPr>
            </w:pPr>
            <w:r>
              <w:rPr>
                <w:rFonts w:ascii="Arial" w:hAnsi="Arial"/>
                <w:b/>
              </w:rPr>
              <w:t>4</w:t>
            </w:r>
          </w:p>
        </w:tc>
        <w:tc>
          <w:tcPr>
            <w:tcW w:w="510" w:type="dxa"/>
          </w:tcPr>
          <w:p w:rsidR="00E41C2A" w:rsidRDefault="00E41C2A" w:rsidP="00E41C2A">
            <w:pPr>
              <w:jc w:val="center"/>
              <w:rPr>
                <w:rFonts w:ascii="Arial" w:hAnsi="Arial"/>
                <w:b/>
              </w:rPr>
            </w:pPr>
            <w:r>
              <w:rPr>
                <w:rFonts w:ascii="Arial" w:hAnsi="Arial"/>
                <w:b/>
              </w:rPr>
              <w:t>5</w:t>
            </w:r>
          </w:p>
        </w:tc>
        <w:tc>
          <w:tcPr>
            <w:tcW w:w="510" w:type="dxa"/>
          </w:tcPr>
          <w:p w:rsidR="00E41C2A" w:rsidRDefault="00E41C2A" w:rsidP="00E41C2A">
            <w:pPr>
              <w:jc w:val="center"/>
              <w:rPr>
                <w:rFonts w:ascii="Arial" w:hAnsi="Arial"/>
                <w:b/>
              </w:rPr>
            </w:pPr>
            <w:r>
              <w:rPr>
                <w:rFonts w:ascii="Arial" w:hAnsi="Arial"/>
                <w:b/>
              </w:rPr>
              <w:t>6</w:t>
            </w:r>
          </w:p>
        </w:tc>
        <w:tc>
          <w:tcPr>
            <w:tcW w:w="510" w:type="dxa"/>
          </w:tcPr>
          <w:p w:rsidR="00E41C2A" w:rsidRDefault="00E41C2A" w:rsidP="00E41C2A">
            <w:pPr>
              <w:jc w:val="center"/>
              <w:rPr>
                <w:rFonts w:ascii="Arial" w:hAnsi="Arial"/>
                <w:b/>
              </w:rPr>
            </w:pPr>
            <w:r>
              <w:rPr>
                <w:rFonts w:ascii="Arial" w:hAnsi="Arial"/>
                <w:b/>
              </w:rPr>
              <w:t>7</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14</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14</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8</w:t>
            </w:r>
          </w:p>
        </w:tc>
        <w:tc>
          <w:tcPr>
            <w:tcW w:w="510" w:type="dxa"/>
          </w:tcPr>
          <w:p w:rsidR="00E41C2A" w:rsidRDefault="00E41C2A" w:rsidP="00E41C2A">
            <w:pPr>
              <w:jc w:val="center"/>
              <w:rPr>
                <w:rFonts w:ascii="Arial" w:hAnsi="Arial"/>
                <w:b/>
              </w:rPr>
            </w:pPr>
            <w:r>
              <w:rPr>
                <w:rFonts w:ascii="Arial" w:hAnsi="Arial"/>
                <w:b/>
              </w:rPr>
              <w:t>9</w:t>
            </w:r>
          </w:p>
        </w:tc>
        <w:tc>
          <w:tcPr>
            <w:tcW w:w="510" w:type="dxa"/>
          </w:tcPr>
          <w:p w:rsidR="00E41C2A" w:rsidRDefault="00E41C2A" w:rsidP="00E41C2A">
            <w:pPr>
              <w:jc w:val="center"/>
              <w:rPr>
                <w:rFonts w:ascii="Arial" w:hAnsi="Arial"/>
                <w:b/>
              </w:rPr>
            </w:pPr>
            <w:r>
              <w:rPr>
                <w:rFonts w:ascii="Arial" w:hAnsi="Arial"/>
                <w:b/>
              </w:rPr>
              <w:t>10</w:t>
            </w:r>
          </w:p>
        </w:tc>
        <w:tc>
          <w:tcPr>
            <w:tcW w:w="510" w:type="dxa"/>
          </w:tcPr>
          <w:p w:rsidR="00E41C2A" w:rsidRDefault="00E41C2A" w:rsidP="00E41C2A">
            <w:pPr>
              <w:jc w:val="center"/>
              <w:rPr>
                <w:rFonts w:ascii="Arial" w:hAnsi="Arial"/>
                <w:b/>
              </w:rPr>
            </w:pPr>
            <w:r>
              <w:rPr>
                <w:rFonts w:ascii="Arial" w:hAnsi="Arial"/>
                <w:b/>
              </w:rPr>
              <w:t>11</w:t>
            </w:r>
          </w:p>
        </w:tc>
        <w:tc>
          <w:tcPr>
            <w:tcW w:w="510" w:type="dxa"/>
          </w:tcPr>
          <w:p w:rsidR="00E41C2A" w:rsidRDefault="00E41C2A" w:rsidP="00E41C2A">
            <w:pPr>
              <w:jc w:val="center"/>
              <w:rPr>
                <w:rFonts w:ascii="Arial" w:hAnsi="Arial"/>
                <w:b/>
              </w:rPr>
            </w:pPr>
            <w:r>
              <w:rPr>
                <w:rFonts w:ascii="Arial" w:hAnsi="Arial"/>
                <w:b/>
              </w:rPr>
              <w:t>12</w:t>
            </w:r>
          </w:p>
        </w:tc>
        <w:tc>
          <w:tcPr>
            <w:tcW w:w="510" w:type="dxa"/>
          </w:tcPr>
          <w:p w:rsidR="00E41C2A" w:rsidRDefault="00E41C2A" w:rsidP="00E41C2A">
            <w:pPr>
              <w:jc w:val="center"/>
              <w:rPr>
                <w:rFonts w:ascii="Arial" w:hAnsi="Arial"/>
                <w:b/>
              </w:rPr>
            </w:pPr>
            <w:r>
              <w:rPr>
                <w:rFonts w:ascii="Arial" w:hAnsi="Arial"/>
                <w:b/>
              </w:rPr>
              <w:t>13</w:t>
            </w:r>
          </w:p>
        </w:tc>
        <w:tc>
          <w:tcPr>
            <w:tcW w:w="510" w:type="dxa"/>
          </w:tcPr>
          <w:p w:rsidR="00E41C2A" w:rsidRDefault="00E41C2A" w:rsidP="00E41C2A">
            <w:pPr>
              <w:jc w:val="center"/>
              <w:rPr>
                <w:rFonts w:ascii="Arial" w:hAnsi="Arial"/>
                <w:b/>
              </w:rPr>
            </w:pPr>
            <w:r>
              <w:rPr>
                <w:rFonts w:ascii="Arial" w:hAnsi="Arial"/>
                <w:b/>
              </w:rPr>
              <w:t>14</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21</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21</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15</w:t>
            </w:r>
          </w:p>
        </w:tc>
        <w:tc>
          <w:tcPr>
            <w:tcW w:w="510" w:type="dxa"/>
          </w:tcPr>
          <w:p w:rsidR="00E41C2A" w:rsidRDefault="00E41C2A" w:rsidP="00E41C2A">
            <w:pPr>
              <w:jc w:val="center"/>
              <w:rPr>
                <w:rFonts w:ascii="Arial" w:hAnsi="Arial"/>
                <w:b/>
              </w:rPr>
            </w:pPr>
            <w:r>
              <w:rPr>
                <w:rFonts w:ascii="Arial" w:hAnsi="Arial"/>
                <w:b/>
              </w:rPr>
              <w:t>16</w:t>
            </w:r>
          </w:p>
        </w:tc>
        <w:tc>
          <w:tcPr>
            <w:tcW w:w="510" w:type="dxa"/>
          </w:tcPr>
          <w:p w:rsidR="00E41C2A" w:rsidRDefault="00E41C2A" w:rsidP="00E41C2A">
            <w:pPr>
              <w:jc w:val="center"/>
              <w:rPr>
                <w:rFonts w:ascii="Arial" w:hAnsi="Arial"/>
                <w:b/>
              </w:rPr>
            </w:pPr>
            <w:r>
              <w:rPr>
                <w:rFonts w:ascii="Arial" w:hAnsi="Arial"/>
                <w:b/>
              </w:rPr>
              <w:t>17</w:t>
            </w:r>
          </w:p>
        </w:tc>
        <w:tc>
          <w:tcPr>
            <w:tcW w:w="510" w:type="dxa"/>
          </w:tcPr>
          <w:p w:rsidR="00E41C2A" w:rsidRDefault="00E41C2A" w:rsidP="00E41C2A">
            <w:pPr>
              <w:jc w:val="center"/>
              <w:rPr>
                <w:rFonts w:ascii="Arial" w:hAnsi="Arial"/>
                <w:b/>
              </w:rPr>
            </w:pPr>
            <w:r>
              <w:rPr>
                <w:rFonts w:ascii="Arial" w:hAnsi="Arial"/>
                <w:b/>
              </w:rPr>
              <w:t>18</w:t>
            </w:r>
          </w:p>
        </w:tc>
        <w:tc>
          <w:tcPr>
            <w:tcW w:w="510" w:type="dxa"/>
          </w:tcPr>
          <w:p w:rsidR="00E41C2A" w:rsidRDefault="00E41C2A" w:rsidP="00E41C2A">
            <w:pPr>
              <w:jc w:val="center"/>
              <w:rPr>
                <w:rFonts w:ascii="Arial" w:hAnsi="Arial"/>
                <w:b/>
              </w:rPr>
            </w:pPr>
            <w:r>
              <w:rPr>
                <w:rFonts w:ascii="Arial" w:hAnsi="Arial"/>
                <w:b/>
              </w:rPr>
              <w:t>19</w:t>
            </w:r>
          </w:p>
        </w:tc>
        <w:tc>
          <w:tcPr>
            <w:tcW w:w="510" w:type="dxa"/>
          </w:tcPr>
          <w:p w:rsidR="00E41C2A" w:rsidRDefault="00E41C2A" w:rsidP="00E41C2A">
            <w:pPr>
              <w:jc w:val="center"/>
              <w:rPr>
                <w:rFonts w:ascii="Arial" w:hAnsi="Arial"/>
                <w:b/>
              </w:rPr>
            </w:pPr>
            <w:r>
              <w:rPr>
                <w:rFonts w:ascii="Arial" w:hAnsi="Arial"/>
                <w:b/>
              </w:rPr>
              <w:t>20</w:t>
            </w:r>
          </w:p>
        </w:tc>
        <w:tc>
          <w:tcPr>
            <w:tcW w:w="510" w:type="dxa"/>
          </w:tcPr>
          <w:p w:rsidR="00E41C2A" w:rsidRDefault="00E41C2A" w:rsidP="00E41C2A">
            <w:pPr>
              <w:jc w:val="center"/>
              <w:rPr>
                <w:rFonts w:ascii="Arial" w:hAnsi="Arial"/>
                <w:b/>
              </w:rPr>
            </w:pPr>
            <w:r>
              <w:rPr>
                <w:rFonts w:ascii="Arial" w:hAnsi="Arial"/>
                <w:b/>
              </w:rPr>
              <w:t>21</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28</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Borders>
              <w:right w:val="single" w:sz="4" w:space="0" w:color="auto"/>
            </w:tcBorders>
          </w:tcPr>
          <w:p w:rsidR="00E41C2A" w:rsidRDefault="00E41C2A" w:rsidP="00E41C2A">
            <w:pPr>
              <w:jc w:val="center"/>
              <w:rPr>
                <w:rFonts w:ascii="Arial" w:hAnsi="Arial"/>
                <w:b/>
              </w:rPr>
            </w:pPr>
            <w:r>
              <w:rPr>
                <w:rFonts w:ascii="Arial" w:hAnsi="Arial"/>
                <w:b/>
              </w:rPr>
              <w:t>28</w:t>
            </w: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22</w:t>
            </w:r>
          </w:p>
        </w:tc>
        <w:tc>
          <w:tcPr>
            <w:tcW w:w="510" w:type="dxa"/>
          </w:tcPr>
          <w:p w:rsidR="00E41C2A" w:rsidRDefault="00E41C2A" w:rsidP="00E41C2A">
            <w:pPr>
              <w:jc w:val="center"/>
              <w:rPr>
                <w:rFonts w:ascii="Arial" w:hAnsi="Arial"/>
                <w:b/>
              </w:rPr>
            </w:pPr>
            <w:r>
              <w:rPr>
                <w:rFonts w:ascii="Arial" w:hAnsi="Arial"/>
                <w:b/>
              </w:rPr>
              <w:t>23</w:t>
            </w:r>
          </w:p>
        </w:tc>
        <w:tc>
          <w:tcPr>
            <w:tcW w:w="510" w:type="dxa"/>
          </w:tcPr>
          <w:p w:rsidR="00E41C2A" w:rsidRDefault="00E41C2A" w:rsidP="00E41C2A">
            <w:pPr>
              <w:jc w:val="center"/>
              <w:rPr>
                <w:rFonts w:ascii="Arial" w:hAnsi="Arial"/>
                <w:b/>
              </w:rPr>
            </w:pPr>
            <w:r>
              <w:rPr>
                <w:rFonts w:ascii="Arial" w:hAnsi="Arial"/>
                <w:b/>
              </w:rPr>
              <w:t>24</w:t>
            </w:r>
          </w:p>
        </w:tc>
        <w:tc>
          <w:tcPr>
            <w:tcW w:w="510" w:type="dxa"/>
          </w:tcPr>
          <w:p w:rsidR="00E41C2A" w:rsidRDefault="00E41C2A" w:rsidP="00E41C2A">
            <w:pPr>
              <w:jc w:val="center"/>
              <w:rPr>
                <w:rFonts w:ascii="Arial" w:hAnsi="Arial"/>
                <w:b/>
              </w:rPr>
            </w:pPr>
            <w:r>
              <w:rPr>
                <w:rFonts w:ascii="Arial" w:hAnsi="Arial"/>
                <w:b/>
              </w:rPr>
              <w:t>25</w:t>
            </w:r>
          </w:p>
        </w:tc>
        <w:tc>
          <w:tcPr>
            <w:tcW w:w="510" w:type="dxa"/>
          </w:tcPr>
          <w:p w:rsidR="00E41C2A" w:rsidRDefault="00E41C2A" w:rsidP="00E41C2A">
            <w:pPr>
              <w:jc w:val="center"/>
              <w:rPr>
                <w:rFonts w:ascii="Arial" w:hAnsi="Arial"/>
                <w:b/>
              </w:rPr>
            </w:pPr>
            <w:r>
              <w:rPr>
                <w:rFonts w:ascii="Arial" w:hAnsi="Arial"/>
                <w:b/>
              </w:rPr>
              <w:t>26</w:t>
            </w:r>
          </w:p>
        </w:tc>
        <w:tc>
          <w:tcPr>
            <w:tcW w:w="510" w:type="dxa"/>
          </w:tcPr>
          <w:p w:rsidR="00E41C2A" w:rsidRDefault="00E41C2A" w:rsidP="00E41C2A">
            <w:pPr>
              <w:jc w:val="center"/>
              <w:rPr>
                <w:rFonts w:ascii="Arial" w:hAnsi="Arial"/>
                <w:b/>
              </w:rPr>
            </w:pPr>
            <w:r>
              <w:rPr>
                <w:rFonts w:ascii="Arial" w:hAnsi="Arial"/>
                <w:b/>
              </w:rPr>
              <w:t>27</w:t>
            </w:r>
          </w:p>
        </w:tc>
        <w:tc>
          <w:tcPr>
            <w:tcW w:w="510" w:type="dxa"/>
          </w:tcPr>
          <w:p w:rsidR="00E41C2A" w:rsidRDefault="00E41C2A" w:rsidP="00E41C2A">
            <w:pPr>
              <w:jc w:val="center"/>
              <w:rPr>
                <w:rFonts w:ascii="Arial" w:hAnsi="Arial"/>
                <w:b/>
              </w:rPr>
            </w:pPr>
            <w:r>
              <w:rPr>
                <w:rFonts w:ascii="Arial" w:hAnsi="Arial"/>
                <w:b/>
              </w:rPr>
              <w:t>28</w:t>
            </w:r>
          </w:p>
        </w:tc>
      </w:tr>
      <w:tr w:rsidR="00E41C2A">
        <w:trPr>
          <w:gridAfter w:val="1"/>
          <w:wAfter w:w="252" w:type="dxa"/>
          <w:jc w:val="center"/>
        </w:trPr>
        <w:tc>
          <w:tcPr>
            <w:tcW w:w="510" w:type="dxa"/>
            <w:gridSpan w:val="2"/>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r>
              <w:rPr>
                <w:rFonts w:ascii="Arial" w:hAnsi="Arial"/>
                <w:b/>
              </w:rPr>
              <w:t>30</w:t>
            </w:r>
          </w:p>
        </w:tc>
        <w:tc>
          <w:tcPr>
            <w:tcW w:w="510" w:type="dxa"/>
          </w:tcPr>
          <w:p w:rsidR="00E41C2A" w:rsidRDefault="00E41C2A" w:rsidP="00E41C2A">
            <w:pPr>
              <w:jc w:val="center"/>
              <w:rPr>
                <w:rFonts w:ascii="Arial" w:hAnsi="Arial"/>
                <w:b/>
              </w:rPr>
            </w:pPr>
            <w:r>
              <w:rPr>
                <w:rFonts w:ascii="Arial" w:hAnsi="Arial"/>
                <w:b/>
              </w:rPr>
              <w:t>31</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Borders>
              <w:right w:val="single" w:sz="4" w:space="0" w:color="auto"/>
            </w:tcBorders>
          </w:tcPr>
          <w:p w:rsidR="00E41C2A" w:rsidRDefault="00E41C2A" w:rsidP="00E41C2A">
            <w:pPr>
              <w:jc w:val="center"/>
              <w:rPr>
                <w:rFonts w:ascii="Arial" w:hAnsi="Arial"/>
                <w:b/>
              </w:rPr>
            </w:pP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r>
              <w:rPr>
                <w:rFonts w:ascii="Arial" w:hAnsi="Arial"/>
                <w:b/>
              </w:rPr>
              <w:t>30</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Borders>
              <w:right w:val="single" w:sz="4" w:space="0" w:color="auto"/>
            </w:tcBorders>
          </w:tcPr>
          <w:p w:rsidR="00E41C2A" w:rsidRDefault="00E41C2A" w:rsidP="00E41C2A">
            <w:pPr>
              <w:jc w:val="center"/>
              <w:rPr>
                <w:rFonts w:ascii="Arial" w:hAnsi="Arial"/>
                <w:b/>
              </w:rPr>
            </w:pPr>
          </w:p>
        </w:tc>
        <w:tc>
          <w:tcPr>
            <w:tcW w:w="288" w:type="dxa"/>
            <w:tcBorders>
              <w:top w:val="nil"/>
              <w:left w:val="nil"/>
              <w:bottom w:val="nil"/>
              <w:right w:val="single" w:sz="4" w:space="0" w:color="auto"/>
            </w:tcBorders>
          </w:tcPr>
          <w:p w:rsidR="00E41C2A" w:rsidRDefault="00E41C2A" w:rsidP="00E41C2A">
            <w:pPr>
              <w:rPr>
                <w:rFonts w:ascii="Arial" w:hAnsi="Arial"/>
                <w:b/>
              </w:rPr>
            </w:pPr>
          </w:p>
        </w:tc>
        <w:tc>
          <w:tcPr>
            <w:tcW w:w="510" w:type="dxa"/>
            <w:tcBorders>
              <w:left w:val="nil"/>
            </w:tcBorders>
          </w:tcPr>
          <w:p w:rsidR="00E41C2A" w:rsidRDefault="00E41C2A" w:rsidP="00E41C2A">
            <w:pPr>
              <w:jc w:val="center"/>
              <w:rPr>
                <w:rFonts w:ascii="Arial" w:hAnsi="Arial"/>
                <w:b/>
              </w:rPr>
            </w:pPr>
            <w:r>
              <w:rPr>
                <w:rFonts w:ascii="Arial" w:hAnsi="Arial"/>
                <w:b/>
              </w:rPr>
              <w:t>29</w:t>
            </w:r>
          </w:p>
        </w:tc>
        <w:tc>
          <w:tcPr>
            <w:tcW w:w="510" w:type="dxa"/>
          </w:tcPr>
          <w:p w:rsidR="00E41C2A" w:rsidRDefault="00E41C2A" w:rsidP="00E41C2A">
            <w:pPr>
              <w:jc w:val="center"/>
              <w:rPr>
                <w:rFonts w:ascii="Arial" w:hAnsi="Arial"/>
                <w:b/>
              </w:rPr>
            </w:pPr>
            <w:r>
              <w:rPr>
                <w:rFonts w:ascii="Arial" w:hAnsi="Arial"/>
                <w:b/>
              </w:rPr>
              <w:t>30</w:t>
            </w:r>
          </w:p>
        </w:tc>
        <w:tc>
          <w:tcPr>
            <w:tcW w:w="510" w:type="dxa"/>
          </w:tcPr>
          <w:p w:rsidR="00E41C2A" w:rsidRDefault="00E41C2A" w:rsidP="00E41C2A">
            <w:pPr>
              <w:jc w:val="center"/>
              <w:rPr>
                <w:rFonts w:ascii="Arial" w:hAnsi="Arial"/>
                <w:b/>
              </w:rPr>
            </w:pPr>
            <w:r>
              <w:rPr>
                <w:rFonts w:ascii="Arial" w:hAnsi="Arial"/>
                <w:b/>
              </w:rPr>
              <w:t>31</w:t>
            </w: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c>
          <w:tcPr>
            <w:tcW w:w="510" w:type="dxa"/>
          </w:tcPr>
          <w:p w:rsidR="00E41C2A" w:rsidRDefault="00E41C2A" w:rsidP="00E41C2A">
            <w:pPr>
              <w:jc w:val="center"/>
              <w:rPr>
                <w:rFonts w:ascii="Arial" w:hAnsi="Arial"/>
                <w:b/>
              </w:rPr>
            </w:pPr>
          </w:p>
        </w:tc>
      </w:tr>
      <w:tr w:rsidR="00E41C2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rsidR="00E41C2A" w:rsidRDefault="00E41C2A" w:rsidP="00E41C2A">
            <w:pPr>
              <w:spacing w:before="60" w:after="60"/>
              <w:rPr>
                <w:rFonts w:ascii="Arial Narrow" w:hAnsi="Arial Narrow"/>
                <w:b/>
              </w:rPr>
            </w:pPr>
            <w:r>
              <w:rPr>
                <w:rFonts w:ascii="Arial Narrow" w:hAnsi="Arial Narrow"/>
                <w:b/>
              </w:rPr>
              <w:t>COMMENTS:</w:t>
            </w:r>
          </w:p>
        </w:tc>
      </w:tr>
      <w:tr w:rsidR="00E41C2A">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rsidR="00E41C2A" w:rsidRDefault="00E41C2A" w:rsidP="00E41C2A">
            <w:pPr>
              <w:spacing w:before="60" w:after="60"/>
              <w:rPr>
                <w:rFonts w:ascii="Arial" w:hAnsi="Arial"/>
                <w:b/>
                <w:u w:val="single"/>
              </w:rPr>
            </w:pPr>
          </w:p>
        </w:tc>
      </w:tr>
    </w:tbl>
    <w:p w:rsidR="00E41C2A" w:rsidRDefault="00E41C2A" w:rsidP="00E41C2A">
      <w:pPr>
        <w:pStyle w:val="Heading2"/>
        <w:keepNext w:val="0"/>
        <w:spacing w:before="60" w:after="60"/>
        <w:sectPr w:rsidR="00E41C2A">
          <w:type w:val="nextColumn"/>
          <w:pgSz w:w="12240" w:h="15840" w:code="1"/>
          <w:pgMar w:top="576" w:right="360" w:bottom="720" w:left="360" w:header="360" w:footer="720" w:gutter="0"/>
          <w:cols w:space="720"/>
          <w:docGrid w:linePitch="360"/>
        </w:sectPr>
      </w:pPr>
    </w:p>
    <w:tbl>
      <w:tblPr>
        <w:tblW w:w="14906" w:type="dxa"/>
        <w:tblLayout w:type="fixed"/>
        <w:tblLook w:val="0000"/>
      </w:tblPr>
      <w:tblGrid>
        <w:gridCol w:w="1602"/>
        <w:gridCol w:w="927"/>
        <w:gridCol w:w="193"/>
        <w:gridCol w:w="935"/>
        <w:gridCol w:w="368"/>
        <w:gridCol w:w="623"/>
        <w:gridCol w:w="501"/>
        <w:gridCol w:w="382"/>
        <w:gridCol w:w="740"/>
        <w:gridCol w:w="361"/>
        <w:gridCol w:w="761"/>
        <w:gridCol w:w="230"/>
        <w:gridCol w:w="900"/>
        <w:gridCol w:w="92"/>
        <w:gridCol w:w="87"/>
        <w:gridCol w:w="610"/>
        <w:gridCol w:w="295"/>
        <w:gridCol w:w="404"/>
        <w:gridCol w:w="8"/>
        <w:gridCol w:w="579"/>
        <w:gridCol w:w="348"/>
        <w:gridCol w:w="644"/>
        <w:gridCol w:w="673"/>
        <w:gridCol w:w="319"/>
        <w:gridCol w:w="616"/>
        <w:gridCol w:w="561"/>
        <w:gridCol w:w="1122"/>
        <w:gridCol w:w="25"/>
      </w:tblGrid>
      <w:tr w:rsidR="00E41C2A">
        <w:trPr>
          <w:gridAfter w:val="1"/>
          <w:wAfter w:w="25" w:type="dxa"/>
          <w:cantSplit/>
          <w:trHeight w:val="273"/>
        </w:trPr>
        <w:tc>
          <w:tcPr>
            <w:tcW w:w="12263" w:type="dxa"/>
            <w:gridSpan w:val="23"/>
          </w:tcPr>
          <w:p w:rsidR="00E41C2A" w:rsidRDefault="00E41C2A" w:rsidP="00E979D0">
            <w:pPr>
              <w:pStyle w:val="Heading2"/>
              <w:keepNext w:val="0"/>
              <w:spacing w:before="60" w:after="60"/>
              <w:ind w:left="0"/>
              <w:jc w:val="left"/>
            </w:pPr>
            <w:r>
              <w:lastRenderedPageBreak/>
              <w:t xml:space="preserve">SECTION IX (A):  </w:t>
            </w:r>
            <w:r>
              <w:rPr>
                <w:sz w:val="22"/>
              </w:rPr>
              <w:t xml:space="preserve">CPOC Requested Waiver </w:t>
            </w:r>
            <w:proofErr w:type="gramStart"/>
            <w:r>
              <w:rPr>
                <w:sz w:val="22"/>
              </w:rPr>
              <w:t>Services  (</w:t>
            </w:r>
            <w:proofErr w:type="gramEnd"/>
            <w:r>
              <w:rPr>
                <w:sz w:val="22"/>
              </w:rPr>
              <w:t>Budget Sheet) – Typical Weekly &amp; Alternate</w:t>
            </w:r>
            <w:r>
              <w:t xml:space="preserve"> Schedule</w:t>
            </w:r>
          </w:p>
        </w:tc>
        <w:tc>
          <w:tcPr>
            <w:tcW w:w="2618" w:type="dxa"/>
            <w:gridSpan w:val="4"/>
          </w:tcPr>
          <w:p w:rsidR="00E41C2A" w:rsidRDefault="00E41C2A" w:rsidP="00E41C2A">
            <w:pPr>
              <w:pStyle w:val="Heading3"/>
              <w:keepNext w:val="0"/>
              <w:spacing w:before="60" w:after="60"/>
              <w:jc w:val="left"/>
            </w:pPr>
            <w:r>
              <w:t>Confidential</w:t>
            </w:r>
          </w:p>
        </w:tc>
      </w:tr>
      <w:tr w:rsidR="00E41C2A">
        <w:trPr>
          <w:gridAfter w:val="1"/>
          <w:wAfter w:w="25" w:type="dxa"/>
          <w:cantSplit/>
          <w:trHeight w:val="265"/>
        </w:trPr>
        <w:tc>
          <w:tcPr>
            <w:tcW w:w="14881" w:type="dxa"/>
            <w:gridSpan w:val="27"/>
          </w:tcPr>
          <w:p w:rsidR="00E41C2A" w:rsidRDefault="00E41C2A" w:rsidP="00E41C2A">
            <w:pPr>
              <w:pStyle w:val="Heading2"/>
              <w:keepNext w:val="0"/>
              <w:spacing w:before="60" w:after="60"/>
            </w:pPr>
            <w:r>
              <w:t xml:space="preserve">List </w:t>
            </w:r>
            <w:proofErr w:type="gramStart"/>
            <w:r>
              <w:t>The</w:t>
            </w:r>
            <w:proofErr w:type="gramEnd"/>
            <w:r>
              <w:t xml:space="preserve"> Individual’s Requested Services As Described In The CPOC.</w:t>
            </w:r>
            <w:r>
              <w:tab/>
            </w:r>
            <w:r>
              <w:tab/>
            </w:r>
            <w:r>
              <w:tab/>
              <w:t xml:space="preserve">SSN# </w:t>
            </w:r>
          </w:p>
        </w:tc>
      </w:tr>
      <w:tr w:rsidR="00E41C2A">
        <w:trPr>
          <w:gridAfter w:val="5"/>
          <w:wAfter w:w="2643" w:type="dxa"/>
        </w:trPr>
        <w:tc>
          <w:tcPr>
            <w:tcW w:w="8702" w:type="dxa"/>
            <w:gridSpan w:val="15"/>
            <w:tcBorders>
              <w:bottom w:val="single" w:sz="4" w:space="0" w:color="auto"/>
            </w:tcBorders>
          </w:tcPr>
          <w:p w:rsidR="00E41C2A" w:rsidRDefault="00E41C2A" w:rsidP="00E41C2A">
            <w:pPr>
              <w:pStyle w:val="Header"/>
              <w:tabs>
                <w:tab w:val="clear" w:pos="4320"/>
                <w:tab w:val="clear" w:pos="8640"/>
                <w:tab w:val="left" w:pos="10412"/>
              </w:tabs>
              <w:spacing w:before="60" w:after="60"/>
              <w:rPr>
                <w:rFonts w:ascii="Arial Narrow" w:hAnsi="Arial Narrow"/>
                <w:b/>
                <w:smallCaps/>
                <w:sz w:val="22"/>
              </w:rPr>
            </w:pPr>
            <w:r>
              <w:rPr>
                <w:rFonts w:ascii="Arial Narrow" w:hAnsi="Arial Narrow"/>
                <w:b/>
                <w:smallCaps/>
                <w:sz w:val="22"/>
              </w:rPr>
              <w:t xml:space="preserve">TYPICAL WEEKLY SCHEDULE – Daily Service Totals </w:t>
            </w:r>
          </w:p>
        </w:tc>
        <w:tc>
          <w:tcPr>
            <w:tcW w:w="610" w:type="dxa"/>
            <w:tcBorders>
              <w:bottom w:val="single" w:sz="4" w:space="0" w:color="auto"/>
            </w:tcBorders>
          </w:tcPr>
          <w:p w:rsidR="00E41C2A" w:rsidRDefault="00E41C2A" w:rsidP="00E41C2A">
            <w:pPr>
              <w:pStyle w:val="Header"/>
              <w:tabs>
                <w:tab w:val="clear" w:pos="4320"/>
                <w:tab w:val="clear" w:pos="8640"/>
                <w:tab w:val="left" w:pos="10412"/>
              </w:tabs>
              <w:spacing w:before="60" w:after="60"/>
              <w:rPr>
                <w:rFonts w:ascii="Arial Narrow" w:hAnsi="Arial Narrow"/>
                <w:sz w:val="22"/>
              </w:rPr>
            </w:pPr>
          </w:p>
        </w:tc>
        <w:tc>
          <w:tcPr>
            <w:tcW w:w="707" w:type="dxa"/>
            <w:gridSpan w:val="3"/>
            <w:tcBorders>
              <w:bottom w:val="single" w:sz="4" w:space="0" w:color="auto"/>
            </w:tcBorders>
          </w:tcPr>
          <w:p w:rsidR="00E41C2A" w:rsidRDefault="00E41C2A" w:rsidP="00E41C2A">
            <w:pPr>
              <w:pStyle w:val="Header"/>
              <w:tabs>
                <w:tab w:val="clear" w:pos="4320"/>
                <w:tab w:val="clear" w:pos="8640"/>
                <w:tab w:val="left" w:pos="10412"/>
              </w:tabs>
              <w:spacing w:before="60" w:after="60"/>
              <w:rPr>
                <w:rFonts w:ascii="Arial Narrow" w:hAnsi="Arial Narrow"/>
                <w:sz w:val="22"/>
              </w:rPr>
            </w:pPr>
          </w:p>
        </w:tc>
        <w:tc>
          <w:tcPr>
            <w:tcW w:w="2244" w:type="dxa"/>
            <w:gridSpan w:val="4"/>
            <w:tcBorders>
              <w:top w:val="single" w:sz="4" w:space="0" w:color="auto"/>
              <w:bottom w:val="single" w:sz="4" w:space="0" w:color="auto"/>
            </w:tcBorders>
          </w:tcPr>
          <w:p w:rsidR="00E41C2A" w:rsidRDefault="00E41C2A" w:rsidP="00E41C2A">
            <w:pPr>
              <w:pStyle w:val="Header"/>
              <w:tabs>
                <w:tab w:val="clear" w:pos="4320"/>
                <w:tab w:val="clear" w:pos="8640"/>
                <w:tab w:val="left" w:pos="10412"/>
              </w:tabs>
              <w:spacing w:before="60" w:after="60"/>
              <w:rPr>
                <w:rFonts w:ascii="Arial Narrow" w:hAnsi="Arial Narrow"/>
                <w:sz w:val="22"/>
              </w:rPr>
            </w:pPr>
          </w:p>
        </w:tc>
      </w:tr>
      <w:tr w:rsidR="00E41C2A">
        <w:trPr>
          <w:cantSplit/>
        </w:trPr>
        <w:tc>
          <w:tcPr>
            <w:tcW w:w="2529" w:type="dxa"/>
            <w:gridSpan w:val="2"/>
            <w:tcBorders>
              <w:top w:val="single" w:sz="4" w:space="0" w:color="auto"/>
              <w:left w:val="single" w:sz="4" w:space="0" w:color="auto"/>
              <w:bottom w:val="single" w:sz="4" w:space="0" w:color="000000"/>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Provider Name</w:t>
            </w:r>
          </w:p>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 xml:space="preserve"> (Full Name)</w:t>
            </w:r>
          </w:p>
        </w:tc>
        <w:tc>
          <w:tcPr>
            <w:tcW w:w="1496" w:type="dxa"/>
            <w:gridSpan w:val="3"/>
            <w:tcBorders>
              <w:top w:val="single" w:sz="4" w:space="0" w:color="auto"/>
              <w:left w:val="single" w:sz="4" w:space="0" w:color="auto"/>
              <w:bottom w:val="single" w:sz="4" w:space="0" w:color="000000"/>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Service Procedure Code(s)</w:t>
            </w:r>
          </w:p>
        </w:tc>
        <w:tc>
          <w:tcPr>
            <w:tcW w:w="1124" w:type="dxa"/>
            <w:gridSpan w:val="2"/>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Service type</w:t>
            </w:r>
          </w:p>
        </w:tc>
        <w:tc>
          <w:tcPr>
            <w:tcW w:w="1122" w:type="dxa"/>
            <w:gridSpan w:val="2"/>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Monday</w:t>
            </w:r>
          </w:p>
        </w:tc>
        <w:tc>
          <w:tcPr>
            <w:tcW w:w="1122" w:type="dxa"/>
            <w:gridSpan w:val="2"/>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Tuesday</w:t>
            </w:r>
          </w:p>
        </w:tc>
        <w:tc>
          <w:tcPr>
            <w:tcW w:w="1309" w:type="dxa"/>
            <w:gridSpan w:val="4"/>
            <w:tcBorders>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Wednesday</w:t>
            </w:r>
          </w:p>
        </w:tc>
        <w:tc>
          <w:tcPr>
            <w:tcW w:w="1309" w:type="dxa"/>
            <w:gridSpan w:val="3"/>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Thursday</w:t>
            </w:r>
          </w:p>
        </w:tc>
        <w:tc>
          <w:tcPr>
            <w:tcW w:w="935" w:type="dxa"/>
            <w:gridSpan w:val="3"/>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Friday</w:t>
            </w:r>
          </w:p>
        </w:tc>
        <w:tc>
          <w:tcPr>
            <w:tcW w:w="1317" w:type="dxa"/>
            <w:gridSpan w:val="2"/>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Saturday</w:t>
            </w:r>
          </w:p>
        </w:tc>
        <w:tc>
          <w:tcPr>
            <w:tcW w:w="935" w:type="dxa"/>
            <w:gridSpan w:val="2"/>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Sunday</w:t>
            </w:r>
          </w:p>
        </w:tc>
        <w:tc>
          <w:tcPr>
            <w:tcW w:w="1708" w:type="dxa"/>
            <w:gridSpan w:val="3"/>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 xml:space="preserve">Total Weekly </w:t>
            </w:r>
          </w:p>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 xml:space="preserve"># of Units of Service </w:t>
            </w:r>
          </w:p>
        </w:tc>
      </w:tr>
      <w:tr w:rsidR="00E41C2A">
        <w:trPr>
          <w:cantSplit/>
        </w:trPr>
        <w:tc>
          <w:tcPr>
            <w:tcW w:w="2529" w:type="dxa"/>
            <w:gridSpan w:val="2"/>
            <w:tcBorders>
              <w:top w:val="single" w:sz="4" w:space="0" w:color="000000"/>
              <w:left w:val="single" w:sz="4" w:space="0" w:color="auto"/>
              <w:bottom w:val="single" w:sz="4" w:space="0" w:color="000000"/>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496" w:type="dxa"/>
            <w:gridSpan w:val="3"/>
            <w:tcBorders>
              <w:top w:val="single" w:sz="4" w:space="0" w:color="000000"/>
              <w:left w:val="single" w:sz="4" w:space="0" w:color="auto"/>
              <w:bottom w:val="single" w:sz="4" w:space="0" w:color="000000"/>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4"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2"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2"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09" w:type="dxa"/>
            <w:gridSpan w:val="4"/>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09"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935"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17"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935"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708"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r>
      <w:tr w:rsidR="00E41C2A">
        <w:trPr>
          <w:cantSplit/>
        </w:trPr>
        <w:tc>
          <w:tcPr>
            <w:tcW w:w="2529" w:type="dxa"/>
            <w:gridSpan w:val="2"/>
            <w:tcBorders>
              <w:top w:val="single" w:sz="4" w:space="0" w:color="000000"/>
              <w:left w:val="single" w:sz="4" w:space="0" w:color="auto"/>
              <w:bottom w:val="single" w:sz="4" w:space="0" w:color="000000"/>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sz w:val="22"/>
              </w:rPr>
            </w:pPr>
          </w:p>
        </w:tc>
        <w:tc>
          <w:tcPr>
            <w:tcW w:w="1496" w:type="dxa"/>
            <w:gridSpan w:val="3"/>
            <w:tcBorders>
              <w:top w:val="single" w:sz="4" w:space="0" w:color="000000"/>
              <w:left w:val="single" w:sz="4" w:space="0" w:color="auto"/>
              <w:bottom w:val="single" w:sz="4" w:space="0" w:color="000000"/>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4"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2"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2"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09" w:type="dxa"/>
            <w:gridSpan w:val="4"/>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09"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935"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17"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935"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708"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r>
      <w:tr w:rsidR="00E41C2A">
        <w:trPr>
          <w:cantSplit/>
        </w:trPr>
        <w:tc>
          <w:tcPr>
            <w:tcW w:w="2529" w:type="dxa"/>
            <w:gridSpan w:val="2"/>
            <w:tcBorders>
              <w:top w:val="single" w:sz="4" w:space="0" w:color="000000"/>
              <w:left w:val="single" w:sz="4" w:space="0" w:color="auto"/>
              <w:bottom w:val="single" w:sz="4" w:space="0" w:color="000000"/>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sz w:val="22"/>
              </w:rPr>
            </w:pPr>
          </w:p>
        </w:tc>
        <w:tc>
          <w:tcPr>
            <w:tcW w:w="1496" w:type="dxa"/>
            <w:gridSpan w:val="3"/>
            <w:tcBorders>
              <w:top w:val="single" w:sz="4" w:space="0" w:color="000000"/>
              <w:left w:val="single" w:sz="4" w:space="0" w:color="auto"/>
              <w:bottom w:val="single" w:sz="4" w:space="0" w:color="000000"/>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4"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2"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2"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09" w:type="dxa"/>
            <w:gridSpan w:val="4"/>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09"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935"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17"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935"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708"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r>
      <w:tr w:rsidR="00E41C2A">
        <w:trPr>
          <w:cantSplit/>
        </w:trPr>
        <w:tc>
          <w:tcPr>
            <w:tcW w:w="2529" w:type="dxa"/>
            <w:gridSpan w:val="2"/>
            <w:tcBorders>
              <w:top w:val="single" w:sz="4" w:space="0" w:color="000000"/>
              <w:left w:val="single" w:sz="4" w:space="0" w:color="auto"/>
              <w:bottom w:val="single" w:sz="4" w:space="0" w:color="000000"/>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sz w:val="22"/>
              </w:rPr>
            </w:pPr>
          </w:p>
        </w:tc>
        <w:tc>
          <w:tcPr>
            <w:tcW w:w="1496" w:type="dxa"/>
            <w:gridSpan w:val="3"/>
            <w:tcBorders>
              <w:top w:val="single" w:sz="4" w:space="0" w:color="000000"/>
              <w:left w:val="single" w:sz="4" w:space="0" w:color="auto"/>
              <w:bottom w:val="single" w:sz="4" w:space="0" w:color="000000"/>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4"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2"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2"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09" w:type="dxa"/>
            <w:gridSpan w:val="4"/>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09"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935"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17"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935"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708"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r>
      <w:tr w:rsidR="00E41C2A">
        <w:trPr>
          <w:cantSplit/>
        </w:trPr>
        <w:tc>
          <w:tcPr>
            <w:tcW w:w="2529" w:type="dxa"/>
            <w:gridSpan w:val="2"/>
            <w:tcBorders>
              <w:top w:val="single" w:sz="4" w:space="0" w:color="000000"/>
              <w:left w:val="single" w:sz="4" w:space="0" w:color="auto"/>
              <w:bottom w:val="single" w:sz="4" w:space="0" w:color="000000"/>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sz w:val="22"/>
              </w:rPr>
            </w:pPr>
          </w:p>
        </w:tc>
        <w:tc>
          <w:tcPr>
            <w:tcW w:w="1496" w:type="dxa"/>
            <w:gridSpan w:val="3"/>
            <w:tcBorders>
              <w:top w:val="single" w:sz="4" w:space="0" w:color="000000"/>
              <w:left w:val="single" w:sz="4" w:space="0" w:color="auto"/>
              <w:bottom w:val="single" w:sz="4" w:space="0" w:color="000000"/>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4"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2"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122"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09" w:type="dxa"/>
            <w:gridSpan w:val="4"/>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09"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935"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317"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935" w:type="dxa"/>
            <w:gridSpan w:val="2"/>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c>
          <w:tcPr>
            <w:tcW w:w="1708" w:type="dxa"/>
            <w:gridSpan w:val="3"/>
            <w:tcBorders>
              <w:top w:val="single" w:sz="4" w:space="0" w:color="auto"/>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spacing w:before="60" w:after="60"/>
              <w:jc w:val="center"/>
              <w:rPr>
                <w:rFonts w:ascii="Arial Narrow" w:hAnsi="Arial Narrow"/>
                <w:b/>
                <w:sz w:val="22"/>
              </w:rPr>
            </w:pPr>
          </w:p>
        </w:tc>
      </w:tr>
      <w:tr w:rsidR="00E41C2A">
        <w:trPr>
          <w:cantSplit/>
        </w:trPr>
        <w:tc>
          <w:tcPr>
            <w:tcW w:w="14906" w:type="dxa"/>
            <w:gridSpan w:val="28"/>
            <w:tcBorders>
              <w:bottom w:val="single" w:sz="4" w:space="0" w:color="auto"/>
            </w:tcBorders>
          </w:tcPr>
          <w:p w:rsidR="00E41C2A" w:rsidRDefault="00E41C2A" w:rsidP="00E41C2A">
            <w:pPr>
              <w:pStyle w:val="Header"/>
              <w:tabs>
                <w:tab w:val="clear" w:pos="4320"/>
                <w:tab w:val="clear" w:pos="8640"/>
                <w:tab w:val="left" w:pos="10412"/>
              </w:tabs>
              <w:spacing w:before="60" w:after="60"/>
              <w:rPr>
                <w:rFonts w:ascii="Arial Narrow" w:hAnsi="Arial Narrow"/>
                <w:sz w:val="22"/>
              </w:rPr>
            </w:pPr>
            <w:r>
              <w:rPr>
                <w:rFonts w:ascii="Arial Narrow" w:hAnsi="Arial Narrow"/>
                <w:b/>
                <w:smallCaps/>
                <w:sz w:val="22"/>
              </w:rPr>
              <w:t>TYPICAL ALTERNATE SCHEDULE – Total Additional Units of Service Per Quarter</w:t>
            </w:r>
            <w:r>
              <w:rPr>
                <w:rFonts w:ascii="Arial Narrow" w:hAnsi="Arial Narrow"/>
                <w:smallCaps/>
                <w:sz w:val="22"/>
              </w:rPr>
              <w:t xml:space="preserve"> </w:t>
            </w:r>
          </w:p>
        </w:tc>
      </w:tr>
      <w:tr w:rsidR="00E41C2A">
        <w:trPr>
          <w:cantSplit/>
          <w:trHeight w:val="386"/>
        </w:trPr>
        <w:tc>
          <w:tcPr>
            <w:tcW w:w="3657" w:type="dxa"/>
            <w:gridSpan w:val="4"/>
            <w:tcBorders>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18"/>
              </w:rPr>
            </w:pPr>
          </w:p>
        </w:tc>
        <w:tc>
          <w:tcPr>
            <w:tcW w:w="1874" w:type="dxa"/>
            <w:gridSpan w:val="4"/>
            <w:tcBorders>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rPr>
                <w:rFonts w:ascii="Arial Narrow" w:hAnsi="Arial Narrow"/>
                <w:b/>
                <w:smallCaps/>
                <w:sz w:val="18"/>
              </w:rPr>
            </w:pPr>
            <w:proofErr w:type="spellStart"/>
            <w:r>
              <w:rPr>
                <w:rFonts w:ascii="Arial Narrow" w:hAnsi="Arial Narrow"/>
                <w:b/>
                <w:smallCaps/>
                <w:sz w:val="18"/>
              </w:rPr>
              <w:t>Mth</w:t>
            </w:r>
            <w:proofErr w:type="spellEnd"/>
            <w:r>
              <w:rPr>
                <w:rFonts w:ascii="Arial Narrow" w:hAnsi="Arial Narrow"/>
                <w:b/>
                <w:smallCaps/>
                <w:sz w:val="18"/>
              </w:rPr>
              <w:t xml:space="preserve">/ Day/  Yr ______ </w:t>
            </w:r>
          </w:p>
          <w:p w:rsidR="00E41C2A" w:rsidRDefault="00E41C2A" w:rsidP="00E41C2A">
            <w:pPr>
              <w:pStyle w:val="Header"/>
              <w:tabs>
                <w:tab w:val="clear" w:pos="4320"/>
                <w:tab w:val="clear" w:pos="8640"/>
                <w:tab w:val="left" w:pos="10412"/>
              </w:tabs>
              <w:rPr>
                <w:rFonts w:ascii="Arial Narrow" w:hAnsi="Arial Narrow"/>
                <w:b/>
                <w:smallCaps/>
                <w:sz w:val="18"/>
              </w:rPr>
            </w:pPr>
            <w:proofErr w:type="spellStart"/>
            <w:r>
              <w:rPr>
                <w:rFonts w:ascii="Arial Narrow" w:hAnsi="Arial Narrow"/>
                <w:b/>
                <w:smallCaps/>
                <w:sz w:val="18"/>
              </w:rPr>
              <w:t>Mth</w:t>
            </w:r>
            <w:proofErr w:type="spellEnd"/>
            <w:r>
              <w:rPr>
                <w:rFonts w:ascii="Arial Narrow" w:hAnsi="Arial Narrow"/>
                <w:b/>
                <w:smallCaps/>
                <w:sz w:val="18"/>
              </w:rPr>
              <w:t>/Day/Yr- ------------</w:t>
            </w:r>
          </w:p>
          <w:p w:rsidR="00E41C2A" w:rsidRDefault="00E41C2A" w:rsidP="00E41C2A">
            <w:pPr>
              <w:pStyle w:val="Header"/>
              <w:tabs>
                <w:tab w:val="clear" w:pos="4320"/>
                <w:tab w:val="clear" w:pos="8640"/>
                <w:tab w:val="left" w:pos="10412"/>
              </w:tabs>
              <w:rPr>
                <w:rFonts w:ascii="Arial Narrow" w:hAnsi="Arial Narrow"/>
                <w:b/>
                <w:smallCaps/>
                <w:sz w:val="18"/>
              </w:rPr>
            </w:pPr>
            <w:r>
              <w:rPr>
                <w:rFonts w:ascii="Arial Narrow" w:hAnsi="Arial Narrow"/>
                <w:b/>
                <w:smallCaps/>
                <w:sz w:val="18"/>
              </w:rPr>
              <w:t>1st Partial Quarter</w:t>
            </w:r>
          </w:p>
        </w:tc>
        <w:tc>
          <w:tcPr>
            <w:tcW w:w="2092" w:type="dxa"/>
            <w:gridSpan w:val="4"/>
            <w:tcBorders>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rPr>
                <w:rFonts w:ascii="Arial Narrow" w:hAnsi="Arial Narrow"/>
                <w:b/>
                <w:smallCaps/>
                <w:sz w:val="18"/>
              </w:rPr>
            </w:pPr>
            <w:proofErr w:type="spellStart"/>
            <w:r>
              <w:rPr>
                <w:rFonts w:ascii="Arial Narrow" w:hAnsi="Arial Narrow"/>
                <w:b/>
                <w:smallCaps/>
                <w:sz w:val="18"/>
              </w:rPr>
              <w:t>Mth</w:t>
            </w:r>
            <w:proofErr w:type="spellEnd"/>
            <w:r>
              <w:rPr>
                <w:rFonts w:ascii="Arial Narrow" w:hAnsi="Arial Narrow"/>
                <w:b/>
                <w:smallCaps/>
                <w:sz w:val="18"/>
              </w:rPr>
              <w:t>/Yr------------</w:t>
            </w:r>
          </w:p>
          <w:p w:rsidR="00E41C2A" w:rsidRDefault="00E41C2A" w:rsidP="00E41C2A">
            <w:pPr>
              <w:pStyle w:val="Header"/>
              <w:tabs>
                <w:tab w:val="clear" w:pos="4320"/>
                <w:tab w:val="clear" w:pos="8640"/>
                <w:tab w:val="left" w:pos="10412"/>
              </w:tabs>
              <w:rPr>
                <w:rFonts w:ascii="Arial Narrow" w:hAnsi="Arial Narrow"/>
                <w:b/>
                <w:smallCaps/>
                <w:sz w:val="18"/>
              </w:rPr>
            </w:pPr>
            <w:proofErr w:type="spellStart"/>
            <w:r>
              <w:rPr>
                <w:rFonts w:ascii="Arial Narrow" w:hAnsi="Arial Narrow"/>
                <w:b/>
                <w:smallCaps/>
                <w:sz w:val="18"/>
              </w:rPr>
              <w:t>Mth</w:t>
            </w:r>
            <w:proofErr w:type="spellEnd"/>
            <w:r>
              <w:rPr>
                <w:rFonts w:ascii="Arial Narrow" w:hAnsi="Arial Narrow"/>
                <w:b/>
                <w:smallCaps/>
                <w:sz w:val="18"/>
              </w:rPr>
              <w:t>/Yr. ----------</w:t>
            </w:r>
          </w:p>
          <w:p w:rsidR="00E41C2A" w:rsidRDefault="00E41C2A" w:rsidP="00E41C2A">
            <w:pPr>
              <w:pStyle w:val="Header"/>
              <w:tabs>
                <w:tab w:val="clear" w:pos="4320"/>
                <w:tab w:val="clear" w:pos="8640"/>
                <w:tab w:val="left" w:pos="10412"/>
              </w:tabs>
              <w:rPr>
                <w:rFonts w:ascii="Arial Narrow" w:hAnsi="Arial Narrow"/>
                <w:b/>
                <w:smallCaps/>
                <w:sz w:val="18"/>
              </w:rPr>
            </w:pPr>
            <w:r>
              <w:rPr>
                <w:rFonts w:ascii="Arial Narrow" w:hAnsi="Arial Narrow"/>
                <w:b/>
                <w:smallCaps/>
                <w:sz w:val="18"/>
              </w:rPr>
              <w:t>1st Full  quarter</w:t>
            </w:r>
          </w:p>
        </w:tc>
        <w:tc>
          <w:tcPr>
            <w:tcW w:w="1984" w:type="dxa"/>
            <w:gridSpan w:val="5"/>
            <w:tcBorders>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jc w:val="center"/>
              <w:rPr>
                <w:rFonts w:ascii="Arial Narrow" w:hAnsi="Arial Narrow"/>
                <w:b/>
                <w:smallCaps/>
                <w:sz w:val="18"/>
              </w:rPr>
            </w:pPr>
            <w:proofErr w:type="spellStart"/>
            <w:r>
              <w:rPr>
                <w:rFonts w:ascii="Arial Narrow" w:hAnsi="Arial Narrow"/>
                <w:b/>
                <w:smallCaps/>
                <w:sz w:val="18"/>
              </w:rPr>
              <w:t>Mth</w:t>
            </w:r>
            <w:proofErr w:type="spellEnd"/>
            <w:r>
              <w:rPr>
                <w:rFonts w:ascii="Arial Narrow" w:hAnsi="Arial Narrow"/>
                <w:b/>
                <w:smallCaps/>
                <w:sz w:val="18"/>
              </w:rPr>
              <w:t>/Yr._______</w:t>
            </w:r>
          </w:p>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 xml:space="preserve"> </w:t>
            </w:r>
            <w:proofErr w:type="spellStart"/>
            <w:r>
              <w:rPr>
                <w:rFonts w:ascii="Arial Narrow" w:hAnsi="Arial Narrow"/>
                <w:b/>
                <w:smallCaps/>
                <w:sz w:val="18"/>
              </w:rPr>
              <w:t>Mth</w:t>
            </w:r>
            <w:proofErr w:type="spellEnd"/>
            <w:r>
              <w:rPr>
                <w:rFonts w:ascii="Arial Narrow" w:hAnsi="Arial Narrow"/>
                <w:b/>
                <w:smallCaps/>
                <w:sz w:val="18"/>
              </w:rPr>
              <w:t>/ Yr.______</w:t>
            </w:r>
          </w:p>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2nd  quarter</w:t>
            </w:r>
          </w:p>
        </w:tc>
        <w:tc>
          <w:tcPr>
            <w:tcW w:w="1983" w:type="dxa"/>
            <w:gridSpan w:val="5"/>
            <w:tcBorders>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jc w:val="center"/>
              <w:rPr>
                <w:rFonts w:ascii="Arial Narrow" w:hAnsi="Arial Narrow"/>
                <w:b/>
                <w:smallCaps/>
                <w:sz w:val="18"/>
              </w:rPr>
            </w:pPr>
            <w:proofErr w:type="spellStart"/>
            <w:r>
              <w:rPr>
                <w:rFonts w:ascii="Arial Narrow" w:hAnsi="Arial Narrow"/>
                <w:b/>
                <w:smallCaps/>
                <w:sz w:val="18"/>
              </w:rPr>
              <w:t>Mth</w:t>
            </w:r>
            <w:proofErr w:type="spellEnd"/>
            <w:r>
              <w:rPr>
                <w:rFonts w:ascii="Arial Narrow" w:hAnsi="Arial Narrow"/>
                <w:b/>
                <w:smallCaps/>
                <w:sz w:val="18"/>
              </w:rPr>
              <w:t>/Yr._______</w:t>
            </w:r>
          </w:p>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 xml:space="preserve"> </w:t>
            </w:r>
            <w:proofErr w:type="spellStart"/>
            <w:r>
              <w:rPr>
                <w:rFonts w:ascii="Arial Narrow" w:hAnsi="Arial Narrow"/>
                <w:b/>
                <w:smallCaps/>
                <w:sz w:val="18"/>
              </w:rPr>
              <w:t>Mth</w:t>
            </w:r>
            <w:proofErr w:type="spellEnd"/>
            <w:r>
              <w:rPr>
                <w:rFonts w:ascii="Arial Narrow" w:hAnsi="Arial Narrow"/>
                <w:b/>
                <w:smallCaps/>
                <w:sz w:val="18"/>
              </w:rPr>
              <w:t>/ Yr.______</w:t>
            </w:r>
          </w:p>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3rd Quarter</w:t>
            </w:r>
          </w:p>
        </w:tc>
        <w:tc>
          <w:tcPr>
            <w:tcW w:w="2169" w:type="dxa"/>
            <w:gridSpan w:val="4"/>
            <w:tcBorders>
              <w:left w:val="single" w:sz="4" w:space="0" w:color="auto"/>
              <w:bottom w:val="single" w:sz="4" w:space="0" w:color="auto"/>
              <w:right w:val="single" w:sz="4" w:space="0" w:color="auto"/>
            </w:tcBorders>
          </w:tcPr>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Mt/ /Yr_______</w:t>
            </w:r>
          </w:p>
          <w:p w:rsidR="00E41C2A" w:rsidRDefault="00E41C2A" w:rsidP="00E41C2A">
            <w:pPr>
              <w:pStyle w:val="Header"/>
              <w:tabs>
                <w:tab w:val="left" w:pos="10412"/>
              </w:tabs>
              <w:jc w:val="center"/>
              <w:rPr>
                <w:rFonts w:ascii="Arial Narrow" w:hAnsi="Arial Narrow"/>
                <w:b/>
                <w:smallCaps/>
                <w:sz w:val="18"/>
              </w:rPr>
            </w:pPr>
            <w:r>
              <w:rPr>
                <w:rFonts w:ascii="Arial Narrow" w:hAnsi="Arial Narrow"/>
                <w:b/>
                <w:smallCaps/>
                <w:sz w:val="18"/>
              </w:rPr>
              <w:t xml:space="preserve"> </w:t>
            </w:r>
            <w:proofErr w:type="spellStart"/>
            <w:r>
              <w:rPr>
                <w:rFonts w:ascii="Arial Narrow" w:hAnsi="Arial Narrow"/>
                <w:b/>
                <w:smallCaps/>
                <w:sz w:val="18"/>
              </w:rPr>
              <w:t>Mth</w:t>
            </w:r>
            <w:proofErr w:type="spellEnd"/>
            <w:r>
              <w:rPr>
                <w:rFonts w:ascii="Arial Narrow" w:hAnsi="Arial Narrow"/>
                <w:b/>
                <w:smallCaps/>
                <w:sz w:val="18"/>
              </w:rPr>
              <w:t>/Day/ / Yr.______</w:t>
            </w:r>
          </w:p>
          <w:p w:rsidR="00E41C2A" w:rsidRDefault="00E41C2A" w:rsidP="00E41C2A">
            <w:pPr>
              <w:pStyle w:val="Header"/>
              <w:tabs>
                <w:tab w:val="left" w:pos="10412"/>
              </w:tabs>
              <w:jc w:val="center"/>
              <w:rPr>
                <w:rFonts w:ascii="Arial Narrow" w:hAnsi="Arial Narrow"/>
                <w:b/>
                <w:smallCaps/>
                <w:sz w:val="18"/>
              </w:rPr>
            </w:pPr>
            <w:r>
              <w:rPr>
                <w:rFonts w:ascii="Arial Narrow" w:hAnsi="Arial Narrow"/>
                <w:b/>
                <w:smallCaps/>
                <w:sz w:val="18"/>
              </w:rPr>
              <w:t xml:space="preserve">4th  Partial Quarter </w:t>
            </w:r>
          </w:p>
        </w:tc>
        <w:tc>
          <w:tcPr>
            <w:tcW w:w="1147" w:type="dxa"/>
            <w:gridSpan w:val="2"/>
            <w:tcBorders>
              <w:left w:val="single" w:sz="4" w:space="0" w:color="auto"/>
              <w:bottom w:val="single" w:sz="4" w:space="0" w:color="000000"/>
              <w:right w:val="single" w:sz="4" w:space="0" w:color="auto"/>
            </w:tcBorders>
            <w:vAlign w:val="bottom"/>
          </w:tcPr>
          <w:p w:rsidR="00E41C2A" w:rsidRDefault="00E41C2A" w:rsidP="00E41C2A">
            <w:pPr>
              <w:pStyle w:val="Header"/>
              <w:tabs>
                <w:tab w:val="left" w:pos="10412"/>
              </w:tabs>
              <w:jc w:val="center"/>
              <w:rPr>
                <w:rFonts w:ascii="Arial Narrow" w:hAnsi="Arial Narrow"/>
                <w:b/>
                <w:smallCaps/>
                <w:sz w:val="18"/>
              </w:rPr>
            </w:pPr>
            <w:r>
              <w:rPr>
                <w:rFonts w:ascii="Arial Narrow" w:hAnsi="Arial Narrow"/>
                <w:b/>
                <w:smallCaps/>
                <w:sz w:val="18"/>
              </w:rPr>
              <w:t xml:space="preserve">Total Alt. Cost for </w:t>
            </w:r>
            <w:r>
              <w:rPr>
                <w:rFonts w:ascii="Arial Narrow" w:hAnsi="Arial Narrow"/>
                <w:b/>
                <w:smallCaps/>
                <w:sz w:val="18"/>
                <w:u w:val="single"/>
              </w:rPr>
              <w:t>all</w:t>
            </w:r>
            <w:r>
              <w:rPr>
                <w:rFonts w:ascii="Arial Narrow" w:hAnsi="Arial Narrow"/>
                <w:b/>
                <w:smallCaps/>
                <w:sz w:val="18"/>
              </w:rPr>
              <w:t xml:space="preserve"> Quarters</w:t>
            </w:r>
          </w:p>
        </w:tc>
      </w:tr>
      <w:tr w:rsidR="00E41C2A">
        <w:trPr>
          <w:cantSplit/>
          <w:trHeight w:val="380"/>
        </w:trPr>
        <w:tc>
          <w:tcPr>
            <w:tcW w:w="1602" w:type="dxa"/>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0"/>
              </w:rPr>
            </w:pPr>
            <w:r>
              <w:rPr>
                <w:rFonts w:ascii="Arial Narrow" w:hAnsi="Arial Narrow"/>
                <w:b/>
                <w:smallCaps/>
                <w:sz w:val="20"/>
              </w:rPr>
              <w:t>Provider Name</w:t>
            </w:r>
          </w:p>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20"/>
              </w:rPr>
              <w:t xml:space="preserve"> (Full Name)</w:t>
            </w:r>
          </w:p>
        </w:tc>
        <w:tc>
          <w:tcPr>
            <w:tcW w:w="1120" w:type="dxa"/>
            <w:gridSpan w:val="2"/>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Service Procedure Code(s)</w:t>
            </w:r>
          </w:p>
        </w:tc>
        <w:tc>
          <w:tcPr>
            <w:tcW w:w="935" w:type="dxa"/>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Service type</w:t>
            </w:r>
          </w:p>
        </w:tc>
        <w:tc>
          <w:tcPr>
            <w:tcW w:w="991" w:type="dxa"/>
            <w:gridSpan w:val="2"/>
            <w:tcBorders>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rPr>
                <w:rFonts w:ascii="Arial Narrow" w:hAnsi="Arial Narrow"/>
                <w:b/>
                <w:smallCaps/>
                <w:sz w:val="18"/>
              </w:rPr>
            </w:pPr>
            <w:r>
              <w:rPr>
                <w:rFonts w:ascii="Arial Narrow" w:hAnsi="Arial Narrow"/>
                <w:b/>
                <w:smallCaps/>
                <w:sz w:val="18"/>
              </w:rPr>
              <w:t xml:space="preserve">Total # of Units </w:t>
            </w:r>
          </w:p>
        </w:tc>
        <w:tc>
          <w:tcPr>
            <w:tcW w:w="883" w:type="dxa"/>
            <w:gridSpan w:val="2"/>
            <w:tcBorders>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rPr>
                <w:rFonts w:ascii="Arial Narrow" w:hAnsi="Arial Narrow"/>
                <w:b/>
                <w:smallCaps/>
                <w:sz w:val="18"/>
              </w:rPr>
            </w:pPr>
            <w:r>
              <w:rPr>
                <w:rFonts w:ascii="Arial Narrow" w:hAnsi="Arial Narrow"/>
                <w:b/>
                <w:smallCaps/>
                <w:sz w:val="18"/>
              </w:rPr>
              <w:t>Date/</w:t>
            </w:r>
          </w:p>
          <w:p w:rsidR="00E41C2A" w:rsidRDefault="00E41C2A" w:rsidP="00E41C2A">
            <w:pPr>
              <w:pStyle w:val="Header"/>
              <w:tabs>
                <w:tab w:val="clear" w:pos="4320"/>
                <w:tab w:val="clear" w:pos="8640"/>
                <w:tab w:val="left" w:pos="10412"/>
              </w:tabs>
              <w:rPr>
                <w:rFonts w:ascii="Arial Narrow" w:hAnsi="Arial Narrow"/>
                <w:b/>
                <w:smallCaps/>
                <w:sz w:val="18"/>
              </w:rPr>
            </w:pPr>
            <w:r>
              <w:rPr>
                <w:rFonts w:ascii="Arial Narrow" w:hAnsi="Arial Narrow"/>
                <w:b/>
                <w:smallCaps/>
                <w:sz w:val="18"/>
              </w:rPr>
              <w:t>Purpose</w:t>
            </w:r>
          </w:p>
        </w:tc>
        <w:tc>
          <w:tcPr>
            <w:tcW w:w="1101" w:type="dxa"/>
            <w:gridSpan w:val="2"/>
            <w:tcBorders>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Total # of Units</w:t>
            </w:r>
          </w:p>
        </w:tc>
        <w:tc>
          <w:tcPr>
            <w:tcW w:w="991" w:type="dxa"/>
            <w:gridSpan w:val="2"/>
            <w:tcBorders>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Date/</w:t>
            </w:r>
          </w:p>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Purpose</w:t>
            </w:r>
          </w:p>
        </w:tc>
        <w:tc>
          <w:tcPr>
            <w:tcW w:w="992" w:type="dxa"/>
            <w:gridSpan w:val="2"/>
            <w:tcBorders>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Total # of Units</w:t>
            </w:r>
          </w:p>
        </w:tc>
        <w:tc>
          <w:tcPr>
            <w:tcW w:w="992" w:type="dxa"/>
            <w:gridSpan w:val="3"/>
            <w:tcBorders>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Date/</w:t>
            </w:r>
          </w:p>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Purpose</w:t>
            </w:r>
          </w:p>
        </w:tc>
        <w:tc>
          <w:tcPr>
            <w:tcW w:w="991" w:type="dxa"/>
            <w:gridSpan w:val="3"/>
            <w:tcBorders>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Total # of Units</w:t>
            </w:r>
          </w:p>
        </w:tc>
        <w:tc>
          <w:tcPr>
            <w:tcW w:w="992" w:type="dxa"/>
            <w:gridSpan w:val="2"/>
            <w:tcBorders>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Date/ Purpose</w:t>
            </w:r>
          </w:p>
        </w:tc>
        <w:tc>
          <w:tcPr>
            <w:tcW w:w="992" w:type="dxa"/>
            <w:gridSpan w:val="2"/>
            <w:tcBorders>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Total Units</w:t>
            </w:r>
          </w:p>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 or -)</w:t>
            </w:r>
          </w:p>
        </w:tc>
        <w:tc>
          <w:tcPr>
            <w:tcW w:w="1177" w:type="dxa"/>
            <w:gridSpan w:val="2"/>
            <w:tcBorders>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18"/>
              </w:rPr>
            </w:pPr>
            <w:r>
              <w:rPr>
                <w:rFonts w:ascii="Arial Narrow" w:hAnsi="Arial Narrow"/>
                <w:b/>
                <w:smallCaps/>
                <w:sz w:val="18"/>
              </w:rPr>
              <w:t xml:space="preserve">Date/ Purpose  </w:t>
            </w:r>
          </w:p>
        </w:tc>
        <w:tc>
          <w:tcPr>
            <w:tcW w:w="1147" w:type="dxa"/>
            <w:gridSpan w:val="2"/>
            <w:tcBorders>
              <w:top w:val="single" w:sz="4" w:space="0" w:color="000000"/>
              <w:left w:val="single" w:sz="4" w:space="0" w:color="auto"/>
              <w:bottom w:val="single" w:sz="4" w:space="0" w:color="000000"/>
              <w:right w:val="single" w:sz="4" w:space="0" w:color="auto"/>
            </w:tcBorders>
            <w:vAlign w:val="bottom"/>
          </w:tcPr>
          <w:p w:rsidR="00E41C2A" w:rsidRDefault="00E41C2A" w:rsidP="00E41C2A">
            <w:pPr>
              <w:pStyle w:val="Header"/>
              <w:tabs>
                <w:tab w:val="left" w:pos="10412"/>
              </w:tabs>
              <w:jc w:val="center"/>
              <w:rPr>
                <w:rFonts w:ascii="Arial Narrow" w:hAnsi="Arial Narrow"/>
                <w:b/>
                <w:smallCaps/>
                <w:sz w:val="18"/>
              </w:rPr>
            </w:pPr>
          </w:p>
          <w:p w:rsidR="00E41C2A" w:rsidRDefault="00E41C2A" w:rsidP="00E41C2A">
            <w:pPr>
              <w:pStyle w:val="Header"/>
              <w:tabs>
                <w:tab w:val="left" w:pos="10412"/>
              </w:tabs>
              <w:jc w:val="center"/>
              <w:rPr>
                <w:rFonts w:ascii="Arial Narrow" w:hAnsi="Arial Narrow"/>
                <w:smallCaps/>
                <w:sz w:val="18"/>
              </w:rPr>
            </w:pPr>
          </w:p>
        </w:tc>
      </w:tr>
      <w:tr w:rsidR="00E41C2A">
        <w:trPr>
          <w:cantSplit/>
          <w:trHeight w:val="380"/>
        </w:trPr>
        <w:tc>
          <w:tcPr>
            <w:tcW w:w="1602" w:type="dxa"/>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20" w:type="dxa"/>
            <w:gridSpan w:val="2"/>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35" w:type="dxa"/>
            <w:tcBorders>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47" w:type="dxa"/>
            <w:gridSpan w:val="2"/>
            <w:tcBorders>
              <w:top w:val="single" w:sz="4" w:space="0" w:color="000000"/>
              <w:left w:val="single" w:sz="4" w:space="0" w:color="auto"/>
              <w:bottom w:val="single" w:sz="4" w:space="0" w:color="000000"/>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r>
      <w:tr w:rsidR="00E41C2A">
        <w:trPr>
          <w:cantSplit/>
          <w:trHeight w:val="380"/>
        </w:trPr>
        <w:tc>
          <w:tcPr>
            <w:tcW w:w="1602" w:type="dxa"/>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20" w:type="dxa"/>
            <w:gridSpan w:val="2"/>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35" w:type="dxa"/>
            <w:tcBorders>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47" w:type="dxa"/>
            <w:gridSpan w:val="2"/>
            <w:tcBorders>
              <w:top w:val="single" w:sz="4" w:space="0" w:color="000000"/>
              <w:left w:val="single" w:sz="4" w:space="0" w:color="auto"/>
              <w:bottom w:val="single" w:sz="4" w:space="0" w:color="000000"/>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r>
      <w:tr w:rsidR="00E41C2A">
        <w:trPr>
          <w:cantSplit/>
          <w:trHeight w:val="380"/>
        </w:trPr>
        <w:tc>
          <w:tcPr>
            <w:tcW w:w="1602" w:type="dxa"/>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20" w:type="dxa"/>
            <w:gridSpan w:val="2"/>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35" w:type="dxa"/>
            <w:tcBorders>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47" w:type="dxa"/>
            <w:gridSpan w:val="2"/>
            <w:tcBorders>
              <w:top w:val="single" w:sz="4" w:space="0" w:color="000000"/>
              <w:left w:val="single" w:sz="4" w:space="0" w:color="auto"/>
              <w:bottom w:val="single" w:sz="4" w:space="0" w:color="000000"/>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r>
      <w:tr w:rsidR="00E41C2A">
        <w:trPr>
          <w:cantSplit/>
          <w:trHeight w:val="380"/>
        </w:trPr>
        <w:tc>
          <w:tcPr>
            <w:tcW w:w="1602" w:type="dxa"/>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20" w:type="dxa"/>
            <w:gridSpan w:val="2"/>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35" w:type="dxa"/>
            <w:tcBorders>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c>
          <w:tcPr>
            <w:tcW w:w="1147" w:type="dxa"/>
            <w:gridSpan w:val="2"/>
            <w:tcBorders>
              <w:top w:val="single" w:sz="4" w:space="0" w:color="000000"/>
              <w:left w:val="single" w:sz="4" w:space="0" w:color="auto"/>
              <w:bottom w:val="single" w:sz="4" w:space="0" w:color="000000"/>
              <w:right w:val="single" w:sz="4" w:space="0" w:color="auto"/>
            </w:tcBorders>
            <w:vAlign w:val="bottom"/>
          </w:tcPr>
          <w:p w:rsidR="00E41C2A" w:rsidRDefault="00E41C2A" w:rsidP="00E41C2A">
            <w:pPr>
              <w:pStyle w:val="Header"/>
              <w:tabs>
                <w:tab w:val="clear" w:pos="4320"/>
                <w:tab w:val="clear" w:pos="8640"/>
                <w:tab w:val="left" w:pos="10412"/>
              </w:tabs>
              <w:jc w:val="center"/>
              <w:rPr>
                <w:rFonts w:ascii="Arial Narrow" w:hAnsi="Arial Narrow"/>
                <w:b/>
                <w:smallCaps/>
                <w:sz w:val="22"/>
              </w:rPr>
            </w:pPr>
          </w:p>
        </w:tc>
      </w:tr>
      <w:tr w:rsidR="00E41C2A">
        <w:trPr>
          <w:cantSplit/>
          <w:trHeight w:val="386"/>
        </w:trPr>
        <w:tc>
          <w:tcPr>
            <w:tcW w:w="8523" w:type="dxa"/>
            <w:gridSpan w:val="13"/>
            <w:tcBorders>
              <w:top w:val="single" w:sz="4" w:space="0" w:color="auto"/>
              <w:bottom w:val="nil"/>
              <w:right w:val="single" w:sz="4" w:space="0" w:color="auto"/>
            </w:tcBorders>
            <w:vAlign w:val="bottom"/>
          </w:tcPr>
          <w:p w:rsidR="00E41C2A" w:rsidRDefault="00E41C2A" w:rsidP="00E41C2A">
            <w:pPr>
              <w:jc w:val="center"/>
              <w:rPr>
                <w:rFonts w:ascii="Arial Narrow" w:hAnsi="Arial Narrow"/>
                <w:b/>
                <w:sz w:val="20"/>
              </w:rPr>
            </w:pPr>
            <w:r>
              <w:rPr>
                <w:rFonts w:ascii="Arial Narrow" w:hAnsi="Arial Narrow"/>
                <w:b/>
                <w:sz w:val="20"/>
              </w:rPr>
              <w:t>*I HAVE REVIEWED THE BUDGET SHEET AND AGREE TO PROVIDE THE ABOVE STATED SERVICES.</w:t>
            </w:r>
          </w:p>
          <w:p w:rsidR="00E41C2A" w:rsidRDefault="00E41C2A" w:rsidP="00E41C2A">
            <w:pPr>
              <w:pStyle w:val="Header"/>
              <w:tabs>
                <w:tab w:val="clear" w:pos="4320"/>
                <w:tab w:val="clear" w:pos="8640"/>
                <w:tab w:val="left" w:pos="10412"/>
              </w:tabs>
              <w:jc w:val="center"/>
              <w:rPr>
                <w:rFonts w:ascii="Arial Narrow" w:hAnsi="Arial Narrow"/>
                <w:smallCaps/>
                <w:sz w:val="22"/>
              </w:rPr>
            </w:pPr>
          </w:p>
        </w:tc>
        <w:tc>
          <w:tcPr>
            <w:tcW w:w="5236" w:type="dxa"/>
            <w:gridSpan w:val="13"/>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spacing w:after="120"/>
              <w:jc w:val="center"/>
              <w:rPr>
                <w:rFonts w:ascii="Arial Narrow" w:hAnsi="Arial Narrow"/>
                <w:b/>
                <w:smallCaps/>
                <w:sz w:val="22"/>
              </w:rPr>
            </w:pPr>
            <w:r>
              <w:rPr>
                <w:rFonts w:ascii="Arial Narrow" w:hAnsi="Arial Narrow"/>
                <w:b/>
                <w:smallCaps/>
                <w:sz w:val="22"/>
              </w:rPr>
              <w:t>Total Typical Alternate Schedule  Cost</w:t>
            </w:r>
          </w:p>
        </w:tc>
        <w:tc>
          <w:tcPr>
            <w:tcW w:w="1147" w:type="dxa"/>
            <w:gridSpan w:val="2"/>
            <w:tcBorders>
              <w:top w:val="single" w:sz="4" w:space="0" w:color="auto"/>
              <w:left w:val="single" w:sz="4" w:space="0" w:color="auto"/>
              <w:bottom w:val="single" w:sz="4" w:space="0" w:color="auto"/>
              <w:right w:val="single" w:sz="4" w:space="0" w:color="auto"/>
            </w:tcBorders>
            <w:vAlign w:val="bottom"/>
          </w:tcPr>
          <w:p w:rsidR="00E41C2A" w:rsidRDefault="00E41C2A" w:rsidP="00E41C2A">
            <w:pPr>
              <w:pStyle w:val="Header"/>
              <w:tabs>
                <w:tab w:val="clear" w:pos="4320"/>
                <w:tab w:val="clear" w:pos="8640"/>
                <w:tab w:val="left" w:pos="10412"/>
              </w:tabs>
              <w:spacing w:after="120"/>
              <w:jc w:val="center"/>
              <w:rPr>
                <w:rFonts w:ascii="Arial Narrow" w:hAnsi="Arial Narrow"/>
                <w:b/>
                <w:smallCaps/>
                <w:sz w:val="22"/>
              </w:rPr>
            </w:pPr>
          </w:p>
        </w:tc>
      </w:tr>
    </w:tbl>
    <w:p w:rsidR="00E41C2A" w:rsidRDefault="00E41C2A" w:rsidP="00E41C2A">
      <w:pPr>
        <w:spacing w:before="120" w:after="120"/>
        <w:rPr>
          <w:rFonts w:ascii="Arial Narrow" w:hAnsi="Arial Narrow"/>
          <w:sz w:val="20"/>
        </w:rPr>
      </w:pPr>
      <w:r>
        <w:rPr>
          <w:rFonts w:ascii="Arial Narrow" w:hAnsi="Arial Narrow"/>
          <w:sz w:val="20"/>
        </w:rPr>
        <w:t xml:space="preserve">*Provider Name/Provider Representative Signature: ____________________________________________________________________________ </w:t>
      </w:r>
      <w:r>
        <w:rPr>
          <w:rFonts w:ascii="Arial Narrow" w:hAnsi="Arial Narrow"/>
          <w:sz w:val="20"/>
        </w:rPr>
        <w:tab/>
        <w:t>Date: __________________________________</w:t>
      </w:r>
    </w:p>
    <w:p w:rsidR="00E41C2A" w:rsidRDefault="00E41C2A" w:rsidP="00E41C2A">
      <w:pPr>
        <w:spacing w:before="120" w:after="120"/>
        <w:rPr>
          <w:rFonts w:ascii="Arial Narrow" w:hAnsi="Arial Narrow"/>
          <w:sz w:val="20"/>
        </w:rPr>
      </w:pPr>
      <w:r>
        <w:rPr>
          <w:rFonts w:ascii="Arial Narrow" w:hAnsi="Arial Narrow"/>
          <w:sz w:val="20"/>
        </w:rPr>
        <w:t xml:space="preserve">*Provider Name/Provider Representative Signature: ____________________________________________________________________________ </w:t>
      </w:r>
      <w:r>
        <w:rPr>
          <w:rFonts w:ascii="Arial Narrow" w:hAnsi="Arial Narrow"/>
          <w:sz w:val="20"/>
        </w:rPr>
        <w:tab/>
        <w:t>Date: __________________________________</w:t>
      </w:r>
    </w:p>
    <w:p w:rsidR="00E41C2A" w:rsidRDefault="00E41C2A" w:rsidP="00E41C2A">
      <w:pPr>
        <w:spacing w:before="120" w:after="120"/>
        <w:rPr>
          <w:rFonts w:ascii="Arial Narrow" w:hAnsi="Arial Narrow"/>
          <w:sz w:val="20"/>
        </w:rPr>
      </w:pPr>
      <w:r>
        <w:rPr>
          <w:rFonts w:ascii="Arial Narrow" w:hAnsi="Arial Narrow"/>
          <w:sz w:val="20"/>
        </w:rPr>
        <w:t xml:space="preserve">Case Manager Signature: ___________________________________________________________________ Initials: _______________________ </w:t>
      </w:r>
      <w:r>
        <w:rPr>
          <w:rFonts w:ascii="Arial Narrow" w:hAnsi="Arial Narrow"/>
          <w:sz w:val="20"/>
        </w:rPr>
        <w:tab/>
        <w:t>Date: __________________________________</w:t>
      </w:r>
    </w:p>
    <w:p w:rsidR="00E41C2A" w:rsidRDefault="00E41C2A" w:rsidP="00E41C2A">
      <w:pPr>
        <w:spacing w:before="120" w:after="60"/>
        <w:rPr>
          <w:rFonts w:ascii="Arial Narrow" w:hAnsi="Arial Narrow"/>
          <w:b/>
          <w:sz w:val="20"/>
        </w:rPr>
      </w:pPr>
      <w:r>
        <w:rPr>
          <w:rFonts w:ascii="Arial Narrow" w:hAnsi="Arial Narrow"/>
          <w:b/>
          <w:sz w:val="18"/>
        </w:rPr>
        <w:t>I HAVE REVIEWED THE BUDGET SHEET AND AM IN AGREEMENT WITH SERVICES AS OUTLINED ABOVE: RECEIPIENT/GUARDIAN SIGNATURE _</w:t>
      </w:r>
      <w:r>
        <w:rPr>
          <w:rFonts w:ascii="Arial Narrow" w:hAnsi="Arial Narrow"/>
          <w:b/>
          <w:sz w:val="20"/>
        </w:rPr>
        <w:t>________________________________Date________</w:t>
      </w:r>
    </w:p>
    <w:p w:rsidR="00E41C2A" w:rsidRDefault="006E4A96" w:rsidP="00E41C2A">
      <w:pPr>
        <w:spacing w:before="180"/>
        <w:rPr>
          <w:rFonts w:ascii="Arial Narrow" w:hAnsi="Arial Narrow"/>
          <w:sz w:val="20"/>
        </w:rPr>
      </w:pPr>
      <w:r>
        <w:rPr>
          <w:rFonts w:ascii="Arial Narrow" w:hAnsi="Arial Narrow"/>
          <w:sz w:val="20"/>
        </w:rPr>
        <w:t>WSS</w:t>
      </w:r>
      <w:r w:rsidR="00E41C2A">
        <w:rPr>
          <w:rFonts w:ascii="Arial Narrow" w:hAnsi="Arial Narrow"/>
          <w:sz w:val="20"/>
        </w:rPr>
        <w:t xml:space="preserve"> Approval Signature: __________________________________________________________________________________</w:t>
      </w:r>
      <w:r w:rsidR="00E41C2A">
        <w:rPr>
          <w:rFonts w:ascii="Arial Narrow" w:hAnsi="Arial Narrow"/>
          <w:sz w:val="20"/>
        </w:rPr>
        <w:tab/>
      </w:r>
      <w:r w:rsidR="00E41C2A">
        <w:rPr>
          <w:rFonts w:ascii="Arial Narrow" w:hAnsi="Arial Narrow"/>
          <w:sz w:val="20"/>
        </w:rPr>
        <w:tab/>
        <w:t>Date: _________________________________</w:t>
      </w:r>
    </w:p>
    <w:tbl>
      <w:tblPr>
        <w:tblW w:w="14973" w:type="dxa"/>
        <w:tblLayout w:type="fixed"/>
        <w:tblLook w:val="0000"/>
      </w:tblPr>
      <w:tblGrid>
        <w:gridCol w:w="1041"/>
        <w:gridCol w:w="750"/>
        <w:gridCol w:w="935"/>
        <w:gridCol w:w="243"/>
        <w:gridCol w:w="482"/>
        <w:gridCol w:w="23"/>
        <w:gridCol w:w="983"/>
        <w:gridCol w:w="1487"/>
        <w:gridCol w:w="522"/>
        <w:gridCol w:w="374"/>
        <w:gridCol w:w="592"/>
        <w:gridCol w:w="343"/>
        <w:gridCol w:w="374"/>
        <w:gridCol w:w="366"/>
        <w:gridCol w:w="382"/>
        <w:gridCol w:w="11"/>
        <w:gridCol w:w="984"/>
        <w:gridCol w:w="196"/>
        <w:gridCol w:w="472"/>
        <w:gridCol w:w="955"/>
        <w:gridCol w:w="187"/>
        <w:gridCol w:w="374"/>
        <w:gridCol w:w="920"/>
        <w:gridCol w:w="389"/>
        <w:gridCol w:w="281"/>
        <w:gridCol w:w="467"/>
        <w:gridCol w:w="746"/>
        <w:gridCol w:w="94"/>
      </w:tblGrid>
      <w:tr w:rsidR="00E979D0">
        <w:trPr>
          <w:cantSplit/>
          <w:trHeight w:val="273"/>
        </w:trPr>
        <w:tc>
          <w:tcPr>
            <w:tcW w:w="14973" w:type="dxa"/>
            <w:gridSpan w:val="28"/>
          </w:tcPr>
          <w:p w:rsidR="00E979D0" w:rsidRDefault="00E979D0" w:rsidP="007A636E">
            <w:pPr>
              <w:pStyle w:val="Heading2"/>
              <w:spacing w:before="120" w:after="120"/>
              <w:ind w:leftChars="60" w:left="144"/>
              <w:jc w:val="left"/>
            </w:pPr>
            <w:r>
              <w:lastRenderedPageBreak/>
              <w:t xml:space="preserve">SECTION IX (B):  </w:t>
            </w:r>
            <w:r w:rsidR="00B168DE">
              <w:t xml:space="preserve">CPOC Requested Waiver Services </w:t>
            </w:r>
            <w:r>
              <w:t xml:space="preserve">(Budget Sheet) </w:t>
            </w:r>
          </w:p>
        </w:tc>
      </w:tr>
      <w:tr w:rsidR="00E979D0">
        <w:trPr>
          <w:gridAfter w:val="1"/>
          <w:wAfter w:w="94" w:type="dxa"/>
          <w:cantSplit/>
          <w:trHeight w:val="262"/>
        </w:trPr>
        <w:tc>
          <w:tcPr>
            <w:tcW w:w="2969" w:type="dxa"/>
            <w:gridSpan w:val="4"/>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r>
              <w:rPr>
                <w:rFonts w:ascii="Arial Narrow" w:hAnsi="Arial Narrow"/>
                <w:b/>
                <w:smallCaps/>
                <w:sz w:val="20"/>
              </w:rPr>
              <w:t>1.  Provider Name (Full Name)</w:t>
            </w:r>
          </w:p>
          <w:p w:rsidR="00E979D0" w:rsidRDefault="00E979D0" w:rsidP="00E41C2A">
            <w:pPr>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numPr>
                <w:ilvl w:val="0"/>
                <w:numId w:val="13"/>
              </w:numPr>
              <w:jc w:val="center"/>
              <w:rPr>
                <w:rFonts w:ascii="Arial Narrow" w:hAnsi="Arial Narrow"/>
                <w:b/>
                <w:smallCaps/>
                <w:sz w:val="20"/>
              </w:rPr>
            </w:pPr>
            <w:r>
              <w:rPr>
                <w:rFonts w:ascii="Arial Narrow" w:hAnsi="Arial Narrow"/>
                <w:b/>
                <w:smallCaps/>
                <w:sz w:val="20"/>
              </w:rPr>
              <w:t>Provider #</w:t>
            </w:r>
          </w:p>
          <w:p w:rsidR="00E979D0" w:rsidRDefault="00E979D0" w:rsidP="00E41C2A">
            <w:pPr>
              <w:jc w:val="center"/>
              <w:rPr>
                <w:rFonts w:ascii="Arial Narrow" w:hAnsi="Arial Narrow"/>
                <w:b/>
                <w:smallCaps/>
                <w:sz w:val="20"/>
              </w:rPr>
            </w:pPr>
          </w:p>
        </w:tc>
        <w:tc>
          <w:tcPr>
            <w:tcW w:w="1487"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r>
              <w:rPr>
                <w:rFonts w:ascii="Arial Narrow" w:hAnsi="Arial Narrow"/>
                <w:b/>
                <w:smallCaps/>
                <w:sz w:val="20"/>
              </w:rPr>
              <w:t>3.  Service Type</w:t>
            </w:r>
          </w:p>
          <w:p w:rsidR="00E979D0" w:rsidRDefault="00E979D0" w:rsidP="00E41C2A">
            <w:pPr>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r>
              <w:rPr>
                <w:rFonts w:ascii="Arial Narrow" w:hAnsi="Arial Narrow"/>
                <w:b/>
                <w:smallCaps/>
                <w:sz w:val="20"/>
              </w:rPr>
              <w:t>4.  Procedure Code(s)</w:t>
            </w:r>
          </w:p>
        </w:tc>
        <w:tc>
          <w:tcPr>
            <w:tcW w:w="1083"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r>
              <w:rPr>
                <w:rFonts w:ascii="Arial Narrow" w:hAnsi="Arial Narrow"/>
                <w:b/>
                <w:smallCaps/>
                <w:sz w:val="20"/>
              </w:rPr>
              <w:t>5.   Typical Weekly # Of Units</w:t>
            </w:r>
          </w:p>
        </w:tc>
        <w:tc>
          <w:tcPr>
            <w:tcW w:w="39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pStyle w:val="Heading6"/>
            </w:pPr>
            <w:r>
              <w:t>X</w:t>
            </w: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r>
              <w:rPr>
                <w:rFonts w:ascii="Arial Narrow" w:hAnsi="Arial Narrow"/>
                <w:b/>
                <w:smallCaps/>
                <w:sz w:val="20"/>
              </w:rPr>
              <w:t>6. Cost/</w:t>
            </w:r>
          </w:p>
          <w:p w:rsidR="00E979D0" w:rsidRDefault="00E979D0" w:rsidP="00E41C2A">
            <w:pPr>
              <w:jc w:val="center"/>
              <w:rPr>
                <w:rFonts w:ascii="Arial Narrow" w:hAnsi="Arial Narrow"/>
                <w:b/>
                <w:smallCaps/>
                <w:sz w:val="20"/>
              </w:rPr>
            </w:pPr>
            <w:r>
              <w:rPr>
                <w:rFonts w:ascii="Arial Narrow" w:hAnsi="Arial Narrow"/>
                <w:b/>
                <w:smallCaps/>
                <w:sz w:val="20"/>
              </w:rPr>
              <w:t>Rate Per Unit</w:t>
            </w:r>
          </w:p>
        </w:tc>
        <w:tc>
          <w:tcPr>
            <w:tcW w:w="472"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rPr>
            </w:pPr>
            <w:r>
              <w:rPr>
                <w:rFonts w:ascii="Arial Narrow" w:hAnsi="Arial Narrow"/>
                <w:b/>
                <w:smallCaps/>
              </w:rPr>
              <w:t>=</w:t>
            </w:r>
          </w:p>
        </w:tc>
        <w:tc>
          <w:tcPr>
            <w:tcW w:w="1142"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rPr>
                <w:rFonts w:ascii="Arial Narrow" w:hAnsi="Arial Narrow"/>
                <w:b/>
                <w:smallCaps/>
                <w:sz w:val="20"/>
              </w:rPr>
            </w:pPr>
            <w:r>
              <w:rPr>
                <w:rFonts w:ascii="Arial Narrow" w:hAnsi="Arial Narrow"/>
                <w:b/>
                <w:smallCaps/>
                <w:sz w:val="20"/>
              </w:rPr>
              <w:t>7.  TOTAL TYPICAL Weekly Costs</w:t>
            </w:r>
          </w:p>
        </w:tc>
        <w:tc>
          <w:tcPr>
            <w:tcW w:w="374"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pStyle w:val="Heading5"/>
              <w:rPr>
                <w:smallCaps/>
                <w:sz w:val="22"/>
              </w:rPr>
            </w:pPr>
            <w:r>
              <w:rPr>
                <w:smallCaps/>
                <w:sz w:val="22"/>
              </w:rPr>
              <w:t>X</w:t>
            </w:r>
          </w:p>
        </w:tc>
        <w:tc>
          <w:tcPr>
            <w:tcW w:w="1309"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r>
              <w:rPr>
                <w:rFonts w:ascii="Arial Narrow" w:hAnsi="Arial Narrow"/>
                <w:b/>
                <w:smallCaps/>
                <w:sz w:val="20"/>
              </w:rPr>
              <w:t xml:space="preserve">8.  # of Weeks </w:t>
            </w:r>
            <w:proofErr w:type="gramStart"/>
            <w:r>
              <w:rPr>
                <w:rFonts w:ascii="Arial Narrow" w:hAnsi="Arial Narrow"/>
                <w:b/>
                <w:smallCaps/>
                <w:sz w:val="20"/>
              </w:rPr>
              <w:t>in  CPOC</w:t>
            </w:r>
            <w:proofErr w:type="gramEnd"/>
            <w:r>
              <w:rPr>
                <w:rFonts w:ascii="Arial Narrow" w:hAnsi="Arial Narrow"/>
                <w:b/>
                <w:smallCaps/>
                <w:sz w:val="20"/>
              </w:rPr>
              <w:t xml:space="preserve"> Year  </w:t>
            </w:r>
            <w:r>
              <w:rPr>
                <w:rFonts w:ascii="Arial Narrow" w:hAnsi="Arial Narrow"/>
                <w:b/>
                <w:smallCaps/>
                <w:sz w:val="16"/>
              </w:rPr>
              <w:t>(52 weeks in a Yr.)</w:t>
            </w:r>
          </w:p>
        </w:tc>
        <w:tc>
          <w:tcPr>
            <w:tcW w:w="281"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rPr>
                <w:rFonts w:ascii="Arial Narrow" w:hAnsi="Arial Narrow"/>
                <w:b/>
                <w:smallCaps/>
              </w:rPr>
            </w:pPr>
            <w:r>
              <w:rPr>
                <w:rFonts w:ascii="Arial Narrow" w:hAnsi="Arial Narrow"/>
                <w:b/>
                <w:smallCaps/>
              </w:rPr>
              <w:t>=</w:t>
            </w:r>
          </w:p>
        </w:tc>
        <w:tc>
          <w:tcPr>
            <w:tcW w:w="121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18"/>
              </w:rPr>
            </w:pPr>
            <w:r>
              <w:rPr>
                <w:rFonts w:ascii="Arial Narrow" w:hAnsi="Arial Narrow"/>
                <w:b/>
                <w:smallCaps/>
                <w:sz w:val="18"/>
              </w:rPr>
              <w:t>9.  Total Typical Annual Costs</w:t>
            </w:r>
          </w:p>
        </w:tc>
      </w:tr>
      <w:tr w:rsidR="00E979D0">
        <w:trPr>
          <w:gridAfter w:val="1"/>
          <w:wAfter w:w="94" w:type="dxa"/>
          <w:cantSplit/>
          <w:trHeight w:val="262"/>
        </w:trPr>
        <w:tc>
          <w:tcPr>
            <w:tcW w:w="2969" w:type="dxa"/>
            <w:gridSpan w:val="4"/>
            <w:tcBorders>
              <w:top w:val="single" w:sz="4" w:space="0" w:color="auto"/>
              <w:left w:val="single" w:sz="4" w:space="0" w:color="auto"/>
              <w:bottom w:val="single" w:sz="4" w:space="0" w:color="auto"/>
              <w:right w:val="single" w:sz="4" w:space="0" w:color="auto"/>
            </w:tcBorders>
            <w:vAlign w:val="bottom"/>
          </w:tcPr>
          <w:p w:rsidR="00E979D0" w:rsidRDefault="00E979D0" w:rsidP="00E41C2A">
            <w:pPr>
              <w:spacing w:before="120" w:after="120"/>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487"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083"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39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z w:val="22"/>
              </w:rPr>
            </w:pPr>
            <w:r>
              <w:rPr>
                <w:rFonts w:ascii="Arial Narrow" w:hAnsi="Arial Narrow"/>
                <w:b/>
                <w:sz w:val="22"/>
              </w:rPr>
              <w:t>X</w:t>
            </w: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472"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rPr>
            </w:pPr>
            <w:r>
              <w:rPr>
                <w:rFonts w:ascii="Arial Narrow" w:hAnsi="Arial Narrow"/>
                <w:b/>
                <w:smallCaps/>
              </w:rPr>
              <w:t>=</w:t>
            </w:r>
          </w:p>
        </w:tc>
        <w:tc>
          <w:tcPr>
            <w:tcW w:w="1142"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374"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z w:val="22"/>
              </w:rPr>
            </w:pPr>
            <w:r>
              <w:rPr>
                <w:rFonts w:ascii="Arial Narrow" w:hAnsi="Arial Narrow"/>
                <w:b/>
                <w:sz w:val="22"/>
              </w:rPr>
              <w:t>X</w:t>
            </w:r>
          </w:p>
        </w:tc>
        <w:tc>
          <w:tcPr>
            <w:tcW w:w="1309"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281"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rPr>
                <w:rFonts w:ascii="Arial Narrow" w:hAnsi="Arial Narrow"/>
                <w:b/>
                <w:smallCaps/>
              </w:rPr>
            </w:pPr>
            <w:r>
              <w:rPr>
                <w:rFonts w:ascii="Arial Narrow" w:hAnsi="Arial Narrow"/>
                <w:b/>
                <w:smallCaps/>
              </w:rPr>
              <w:t>=</w:t>
            </w:r>
          </w:p>
        </w:tc>
        <w:tc>
          <w:tcPr>
            <w:tcW w:w="121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r>
      <w:tr w:rsidR="00E979D0">
        <w:trPr>
          <w:gridAfter w:val="1"/>
          <w:wAfter w:w="94" w:type="dxa"/>
          <w:cantSplit/>
          <w:trHeight w:val="262"/>
        </w:trPr>
        <w:tc>
          <w:tcPr>
            <w:tcW w:w="2969" w:type="dxa"/>
            <w:gridSpan w:val="4"/>
            <w:tcBorders>
              <w:top w:val="single" w:sz="4" w:space="0" w:color="auto"/>
              <w:left w:val="single" w:sz="4" w:space="0" w:color="auto"/>
              <w:bottom w:val="single" w:sz="4" w:space="0" w:color="auto"/>
              <w:right w:val="single" w:sz="4" w:space="0" w:color="auto"/>
            </w:tcBorders>
            <w:vAlign w:val="bottom"/>
          </w:tcPr>
          <w:p w:rsidR="00E979D0" w:rsidRDefault="00E979D0" w:rsidP="00E41C2A">
            <w:pPr>
              <w:spacing w:before="120" w:after="120"/>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487"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083"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39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z w:val="22"/>
              </w:rPr>
            </w:pPr>
            <w:r>
              <w:rPr>
                <w:rFonts w:ascii="Arial Narrow" w:hAnsi="Arial Narrow"/>
                <w:b/>
                <w:sz w:val="22"/>
              </w:rPr>
              <w:t>X</w:t>
            </w: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472"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rPr>
            </w:pPr>
            <w:r>
              <w:rPr>
                <w:rFonts w:ascii="Arial Narrow" w:hAnsi="Arial Narrow"/>
                <w:b/>
                <w:smallCaps/>
              </w:rPr>
              <w:t>=</w:t>
            </w:r>
          </w:p>
        </w:tc>
        <w:tc>
          <w:tcPr>
            <w:tcW w:w="1142"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374"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z w:val="22"/>
              </w:rPr>
            </w:pPr>
            <w:r>
              <w:rPr>
                <w:rFonts w:ascii="Arial Narrow" w:hAnsi="Arial Narrow"/>
                <w:b/>
                <w:sz w:val="22"/>
              </w:rPr>
              <w:t>X</w:t>
            </w:r>
          </w:p>
        </w:tc>
        <w:tc>
          <w:tcPr>
            <w:tcW w:w="1309"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281"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rPr>
                <w:rFonts w:ascii="Arial Narrow" w:hAnsi="Arial Narrow"/>
                <w:b/>
                <w:smallCaps/>
              </w:rPr>
            </w:pPr>
            <w:r>
              <w:rPr>
                <w:rFonts w:ascii="Arial Narrow" w:hAnsi="Arial Narrow"/>
                <w:b/>
                <w:smallCaps/>
              </w:rPr>
              <w:t>=</w:t>
            </w:r>
          </w:p>
        </w:tc>
        <w:tc>
          <w:tcPr>
            <w:tcW w:w="121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r>
      <w:tr w:rsidR="00E979D0">
        <w:trPr>
          <w:gridAfter w:val="1"/>
          <w:wAfter w:w="94" w:type="dxa"/>
          <w:cantSplit/>
          <w:trHeight w:val="262"/>
        </w:trPr>
        <w:tc>
          <w:tcPr>
            <w:tcW w:w="2969" w:type="dxa"/>
            <w:gridSpan w:val="4"/>
            <w:tcBorders>
              <w:top w:val="single" w:sz="4" w:space="0" w:color="auto"/>
              <w:left w:val="single" w:sz="4" w:space="0" w:color="auto"/>
              <w:bottom w:val="single" w:sz="4" w:space="0" w:color="auto"/>
              <w:right w:val="single" w:sz="4" w:space="0" w:color="auto"/>
            </w:tcBorders>
            <w:vAlign w:val="bottom"/>
          </w:tcPr>
          <w:p w:rsidR="00E979D0" w:rsidRDefault="00E979D0" w:rsidP="00E41C2A">
            <w:pPr>
              <w:spacing w:before="120" w:after="120"/>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487"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083"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39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z w:val="22"/>
              </w:rPr>
            </w:pPr>
            <w:r>
              <w:rPr>
                <w:rFonts w:ascii="Arial Narrow" w:hAnsi="Arial Narrow"/>
                <w:b/>
                <w:sz w:val="22"/>
              </w:rPr>
              <w:t>X</w:t>
            </w: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472"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rPr>
            </w:pPr>
            <w:r>
              <w:rPr>
                <w:rFonts w:ascii="Arial Narrow" w:hAnsi="Arial Narrow"/>
                <w:b/>
                <w:smallCaps/>
              </w:rPr>
              <w:t>=</w:t>
            </w:r>
          </w:p>
        </w:tc>
        <w:tc>
          <w:tcPr>
            <w:tcW w:w="1142"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374"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z w:val="22"/>
              </w:rPr>
            </w:pPr>
            <w:r>
              <w:rPr>
                <w:rFonts w:ascii="Arial Narrow" w:hAnsi="Arial Narrow"/>
                <w:b/>
                <w:sz w:val="22"/>
              </w:rPr>
              <w:t>X</w:t>
            </w:r>
          </w:p>
        </w:tc>
        <w:tc>
          <w:tcPr>
            <w:tcW w:w="1309"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281"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rPr>
                <w:rFonts w:ascii="Arial Narrow" w:hAnsi="Arial Narrow"/>
                <w:b/>
                <w:smallCaps/>
              </w:rPr>
            </w:pPr>
            <w:r>
              <w:rPr>
                <w:rFonts w:ascii="Arial Narrow" w:hAnsi="Arial Narrow"/>
                <w:b/>
                <w:smallCaps/>
              </w:rPr>
              <w:t>=</w:t>
            </w:r>
          </w:p>
        </w:tc>
        <w:tc>
          <w:tcPr>
            <w:tcW w:w="121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r>
      <w:tr w:rsidR="00E979D0">
        <w:trPr>
          <w:gridAfter w:val="1"/>
          <w:wAfter w:w="94" w:type="dxa"/>
          <w:cantSplit/>
          <w:trHeight w:val="262"/>
        </w:trPr>
        <w:tc>
          <w:tcPr>
            <w:tcW w:w="2969" w:type="dxa"/>
            <w:gridSpan w:val="4"/>
            <w:tcBorders>
              <w:top w:val="single" w:sz="4" w:space="0" w:color="auto"/>
              <w:left w:val="single" w:sz="4" w:space="0" w:color="auto"/>
              <w:bottom w:val="single" w:sz="4" w:space="0" w:color="auto"/>
              <w:right w:val="single" w:sz="4" w:space="0" w:color="auto"/>
            </w:tcBorders>
            <w:vAlign w:val="bottom"/>
          </w:tcPr>
          <w:p w:rsidR="00E979D0" w:rsidRDefault="00E979D0" w:rsidP="00E41C2A">
            <w:pPr>
              <w:spacing w:before="120" w:after="120"/>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487"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083"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39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z w:val="22"/>
              </w:rPr>
            </w:pPr>
            <w:r>
              <w:rPr>
                <w:rFonts w:ascii="Arial Narrow" w:hAnsi="Arial Narrow"/>
                <w:b/>
                <w:sz w:val="22"/>
              </w:rPr>
              <w:t>X</w:t>
            </w: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472"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rPr>
            </w:pPr>
            <w:r>
              <w:rPr>
                <w:rFonts w:ascii="Arial Narrow" w:hAnsi="Arial Narrow"/>
                <w:b/>
                <w:smallCaps/>
              </w:rPr>
              <w:t>=</w:t>
            </w:r>
          </w:p>
        </w:tc>
        <w:tc>
          <w:tcPr>
            <w:tcW w:w="1142"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374"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z w:val="22"/>
              </w:rPr>
            </w:pPr>
            <w:r>
              <w:rPr>
                <w:rFonts w:ascii="Arial Narrow" w:hAnsi="Arial Narrow"/>
                <w:b/>
                <w:sz w:val="22"/>
              </w:rPr>
              <w:t>X</w:t>
            </w:r>
          </w:p>
        </w:tc>
        <w:tc>
          <w:tcPr>
            <w:tcW w:w="1309"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281"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rPr>
                <w:rFonts w:ascii="Arial Narrow" w:hAnsi="Arial Narrow"/>
                <w:b/>
                <w:smallCaps/>
              </w:rPr>
            </w:pPr>
            <w:r>
              <w:rPr>
                <w:rFonts w:ascii="Arial Narrow" w:hAnsi="Arial Narrow"/>
                <w:b/>
                <w:smallCaps/>
              </w:rPr>
              <w:t>=</w:t>
            </w:r>
          </w:p>
        </w:tc>
        <w:tc>
          <w:tcPr>
            <w:tcW w:w="121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r>
      <w:tr w:rsidR="00E979D0">
        <w:trPr>
          <w:gridAfter w:val="1"/>
          <w:wAfter w:w="94" w:type="dxa"/>
          <w:cantSplit/>
          <w:trHeight w:val="262"/>
        </w:trPr>
        <w:tc>
          <w:tcPr>
            <w:tcW w:w="2969" w:type="dxa"/>
            <w:gridSpan w:val="4"/>
            <w:tcBorders>
              <w:top w:val="single" w:sz="4" w:space="0" w:color="auto"/>
              <w:left w:val="single" w:sz="4" w:space="0" w:color="auto"/>
              <w:bottom w:val="single" w:sz="4" w:space="0" w:color="auto"/>
              <w:right w:val="single" w:sz="4" w:space="0" w:color="auto"/>
            </w:tcBorders>
            <w:vAlign w:val="bottom"/>
          </w:tcPr>
          <w:p w:rsidR="00E979D0" w:rsidRDefault="00E979D0" w:rsidP="00E41C2A">
            <w:pPr>
              <w:spacing w:before="120" w:after="120"/>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487"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488"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1083" w:type="dxa"/>
            <w:gridSpan w:val="3"/>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39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z w:val="22"/>
              </w:rPr>
            </w:pPr>
            <w:r>
              <w:rPr>
                <w:rFonts w:ascii="Arial Narrow" w:hAnsi="Arial Narrow"/>
                <w:b/>
                <w:sz w:val="22"/>
              </w:rPr>
              <w:t>X</w:t>
            </w: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472"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rPr>
            </w:pPr>
            <w:r>
              <w:rPr>
                <w:rFonts w:ascii="Arial Narrow" w:hAnsi="Arial Narrow"/>
                <w:b/>
                <w:smallCaps/>
              </w:rPr>
              <w:t>=</w:t>
            </w:r>
          </w:p>
        </w:tc>
        <w:tc>
          <w:tcPr>
            <w:tcW w:w="1142"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374"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z w:val="22"/>
              </w:rPr>
            </w:pPr>
            <w:r>
              <w:rPr>
                <w:rFonts w:ascii="Arial Narrow" w:hAnsi="Arial Narrow"/>
                <w:b/>
                <w:sz w:val="22"/>
              </w:rPr>
              <w:t>X</w:t>
            </w:r>
          </w:p>
        </w:tc>
        <w:tc>
          <w:tcPr>
            <w:tcW w:w="1309"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c>
          <w:tcPr>
            <w:tcW w:w="281" w:type="dxa"/>
            <w:tcBorders>
              <w:top w:val="single" w:sz="4" w:space="0" w:color="auto"/>
              <w:left w:val="single" w:sz="4" w:space="0" w:color="auto"/>
              <w:bottom w:val="single" w:sz="4" w:space="0" w:color="auto"/>
              <w:right w:val="single" w:sz="4" w:space="0" w:color="auto"/>
            </w:tcBorders>
            <w:vAlign w:val="bottom"/>
          </w:tcPr>
          <w:p w:rsidR="00E979D0" w:rsidRDefault="00E979D0" w:rsidP="00E41C2A">
            <w:pPr>
              <w:rPr>
                <w:rFonts w:ascii="Arial Narrow" w:hAnsi="Arial Narrow"/>
                <w:b/>
                <w:smallCaps/>
              </w:rPr>
            </w:pPr>
            <w:r>
              <w:rPr>
                <w:rFonts w:ascii="Arial Narrow" w:hAnsi="Arial Narrow"/>
                <w:b/>
                <w:smallCaps/>
              </w:rPr>
              <w:t>=</w:t>
            </w:r>
          </w:p>
        </w:tc>
        <w:tc>
          <w:tcPr>
            <w:tcW w:w="1213" w:type="dxa"/>
            <w:gridSpan w:val="2"/>
            <w:tcBorders>
              <w:top w:val="single" w:sz="4" w:space="0" w:color="auto"/>
              <w:left w:val="single" w:sz="4" w:space="0" w:color="auto"/>
              <w:bottom w:val="single" w:sz="4" w:space="0" w:color="auto"/>
              <w:right w:val="single" w:sz="4" w:space="0" w:color="auto"/>
            </w:tcBorders>
            <w:vAlign w:val="bottom"/>
          </w:tcPr>
          <w:p w:rsidR="00E979D0" w:rsidRDefault="00E979D0" w:rsidP="00E41C2A">
            <w:pPr>
              <w:jc w:val="center"/>
              <w:rPr>
                <w:rFonts w:ascii="Arial Narrow" w:hAnsi="Arial Narrow"/>
                <w:b/>
                <w:smallCaps/>
                <w:sz w:val="20"/>
              </w:rPr>
            </w:pPr>
          </w:p>
        </w:tc>
      </w:tr>
      <w:tr w:rsidR="00E979D0">
        <w:trPr>
          <w:gridAfter w:val="1"/>
          <w:wAfter w:w="94" w:type="dxa"/>
          <w:cantSplit/>
          <w:trHeight w:val="20"/>
        </w:trPr>
        <w:tc>
          <w:tcPr>
            <w:tcW w:w="8149" w:type="dxa"/>
            <w:gridSpan w:val="13"/>
            <w:tcBorders>
              <w:top w:val="single" w:sz="4" w:space="0" w:color="auto"/>
              <w:right w:val="single" w:sz="4" w:space="0" w:color="auto"/>
            </w:tcBorders>
            <w:vAlign w:val="bottom"/>
          </w:tcPr>
          <w:p w:rsidR="00E979D0" w:rsidRDefault="00E979D0" w:rsidP="00E41C2A">
            <w:pPr>
              <w:spacing w:before="60" w:after="60"/>
              <w:jc w:val="center"/>
              <w:rPr>
                <w:rFonts w:ascii="Arial Narrow" w:hAnsi="Arial Narrow"/>
                <w:b/>
                <w:smallCaps/>
                <w:sz w:val="22"/>
              </w:rPr>
            </w:pPr>
          </w:p>
        </w:tc>
        <w:tc>
          <w:tcPr>
            <w:tcW w:w="5236" w:type="dxa"/>
            <w:gridSpan w:val="11"/>
            <w:tcBorders>
              <w:top w:val="single" w:sz="4" w:space="0" w:color="auto"/>
              <w:bottom w:val="single" w:sz="4" w:space="0" w:color="000000"/>
              <w:right w:val="single" w:sz="4" w:space="0" w:color="auto"/>
            </w:tcBorders>
            <w:vAlign w:val="bottom"/>
          </w:tcPr>
          <w:p w:rsidR="00E979D0" w:rsidRDefault="00E979D0" w:rsidP="00E41C2A">
            <w:pPr>
              <w:spacing w:before="120" w:after="120"/>
              <w:rPr>
                <w:rFonts w:ascii="Arial Narrow" w:hAnsi="Arial Narrow"/>
                <w:b/>
                <w:smallCaps/>
                <w:sz w:val="22"/>
              </w:rPr>
            </w:pPr>
            <w:r>
              <w:rPr>
                <w:rFonts w:ascii="Arial Narrow" w:hAnsi="Arial Narrow"/>
                <w:smallCaps/>
              </w:rPr>
              <w:t xml:space="preserve">                           </w:t>
            </w:r>
            <w:r>
              <w:rPr>
                <w:rFonts w:ascii="Arial Narrow" w:hAnsi="Arial Narrow"/>
                <w:b/>
                <w:smallCaps/>
                <w:sz w:val="22"/>
              </w:rPr>
              <w:t xml:space="preserve">                                                                                                                                                                                                                                10. Total Typical Schedule Annual Cost</w:t>
            </w:r>
            <w:r>
              <w:rPr>
                <w:rFonts w:ascii="Arial Narrow" w:hAnsi="Arial Narrow"/>
                <w:smallCaps/>
              </w:rPr>
              <w:t xml:space="preserve">                                                                                                                                   </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E979D0" w:rsidRDefault="00E979D0" w:rsidP="00E41C2A">
            <w:pPr>
              <w:spacing w:before="60" w:after="60"/>
              <w:rPr>
                <w:rFonts w:ascii="Arial Narrow" w:hAnsi="Arial Narrow"/>
                <w:smallCaps/>
              </w:rPr>
            </w:pPr>
          </w:p>
          <w:p w:rsidR="00E979D0" w:rsidRDefault="00E979D0" w:rsidP="00E41C2A">
            <w:pPr>
              <w:spacing w:before="60" w:after="60"/>
              <w:rPr>
                <w:rFonts w:ascii="Arial Narrow" w:hAnsi="Arial Narrow"/>
                <w:smallCaps/>
              </w:rPr>
            </w:pPr>
          </w:p>
        </w:tc>
      </w:tr>
      <w:tr w:rsidR="00E979D0">
        <w:trPr>
          <w:gridAfter w:val="1"/>
          <w:wAfter w:w="94" w:type="dxa"/>
          <w:cantSplit/>
          <w:trHeight w:val="260"/>
        </w:trPr>
        <w:tc>
          <w:tcPr>
            <w:tcW w:w="8149" w:type="dxa"/>
            <w:gridSpan w:val="13"/>
            <w:tcBorders>
              <w:bottom w:val="single" w:sz="4" w:space="0" w:color="000000"/>
              <w:right w:val="single" w:sz="4" w:space="0" w:color="auto"/>
            </w:tcBorders>
            <w:vAlign w:val="bottom"/>
          </w:tcPr>
          <w:p w:rsidR="00E979D0" w:rsidRDefault="00E979D0" w:rsidP="00E41C2A">
            <w:pPr>
              <w:spacing w:before="120" w:after="120"/>
              <w:rPr>
                <w:rFonts w:ascii="Arial Narrow" w:hAnsi="Arial Narrow"/>
                <w:smallCaps/>
              </w:rPr>
            </w:pPr>
          </w:p>
        </w:tc>
        <w:tc>
          <w:tcPr>
            <w:tcW w:w="5236" w:type="dxa"/>
            <w:gridSpan w:val="11"/>
            <w:tcBorders>
              <w:top w:val="single" w:sz="4" w:space="0" w:color="000000"/>
              <w:bottom w:val="single" w:sz="4" w:space="0" w:color="000000"/>
              <w:right w:val="single" w:sz="4" w:space="0" w:color="auto"/>
            </w:tcBorders>
            <w:vAlign w:val="bottom"/>
          </w:tcPr>
          <w:p w:rsidR="00E979D0" w:rsidRDefault="00E979D0" w:rsidP="00E41C2A">
            <w:pPr>
              <w:spacing w:before="120" w:after="120"/>
              <w:rPr>
                <w:rFonts w:ascii="Arial Narrow" w:hAnsi="Arial Narrow"/>
                <w:smallCaps/>
              </w:rPr>
            </w:pPr>
            <w:r>
              <w:rPr>
                <w:rFonts w:ascii="Arial Narrow" w:hAnsi="Arial Narrow"/>
                <w:b/>
                <w:smallCaps/>
                <w:sz w:val="22"/>
              </w:rPr>
              <w:t>11. Total Typical Alternate Schedule Annual Cost</w:t>
            </w:r>
          </w:p>
        </w:tc>
        <w:tc>
          <w:tcPr>
            <w:tcW w:w="1494" w:type="dxa"/>
            <w:gridSpan w:val="3"/>
            <w:tcBorders>
              <w:bottom w:val="single" w:sz="4" w:space="0" w:color="000000"/>
              <w:right w:val="single" w:sz="4" w:space="0" w:color="auto"/>
            </w:tcBorders>
            <w:vAlign w:val="bottom"/>
          </w:tcPr>
          <w:p w:rsidR="00E979D0" w:rsidRDefault="00E979D0" w:rsidP="00E41C2A">
            <w:pPr>
              <w:spacing w:before="120" w:after="120"/>
              <w:rPr>
                <w:rFonts w:ascii="Arial Narrow" w:hAnsi="Arial Narrow"/>
                <w:smallCaps/>
              </w:rPr>
            </w:pPr>
          </w:p>
        </w:tc>
      </w:tr>
      <w:tr w:rsidR="00E979D0">
        <w:trPr>
          <w:gridAfter w:val="1"/>
          <w:wAfter w:w="94" w:type="dxa"/>
          <w:cantSplit/>
          <w:trHeight w:val="260"/>
        </w:trPr>
        <w:tc>
          <w:tcPr>
            <w:tcW w:w="8149" w:type="dxa"/>
            <w:gridSpan w:val="13"/>
            <w:tcBorders>
              <w:right w:val="single" w:sz="4" w:space="0" w:color="000000"/>
            </w:tcBorders>
            <w:vAlign w:val="bottom"/>
          </w:tcPr>
          <w:p w:rsidR="00E979D0" w:rsidRDefault="00E979D0" w:rsidP="00E41C2A">
            <w:pPr>
              <w:spacing w:before="120" w:after="120"/>
              <w:rPr>
                <w:sz w:val="18"/>
              </w:rPr>
            </w:pPr>
            <w:r>
              <w:rPr>
                <w:rFonts w:ascii="Arial Narrow" w:hAnsi="Arial Narrow"/>
                <w:b/>
                <w:sz w:val="18"/>
              </w:rPr>
              <w:t>*I HAVE REVIEWED THE BUDGET SHEET AND AGREE TO PROVIDE THE ABOVE STATE SERVICES.</w:t>
            </w:r>
            <w:r>
              <w:rPr>
                <w:sz w:val="18"/>
              </w:rPr>
              <w:t xml:space="preserve">                                                                                                                                     </w:t>
            </w:r>
          </w:p>
        </w:tc>
        <w:tc>
          <w:tcPr>
            <w:tcW w:w="5236" w:type="dxa"/>
            <w:gridSpan w:val="11"/>
            <w:tcBorders>
              <w:left w:val="single" w:sz="4" w:space="0" w:color="000000"/>
              <w:bottom w:val="single" w:sz="4" w:space="0" w:color="000000"/>
              <w:right w:val="single" w:sz="4" w:space="0" w:color="auto"/>
            </w:tcBorders>
            <w:vAlign w:val="bottom"/>
          </w:tcPr>
          <w:p w:rsidR="00E979D0" w:rsidRDefault="00E979D0" w:rsidP="00E41C2A">
            <w:pPr>
              <w:spacing w:before="120" w:after="120"/>
            </w:pPr>
            <w:r>
              <w:rPr>
                <w:rFonts w:ascii="Arial Narrow" w:hAnsi="Arial Narrow"/>
                <w:b/>
                <w:smallCaps/>
                <w:sz w:val="22"/>
              </w:rPr>
              <w:t>12. Total Combined Typical &amp; Alt. Schedule Annual Cost</w:t>
            </w:r>
          </w:p>
        </w:tc>
        <w:tc>
          <w:tcPr>
            <w:tcW w:w="1494" w:type="dxa"/>
            <w:gridSpan w:val="3"/>
            <w:tcBorders>
              <w:bottom w:val="single" w:sz="4" w:space="0" w:color="000000"/>
              <w:right w:val="single" w:sz="4" w:space="0" w:color="auto"/>
            </w:tcBorders>
            <w:vAlign w:val="bottom"/>
          </w:tcPr>
          <w:p w:rsidR="00E979D0" w:rsidRDefault="00E979D0" w:rsidP="00E41C2A">
            <w:pPr>
              <w:spacing w:before="120" w:after="120"/>
            </w:pPr>
          </w:p>
        </w:tc>
      </w:tr>
      <w:tr w:rsidR="00E979D0">
        <w:trPr>
          <w:gridAfter w:val="1"/>
          <w:wAfter w:w="94" w:type="dxa"/>
          <w:cantSplit/>
          <w:trHeight w:val="340"/>
        </w:trPr>
        <w:tc>
          <w:tcPr>
            <w:tcW w:w="14879" w:type="dxa"/>
            <w:gridSpan w:val="27"/>
            <w:tcBorders>
              <w:bottom w:val="single" w:sz="18" w:space="0" w:color="auto"/>
            </w:tcBorders>
            <w:vAlign w:val="bottom"/>
          </w:tcPr>
          <w:p w:rsidR="00E979D0" w:rsidRDefault="00E979D0" w:rsidP="00E41C2A">
            <w:pPr>
              <w:spacing w:before="120" w:after="60"/>
              <w:rPr>
                <w:rFonts w:ascii="Arial Narrow" w:hAnsi="Arial Narrow"/>
                <w:sz w:val="20"/>
              </w:rPr>
            </w:pPr>
            <w:r>
              <w:rPr>
                <w:rFonts w:ascii="Arial Narrow" w:hAnsi="Arial Narrow"/>
                <w:sz w:val="20"/>
              </w:rPr>
              <w:t>*Provider Name/Provider Representative Signature: ____________________________________________________________________________ Date:_____________________</w:t>
            </w:r>
          </w:p>
          <w:p w:rsidR="00E979D0" w:rsidRDefault="00E979D0" w:rsidP="00E41C2A">
            <w:pPr>
              <w:spacing w:before="120" w:after="60"/>
              <w:rPr>
                <w:rFonts w:ascii="Arial Narrow" w:hAnsi="Arial Narrow"/>
                <w:sz w:val="20"/>
              </w:rPr>
            </w:pPr>
            <w:r>
              <w:rPr>
                <w:rFonts w:ascii="Arial Narrow" w:hAnsi="Arial Narrow"/>
                <w:sz w:val="20"/>
              </w:rPr>
              <w:t>*Provider Name/Provider Representative Signature:____________________________________________________________________________ Date:_____________________</w:t>
            </w:r>
          </w:p>
          <w:p w:rsidR="00E979D0" w:rsidRDefault="00E979D0" w:rsidP="00E41C2A">
            <w:pPr>
              <w:spacing w:before="120" w:after="60"/>
              <w:rPr>
                <w:rFonts w:ascii="Arial Narrow" w:hAnsi="Arial Narrow"/>
                <w:sz w:val="20"/>
              </w:rPr>
            </w:pPr>
            <w:r>
              <w:rPr>
                <w:rFonts w:ascii="Arial Narrow" w:hAnsi="Arial Narrow"/>
                <w:sz w:val="20"/>
              </w:rPr>
              <w:t xml:space="preserve">Case Manager Signature:_________________________________________________________________________Initials:_________________    Date:______________________ </w:t>
            </w:r>
          </w:p>
          <w:p w:rsidR="00E979D0" w:rsidRDefault="00E979D0" w:rsidP="00E41C2A">
            <w:pPr>
              <w:spacing w:before="120" w:after="60"/>
              <w:rPr>
                <w:rFonts w:ascii="Arial Narrow" w:hAnsi="Arial Narrow"/>
                <w:smallCaps/>
              </w:rPr>
            </w:pPr>
            <w:r>
              <w:rPr>
                <w:rFonts w:ascii="Arial Narrow" w:hAnsi="Arial Narrow"/>
                <w:b/>
                <w:sz w:val="18"/>
              </w:rPr>
              <w:t>I HAVE REVIEWED THE BUDGET SHEET AND AM IN AGREEMENT WITH SERVICES AS OUTLINED ABOVE:     RECEIPIENT/GUARDIAN SIGNATURE __________________________________</w:t>
            </w:r>
            <w:r>
              <w:rPr>
                <w:rFonts w:ascii="Arial Narrow" w:hAnsi="Arial Narrow"/>
                <w:sz w:val="20"/>
              </w:rPr>
              <w:t xml:space="preserve">Date___________ </w:t>
            </w:r>
          </w:p>
        </w:tc>
      </w:tr>
      <w:tr w:rsidR="00E979D0">
        <w:trPr>
          <w:gridAfter w:val="1"/>
          <w:wAfter w:w="94" w:type="dxa"/>
          <w:cantSplit/>
          <w:trHeight w:val="340"/>
        </w:trPr>
        <w:tc>
          <w:tcPr>
            <w:tcW w:w="14879" w:type="dxa"/>
            <w:gridSpan w:val="27"/>
            <w:tcBorders>
              <w:top w:val="single" w:sz="18" w:space="0" w:color="auto"/>
              <w:left w:val="single" w:sz="18" w:space="0" w:color="auto"/>
              <w:right w:val="single" w:sz="18" w:space="0" w:color="auto"/>
            </w:tcBorders>
            <w:vAlign w:val="bottom"/>
          </w:tcPr>
          <w:p w:rsidR="00E979D0" w:rsidRDefault="00E979D0" w:rsidP="00E41C2A">
            <w:pPr>
              <w:pStyle w:val="Header"/>
              <w:tabs>
                <w:tab w:val="clear" w:pos="4320"/>
                <w:tab w:val="clear" w:pos="8640"/>
              </w:tabs>
              <w:spacing w:before="240"/>
              <w:rPr>
                <w:rFonts w:ascii="Arial Narrow" w:hAnsi="Arial Narrow"/>
                <w:b/>
                <w:smallCaps/>
                <w:u w:val="single"/>
              </w:rPr>
            </w:pPr>
            <w:r>
              <w:rPr>
                <w:rFonts w:ascii="Arial Narrow" w:hAnsi="Arial Narrow"/>
                <w:b/>
                <w:smallCaps/>
                <w:u w:val="single"/>
              </w:rPr>
              <w:t xml:space="preserve">FOR </w:t>
            </w:r>
            <w:r w:rsidR="006E4A96">
              <w:rPr>
                <w:rFonts w:ascii="Arial Narrow" w:hAnsi="Arial Narrow"/>
                <w:b/>
                <w:smallCaps/>
                <w:u w:val="single"/>
              </w:rPr>
              <w:t>WSS</w:t>
            </w:r>
            <w:r>
              <w:rPr>
                <w:rFonts w:ascii="Arial Narrow" w:hAnsi="Arial Narrow"/>
                <w:b/>
                <w:smallCaps/>
                <w:u w:val="single"/>
              </w:rPr>
              <w:t xml:space="preserve"> USE ONLY:</w:t>
            </w:r>
          </w:p>
        </w:tc>
      </w:tr>
      <w:tr w:rsidR="00E979D0">
        <w:trPr>
          <w:gridAfter w:val="1"/>
          <w:wAfter w:w="94" w:type="dxa"/>
          <w:cantSplit/>
          <w:trHeight w:val="262"/>
        </w:trPr>
        <w:tc>
          <w:tcPr>
            <w:tcW w:w="1041" w:type="dxa"/>
            <w:tcBorders>
              <w:left w:val="single" w:sz="18" w:space="0" w:color="auto"/>
            </w:tcBorders>
            <w:vAlign w:val="bottom"/>
          </w:tcPr>
          <w:p w:rsidR="00E979D0" w:rsidRDefault="00E979D0" w:rsidP="00E41C2A">
            <w:pPr>
              <w:spacing w:before="60" w:after="60"/>
              <w:jc w:val="right"/>
              <w:rPr>
                <w:rFonts w:ascii="Arial Narrow" w:hAnsi="Arial Narrow"/>
                <w:smallCaps/>
              </w:rPr>
            </w:pPr>
            <w:r>
              <w:rPr>
                <w:rFonts w:ascii="Arial Narrow" w:hAnsi="Arial Narrow"/>
                <w:b/>
                <w:smallCaps/>
                <w:sz w:val="20"/>
              </w:rPr>
              <w:t>Approved</w:t>
            </w:r>
            <w:r>
              <w:rPr>
                <w:rFonts w:ascii="Arial Narrow" w:hAnsi="Arial Narrow"/>
                <w:smallCaps/>
              </w:rPr>
              <w:t>:</w:t>
            </w:r>
          </w:p>
        </w:tc>
        <w:tc>
          <w:tcPr>
            <w:tcW w:w="750" w:type="dxa"/>
            <w:tcBorders>
              <w:bottom w:val="single" w:sz="4" w:space="0" w:color="auto"/>
            </w:tcBorders>
            <w:vAlign w:val="bottom"/>
          </w:tcPr>
          <w:p w:rsidR="00E979D0" w:rsidRDefault="00E979D0" w:rsidP="00E41C2A">
            <w:pPr>
              <w:spacing w:before="60" w:after="60"/>
              <w:rPr>
                <w:rFonts w:ascii="Arial Narrow" w:hAnsi="Arial Narrow"/>
                <w:smallCaps/>
              </w:rPr>
            </w:pPr>
          </w:p>
        </w:tc>
        <w:tc>
          <w:tcPr>
            <w:tcW w:w="935" w:type="dxa"/>
            <w:vAlign w:val="bottom"/>
          </w:tcPr>
          <w:p w:rsidR="00E979D0" w:rsidRDefault="00E979D0" w:rsidP="00E41C2A">
            <w:pPr>
              <w:spacing w:before="60" w:after="60"/>
              <w:rPr>
                <w:rFonts w:ascii="Arial Narrow" w:hAnsi="Arial Narrow"/>
                <w:b/>
                <w:smallCaps/>
                <w:sz w:val="20"/>
              </w:rPr>
            </w:pPr>
            <w:r>
              <w:rPr>
                <w:rFonts w:ascii="Arial Narrow" w:hAnsi="Arial Narrow"/>
                <w:b/>
                <w:smallCaps/>
                <w:sz w:val="20"/>
              </w:rPr>
              <w:t>Denied:</w:t>
            </w:r>
          </w:p>
        </w:tc>
        <w:tc>
          <w:tcPr>
            <w:tcW w:w="748" w:type="dxa"/>
            <w:gridSpan w:val="3"/>
            <w:tcBorders>
              <w:bottom w:val="single" w:sz="4" w:space="0" w:color="auto"/>
            </w:tcBorders>
            <w:vAlign w:val="bottom"/>
          </w:tcPr>
          <w:p w:rsidR="00E979D0" w:rsidRDefault="00E979D0" w:rsidP="00E41C2A">
            <w:pPr>
              <w:spacing w:before="60" w:after="60"/>
              <w:rPr>
                <w:rFonts w:ascii="Arial Narrow" w:hAnsi="Arial Narrow"/>
                <w:b/>
                <w:smallCaps/>
                <w:sz w:val="20"/>
              </w:rPr>
            </w:pPr>
          </w:p>
        </w:tc>
        <w:tc>
          <w:tcPr>
            <w:tcW w:w="2992" w:type="dxa"/>
            <w:gridSpan w:val="3"/>
            <w:vAlign w:val="bottom"/>
          </w:tcPr>
          <w:p w:rsidR="00E979D0" w:rsidRDefault="00E979D0" w:rsidP="00E41C2A">
            <w:pPr>
              <w:spacing w:before="60" w:after="60"/>
              <w:rPr>
                <w:rFonts w:ascii="Arial Narrow" w:hAnsi="Arial Narrow"/>
                <w:b/>
                <w:smallCaps/>
                <w:sz w:val="20"/>
              </w:rPr>
            </w:pPr>
            <w:r>
              <w:rPr>
                <w:rFonts w:ascii="Arial Narrow" w:hAnsi="Arial Narrow"/>
                <w:b/>
                <w:smallCaps/>
                <w:sz w:val="20"/>
              </w:rPr>
              <w:t xml:space="preserve">   APPROVED CPOC Begin Date:</w:t>
            </w:r>
          </w:p>
        </w:tc>
        <w:tc>
          <w:tcPr>
            <w:tcW w:w="2431" w:type="dxa"/>
            <w:gridSpan w:val="6"/>
            <w:tcBorders>
              <w:bottom w:val="single" w:sz="4" w:space="0" w:color="auto"/>
            </w:tcBorders>
            <w:vAlign w:val="bottom"/>
          </w:tcPr>
          <w:p w:rsidR="00E979D0" w:rsidRDefault="00E979D0" w:rsidP="00E41C2A">
            <w:pPr>
              <w:spacing w:before="60" w:after="60"/>
              <w:rPr>
                <w:rFonts w:ascii="Arial Narrow" w:hAnsi="Arial Narrow"/>
                <w:b/>
                <w:smallCaps/>
              </w:rPr>
            </w:pPr>
          </w:p>
        </w:tc>
        <w:tc>
          <w:tcPr>
            <w:tcW w:w="2618" w:type="dxa"/>
            <w:gridSpan w:val="5"/>
            <w:vAlign w:val="bottom"/>
          </w:tcPr>
          <w:p w:rsidR="00E979D0" w:rsidRDefault="00E979D0" w:rsidP="00E41C2A">
            <w:pPr>
              <w:spacing w:before="60" w:after="60"/>
              <w:rPr>
                <w:rFonts w:ascii="Arial Narrow" w:hAnsi="Arial Narrow"/>
                <w:b/>
                <w:smallCaps/>
                <w:sz w:val="20"/>
              </w:rPr>
            </w:pPr>
            <w:r>
              <w:rPr>
                <w:rFonts w:ascii="Arial Narrow" w:hAnsi="Arial Narrow"/>
                <w:b/>
                <w:smallCaps/>
                <w:sz w:val="20"/>
              </w:rPr>
              <w:t>APPROVED CPOC End Date:</w:t>
            </w:r>
          </w:p>
        </w:tc>
        <w:tc>
          <w:tcPr>
            <w:tcW w:w="2618" w:type="dxa"/>
            <w:gridSpan w:val="6"/>
            <w:tcBorders>
              <w:bottom w:val="single" w:sz="4" w:space="0" w:color="auto"/>
            </w:tcBorders>
            <w:vAlign w:val="bottom"/>
          </w:tcPr>
          <w:p w:rsidR="00E979D0" w:rsidRDefault="00E979D0" w:rsidP="00E41C2A">
            <w:pPr>
              <w:spacing w:before="60" w:after="60"/>
              <w:rPr>
                <w:rFonts w:ascii="Arial Narrow" w:hAnsi="Arial Narrow"/>
                <w:b/>
                <w:smallCaps/>
              </w:rPr>
            </w:pPr>
          </w:p>
        </w:tc>
        <w:tc>
          <w:tcPr>
            <w:tcW w:w="746" w:type="dxa"/>
            <w:tcBorders>
              <w:right w:val="single" w:sz="18" w:space="0" w:color="auto"/>
            </w:tcBorders>
            <w:vAlign w:val="bottom"/>
          </w:tcPr>
          <w:p w:rsidR="00E979D0" w:rsidRDefault="00E979D0" w:rsidP="00E41C2A">
            <w:pPr>
              <w:spacing w:before="60" w:after="60"/>
              <w:rPr>
                <w:rFonts w:ascii="Arial Narrow" w:hAnsi="Arial Narrow"/>
                <w:smallCaps/>
              </w:rPr>
            </w:pPr>
          </w:p>
        </w:tc>
      </w:tr>
      <w:tr w:rsidR="00E979D0">
        <w:trPr>
          <w:gridAfter w:val="1"/>
          <w:wAfter w:w="94" w:type="dxa"/>
          <w:cantSplit/>
          <w:trHeight w:val="262"/>
        </w:trPr>
        <w:tc>
          <w:tcPr>
            <w:tcW w:w="3451" w:type="dxa"/>
            <w:gridSpan w:val="5"/>
            <w:tcBorders>
              <w:left w:val="single" w:sz="18" w:space="0" w:color="auto"/>
              <w:bottom w:val="single" w:sz="18" w:space="0" w:color="auto"/>
            </w:tcBorders>
            <w:vAlign w:val="bottom"/>
          </w:tcPr>
          <w:p w:rsidR="00E979D0" w:rsidRDefault="006E4A96" w:rsidP="00E41C2A">
            <w:pPr>
              <w:spacing w:before="360"/>
              <w:rPr>
                <w:rFonts w:ascii="Arial Narrow" w:hAnsi="Arial Narrow"/>
                <w:b/>
                <w:smallCaps/>
              </w:rPr>
            </w:pPr>
            <w:r>
              <w:rPr>
                <w:rFonts w:ascii="Arial Narrow" w:hAnsi="Arial Narrow"/>
                <w:b/>
                <w:smallCaps/>
              </w:rPr>
              <w:t>WSS</w:t>
            </w:r>
            <w:r w:rsidR="00E979D0">
              <w:rPr>
                <w:rFonts w:ascii="Arial Narrow" w:hAnsi="Arial Narrow"/>
                <w:b/>
                <w:smallCaps/>
              </w:rPr>
              <w:t xml:space="preserve"> Authorized Representative:</w:t>
            </w:r>
          </w:p>
        </w:tc>
        <w:tc>
          <w:tcPr>
            <w:tcW w:w="3389" w:type="dxa"/>
            <w:gridSpan w:val="5"/>
            <w:tcBorders>
              <w:bottom w:val="single" w:sz="18" w:space="0" w:color="auto"/>
            </w:tcBorders>
            <w:vAlign w:val="bottom"/>
          </w:tcPr>
          <w:p w:rsidR="00E979D0" w:rsidRDefault="00E979D0" w:rsidP="00E41C2A">
            <w:pPr>
              <w:spacing w:before="120"/>
              <w:rPr>
                <w:rFonts w:ascii="Arial Narrow" w:hAnsi="Arial Narrow"/>
                <w:b/>
                <w:smallCaps/>
              </w:rPr>
            </w:pPr>
          </w:p>
        </w:tc>
        <w:tc>
          <w:tcPr>
            <w:tcW w:w="935" w:type="dxa"/>
            <w:gridSpan w:val="2"/>
            <w:tcBorders>
              <w:bottom w:val="single" w:sz="18" w:space="0" w:color="auto"/>
            </w:tcBorders>
            <w:vAlign w:val="bottom"/>
          </w:tcPr>
          <w:p w:rsidR="00E979D0" w:rsidRDefault="00E979D0" w:rsidP="00E41C2A">
            <w:pPr>
              <w:spacing w:before="120"/>
              <w:jc w:val="right"/>
              <w:rPr>
                <w:rFonts w:ascii="Arial Narrow" w:hAnsi="Arial Narrow"/>
                <w:b/>
                <w:smallCaps/>
              </w:rPr>
            </w:pPr>
            <w:r>
              <w:rPr>
                <w:rFonts w:ascii="Arial Narrow" w:hAnsi="Arial Narrow"/>
                <w:b/>
                <w:smallCaps/>
              </w:rPr>
              <w:t>Initials</w:t>
            </w:r>
          </w:p>
        </w:tc>
        <w:tc>
          <w:tcPr>
            <w:tcW w:w="1122" w:type="dxa"/>
            <w:gridSpan w:val="3"/>
            <w:tcBorders>
              <w:bottom w:val="single" w:sz="18" w:space="0" w:color="auto"/>
            </w:tcBorders>
            <w:vAlign w:val="bottom"/>
          </w:tcPr>
          <w:p w:rsidR="00E979D0" w:rsidRDefault="00E979D0" w:rsidP="00E41C2A">
            <w:pPr>
              <w:spacing w:before="120"/>
              <w:rPr>
                <w:rFonts w:ascii="Arial Narrow" w:hAnsi="Arial Narrow"/>
                <w:smallCaps/>
              </w:rPr>
            </w:pPr>
          </w:p>
        </w:tc>
        <w:tc>
          <w:tcPr>
            <w:tcW w:w="995" w:type="dxa"/>
            <w:gridSpan w:val="2"/>
            <w:tcBorders>
              <w:bottom w:val="single" w:sz="18" w:space="0" w:color="auto"/>
            </w:tcBorders>
            <w:vAlign w:val="bottom"/>
          </w:tcPr>
          <w:p w:rsidR="00E979D0" w:rsidRDefault="00E979D0" w:rsidP="00E41C2A">
            <w:pPr>
              <w:jc w:val="right"/>
              <w:rPr>
                <w:rFonts w:ascii="Arial Narrow" w:hAnsi="Arial Narrow"/>
                <w:smallCaps/>
              </w:rPr>
            </w:pPr>
            <w:r>
              <w:rPr>
                <w:rFonts w:ascii="Arial Narrow" w:hAnsi="Arial Narrow"/>
                <w:b/>
                <w:smallCaps/>
              </w:rPr>
              <w:t>Date</w:t>
            </w:r>
            <w:r>
              <w:rPr>
                <w:rFonts w:ascii="Arial Narrow" w:hAnsi="Arial Narrow"/>
                <w:smallCaps/>
              </w:rPr>
              <w:t>:</w:t>
            </w:r>
          </w:p>
        </w:tc>
        <w:tc>
          <w:tcPr>
            <w:tcW w:w="3104" w:type="dxa"/>
            <w:gridSpan w:val="6"/>
            <w:tcBorders>
              <w:bottom w:val="single" w:sz="18" w:space="0" w:color="auto"/>
            </w:tcBorders>
            <w:vAlign w:val="bottom"/>
          </w:tcPr>
          <w:p w:rsidR="00E979D0" w:rsidRDefault="00E979D0" w:rsidP="00E41C2A">
            <w:pPr>
              <w:rPr>
                <w:rFonts w:ascii="Arial Narrow" w:hAnsi="Arial Narrow"/>
                <w:smallCaps/>
              </w:rPr>
            </w:pPr>
          </w:p>
        </w:tc>
        <w:tc>
          <w:tcPr>
            <w:tcW w:w="1883" w:type="dxa"/>
            <w:gridSpan w:val="4"/>
            <w:tcBorders>
              <w:bottom w:val="single" w:sz="18" w:space="0" w:color="auto"/>
              <w:right w:val="single" w:sz="18" w:space="0" w:color="auto"/>
            </w:tcBorders>
            <w:vAlign w:val="bottom"/>
          </w:tcPr>
          <w:p w:rsidR="00E979D0" w:rsidRDefault="00E979D0" w:rsidP="00E41C2A">
            <w:pPr>
              <w:rPr>
                <w:rFonts w:ascii="Arial Narrow" w:hAnsi="Arial Narrow"/>
                <w:smallCaps/>
              </w:rPr>
            </w:pPr>
          </w:p>
        </w:tc>
      </w:tr>
    </w:tbl>
    <w:p w:rsidR="00E41C2A" w:rsidRDefault="00E41C2A" w:rsidP="00E41C2A">
      <w:pPr>
        <w:pBdr>
          <w:right w:val="single" w:sz="4" w:space="4" w:color="auto"/>
        </w:pBdr>
        <w:rPr>
          <w:rFonts w:ascii="Arial" w:hAnsi="Arial"/>
          <w:b/>
          <w:smallCaps/>
          <w:sz w:val="20"/>
        </w:rPr>
        <w:sectPr w:rsidR="00E41C2A">
          <w:footerReference w:type="default" r:id="rId21"/>
          <w:pgSz w:w="15840" w:h="12240" w:orient="landscape" w:code="1"/>
          <w:pgMar w:top="360" w:right="720" w:bottom="360" w:left="576" w:header="360" w:footer="720" w:gutter="0"/>
          <w:cols w:space="720"/>
          <w:docGrid w:linePitch="360"/>
        </w:sectPr>
      </w:pPr>
    </w:p>
    <w:tbl>
      <w:tblPr>
        <w:tblpPr w:leftFromText="180" w:rightFromText="180" w:horzAnchor="margin" w:tblpY="-406"/>
        <w:tblW w:w="0" w:type="auto"/>
        <w:tblBorders>
          <w:bottom w:val="single" w:sz="4" w:space="0" w:color="auto"/>
        </w:tblBorders>
        <w:tblLayout w:type="fixed"/>
        <w:tblLook w:val="0000"/>
      </w:tblPr>
      <w:tblGrid>
        <w:gridCol w:w="198"/>
        <w:gridCol w:w="1755"/>
        <w:gridCol w:w="225"/>
        <w:gridCol w:w="990"/>
        <w:gridCol w:w="1403"/>
        <w:gridCol w:w="704"/>
        <w:gridCol w:w="256"/>
        <w:gridCol w:w="125"/>
        <w:gridCol w:w="122"/>
        <w:gridCol w:w="289"/>
        <w:gridCol w:w="25"/>
        <w:gridCol w:w="78"/>
        <w:gridCol w:w="1048"/>
        <w:gridCol w:w="694"/>
        <w:gridCol w:w="424"/>
        <w:gridCol w:w="748"/>
        <w:gridCol w:w="147"/>
        <w:gridCol w:w="202"/>
        <w:gridCol w:w="25"/>
        <w:gridCol w:w="1092"/>
        <w:gridCol w:w="988"/>
      </w:tblGrid>
      <w:tr w:rsidR="00E41C2A" w:rsidTr="00FB6BCE">
        <w:trPr>
          <w:cantSplit/>
          <w:trHeight w:val="265"/>
        </w:trPr>
        <w:tc>
          <w:tcPr>
            <w:tcW w:w="5656" w:type="dxa"/>
            <w:gridSpan w:val="8"/>
            <w:tcBorders>
              <w:bottom w:val="nil"/>
            </w:tcBorders>
          </w:tcPr>
          <w:p w:rsidR="00E41C2A" w:rsidRDefault="00E41C2A" w:rsidP="00FB6BCE">
            <w:pPr>
              <w:pStyle w:val="Heading2"/>
              <w:spacing w:before="120" w:after="120"/>
            </w:pPr>
            <w:r>
              <w:lastRenderedPageBreak/>
              <w:t>Section X:  CPOC Participants</w:t>
            </w:r>
          </w:p>
        </w:tc>
        <w:tc>
          <w:tcPr>
            <w:tcW w:w="5882" w:type="dxa"/>
            <w:gridSpan w:val="13"/>
            <w:tcBorders>
              <w:bottom w:val="nil"/>
            </w:tcBorders>
          </w:tcPr>
          <w:p w:rsidR="00E41C2A" w:rsidRDefault="00E41C2A" w:rsidP="00FB6BCE">
            <w:pPr>
              <w:pStyle w:val="Heading3"/>
              <w:spacing w:before="120" w:after="120"/>
            </w:pPr>
            <w:r>
              <w:t>Confidential</w:t>
            </w:r>
          </w:p>
        </w:tc>
      </w:tr>
      <w:tr w:rsidR="00E41C2A" w:rsidTr="00FB6BCE">
        <w:trPr>
          <w:gridBefore w:val="1"/>
          <w:wBefore w:w="198" w:type="dxa"/>
          <w:cantSplit/>
          <w:trHeight w:val="20"/>
        </w:trPr>
        <w:tc>
          <w:tcPr>
            <w:tcW w:w="11340" w:type="dxa"/>
            <w:gridSpan w:val="20"/>
            <w:tcBorders>
              <w:top w:val="single" w:sz="4" w:space="0" w:color="auto"/>
              <w:left w:val="single" w:sz="4" w:space="0" w:color="auto"/>
              <w:bottom w:val="single" w:sz="4" w:space="0" w:color="auto"/>
              <w:right w:val="single" w:sz="4" w:space="0" w:color="auto"/>
            </w:tcBorders>
          </w:tcPr>
          <w:p w:rsidR="0099326D" w:rsidRDefault="0099326D" w:rsidP="00FB6BCE">
            <w:pPr>
              <w:pStyle w:val="Heading3"/>
              <w:spacing w:before="60" w:after="60"/>
              <w:ind w:left="0" w:firstLine="0"/>
              <w:jc w:val="center"/>
            </w:pPr>
            <w:r>
              <w:t>SIGNATURES OF ALL PLANNING MEETING PARTICIPANTS</w:t>
            </w:r>
          </w:p>
          <w:p w:rsidR="00E41C2A" w:rsidRPr="0099326D" w:rsidRDefault="0099326D" w:rsidP="00FB6BCE">
            <w:pPr>
              <w:pStyle w:val="Heading3"/>
              <w:spacing w:before="60" w:after="60"/>
              <w:ind w:left="0" w:firstLine="0"/>
              <w:jc w:val="center"/>
              <w:rPr>
                <w:sz w:val="20"/>
                <w:szCs w:val="20"/>
              </w:rPr>
            </w:pPr>
            <w:r w:rsidRPr="0099326D">
              <w:rPr>
                <w:sz w:val="20"/>
                <w:szCs w:val="20"/>
              </w:rPr>
              <w:t>Planning Participant/Relationship</w:t>
            </w:r>
            <w:r>
              <w:rPr>
                <w:sz w:val="20"/>
                <w:szCs w:val="20"/>
              </w:rPr>
              <w:t xml:space="preserve">                                                          </w:t>
            </w:r>
            <w:r w:rsidRPr="0099326D">
              <w:rPr>
                <w:sz w:val="20"/>
                <w:szCs w:val="20"/>
              </w:rPr>
              <w:t>Planning Participant/Relationship</w:t>
            </w:r>
          </w:p>
        </w:tc>
      </w:tr>
      <w:tr w:rsidR="00E41C2A" w:rsidTr="00FB6BCE">
        <w:trPr>
          <w:gridBefore w:val="1"/>
          <w:wBefore w:w="198" w:type="dxa"/>
          <w:cantSplit/>
          <w:trHeight w:val="20"/>
        </w:trPr>
        <w:tc>
          <w:tcPr>
            <w:tcW w:w="5458" w:type="dxa"/>
            <w:gridSpan w:val="7"/>
            <w:tcBorders>
              <w:top w:val="nil"/>
              <w:left w:val="single" w:sz="4" w:space="0" w:color="auto"/>
              <w:bottom w:val="nil"/>
              <w:right w:val="single" w:sz="4" w:space="0" w:color="auto"/>
            </w:tcBorders>
          </w:tcPr>
          <w:p w:rsidR="00E41C2A" w:rsidRDefault="00E41C2A" w:rsidP="00FB6BCE">
            <w:pPr>
              <w:pStyle w:val="Heading6"/>
              <w:spacing w:before="120"/>
            </w:pPr>
          </w:p>
        </w:tc>
        <w:tc>
          <w:tcPr>
            <w:tcW w:w="5882" w:type="dxa"/>
            <w:gridSpan w:val="13"/>
            <w:tcBorders>
              <w:top w:val="nil"/>
              <w:left w:val="nil"/>
              <w:bottom w:val="single" w:sz="4" w:space="0" w:color="auto"/>
              <w:right w:val="single" w:sz="4" w:space="0" w:color="auto"/>
            </w:tcBorders>
          </w:tcPr>
          <w:p w:rsidR="00E41C2A" w:rsidRDefault="00E41C2A" w:rsidP="00FB6BCE">
            <w:pPr>
              <w:pStyle w:val="Heading6"/>
            </w:pPr>
          </w:p>
        </w:tc>
      </w:tr>
      <w:tr w:rsidR="00E41C2A" w:rsidTr="00FB6BCE">
        <w:trPr>
          <w:gridBefore w:val="1"/>
          <w:wBefore w:w="198" w:type="dxa"/>
          <w:cantSplit/>
          <w:trHeight w:val="20"/>
        </w:trPr>
        <w:tc>
          <w:tcPr>
            <w:tcW w:w="5458" w:type="dxa"/>
            <w:gridSpan w:val="7"/>
            <w:tcBorders>
              <w:top w:val="single" w:sz="4" w:space="0" w:color="auto"/>
              <w:left w:val="single" w:sz="4" w:space="0" w:color="auto"/>
              <w:bottom w:val="nil"/>
              <w:right w:val="single" w:sz="4" w:space="0" w:color="auto"/>
            </w:tcBorders>
          </w:tcPr>
          <w:p w:rsidR="00E41C2A" w:rsidRDefault="00E41C2A" w:rsidP="00FB6BCE">
            <w:pPr>
              <w:spacing w:before="120" w:after="80"/>
              <w:rPr>
                <w:rFonts w:ascii="Arial" w:hAnsi="Arial"/>
                <w:smallCaps/>
              </w:rPr>
            </w:pPr>
          </w:p>
        </w:tc>
        <w:tc>
          <w:tcPr>
            <w:tcW w:w="5882" w:type="dxa"/>
            <w:gridSpan w:val="13"/>
            <w:tcBorders>
              <w:top w:val="single" w:sz="4" w:space="0" w:color="auto"/>
              <w:left w:val="nil"/>
              <w:bottom w:val="single" w:sz="4" w:space="0" w:color="auto"/>
              <w:right w:val="single" w:sz="4" w:space="0" w:color="auto"/>
            </w:tcBorders>
          </w:tcPr>
          <w:p w:rsidR="00E41C2A" w:rsidRDefault="00E41C2A" w:rsidP="00FB6BCE">
            <w:pPr>
              <w:pStyle w:val="Heading3"/>
              <w:spacing w:before="120" w:after="80"/>
              <w:rPr>
                <w:b w:val="0"/>
              </w:rPr>
            </w:pPr>
          </w:p>
        </w:tc>
      </w:tr>
      <w:tr w:rsidR="00E41C2A" w:rsidTr="00FB6BCE">
        <w:trPr>
          <w:gridBefore w:val="1"/>
          <w:wBefore w:w="198" w:type="dxa"/>
          <w:cantSplit/>
          <w:trHeight w:val="20"/>
        </w:trPr>
        <w:tc>
          <w:tcPr>
            <w:tcW w:w="5458" w:type="dxa"/>
            <w:gridSpan w:val="7"/>
            <w:tcBorders>
              <w:top w:val="single" w:sz="4" w:space="0" w:color="auto"/>
              <w:left w:val="single" w:sz="4" w:space="0" w:color="auto"/>
              <w:bottom w:val="nil"/>
              <w:right w:val="single" w:sz="4" w:space="0" w:color="auto"/>
            </w:tcBorders>
          </w:tcPr>
          <w:p w:rsidR="00E41C2A" w:rsidRDefault="00E41C2A" w:rsidP="00FB6BCE">
            <w:pPr>
              <w:spacing w:before="120" w:after="80"/>
              <w:rPr>
                <w:rFonts w:ascii="Arial" w:hAnsi="Arial"/>
                <w:smallCaps/>
              </w:rPr>
            </w:pPr>
          </w:p>
        </w:tc>
        <w:tc>
          <w:tcPr>
            <w:tcW w:w="5882" w:type="dxa"/>
            <w:gridSpan w:val="13"/>
            <w:tcBorders>
              <w:top w:val="nil"/>
              <w:left w:val="nil"/>
              <w:bottom w:val="single" w:sz="4" w:space="0" w:color="auto"/>
              <w:right w:val="single" w:sz="4" w:space="0" w:color="auto"/>
            </w:tcBorders>
          </w:tcPr>
          <w:p w:rsidR="00E41C2A" w:rsidRDefault="00E41C2A" w:rsidP="00FB6BCE">
            <w:pPr>
              <w:pStyle w:val="Heading3"/>
              <w:spacing w:before="120" w:after="80"/>
              <w:rPr>
                <w:b w:val="0"/>
              </w:rPr>
            </w:pPr>
          </w:p>
        </w:tc>
      </w:tr>
      <w:tr w:rsidR="00E41C2A" w:rsidTr="00FB6BCE">
        <w:trPr>
          <w:gridBefore w:val="1"/>
          <w:wBefore w:w="198" w:type="dxa"/>
          <w:cantSplit/>
          <w:trHeight w:val="265"/>
        </w:trPr>
        <w:tc>
          <w:tcPr>
            <w:tcW w:w="5458" w:type="dxa"/>
            <w:gridSpan w:val="7"/>
            <w:tcBorders>
              <w:top w:val="single" w:sz="4" w:space="0" w:color="auto"/>
              <w:bottom w:val="single" w:sz="4" w:space="0" w:color="auto"/>
            </w:tcBorders>
          </w:tcPr>
          <w:p w:rsidR="00E41C2A" w:rsidRDefault="00E41C2A" w:rsidP="00FB6BCE">
            <w:pPr>
              <w:spacing w:before="120"/>
              <w:rPr>
                <w:rFonts w:ascii="Arial" w:hAnsi="Arial"/>
                <w:b/>
                <w:smallCaps/>
              </w:rPr>
            </w:pPr>
          </w:p>
        </w:tc>
        <w:tc>
          <w:tcPr>
            <w:tcW w:w="514" w:type="dxa"/>
            <w:gridSpan w:val="4"/>
            <w:tcBorders>
              <w:top w:val="nil"/>
            </w:tcBorders>
          </w:tcPr>
          <w:p w:rsidR="00E41C2A" w:rsidRDefault="00E41C2A" w:rsidP="00FB6BCE">
            <w:pPr>
              <w:pStyle w:val="Heading3"/>
              <w:spacing w:before="120"/>
              <w:jc w:val="left"/>
            </w:pPr>
          </w:p>
        </w:tc>
        <w:tc>
          <w:tcPr>
            <w:tcW w:w="2914" w:type="dxa"/>
            <w:gridSpan w:val="4"/>
            <w:tcBorders>
              <w:top w:val="nil"/>
              <w:bottom w:val="single" w:sz="4" w:space="0" w:color="auto"/>
            </w:tcBorders>
          </w:tcPr>
          <w:p w:rsidR="00E41C2A" w:rsidRDefault="00E41C2A" w:rsidP="00FB6BCE">
            <w:pPr>
              <w:pStyle w:val="Heading3"/>
              <w:spacing w:before="120"/>
              <w:jc w:val="left"/>
            </w:pPr>
          </w:p>
        </w:tc>
        <w:tc>
          <w:tcPr>
            <w:tcW w:w="2454" w:type="dxa"/>
            <w:gridSpan w:val="5"/>
            <w:tcBorders>
              <w:top w:val="nil"/>
            </w:tcBorders>
          </w:tcPr>
          <w:p w:rsidR="00E41C2A" w:rsidRDefault="00E41C2A" w:rsidP="00FB6BCE">
            <w:pPr>
              <w:pStyle w:val="Heading3"/>
              <w:jc w:val="left"/>
            </w:pPr>
          </w:p>
        </w:tc>
      </w:tr>
      <w:tr w:rsidR="00E41C2A" w:rsidTr="00FB6BCE">
        <w:trPr>
          <w:gridBefore w:val="1"/>
          <w:wBefore w:w="198" w:type="dxa"/>
          <w:cantSplit/>
          <w:trHeight w:val="265"/>
        </w:trPr>
        <w:tc>
          <w:tcPr>
            <w:tcW w:w="5458" w:type="dxa"/>
            <w:gridSpan w:val="7"/>
            <w:tcBorders>
              <w:top w:val="single" w:sz="4" w:space="0" w:color="auto"/>
            </w:tcBorders>
          </w:tcPr>
          <w:p w:rsidR="00E41C2A" w:rsidRPr="00FB6BCE" w:rsidRDefault="0099326D" w:rsidP="00FB6BCE">
            <w:pPr>
              <w:rPr>
                <w:rFonts w:ascii="Arial" w:hAnsi="Arial"/>
                <w:b/>
                <w:smallCaps/>
                <w:sz w:val="22"/>
                <w:szCs w:val="22"/>
              </w:rPr>
            </w:pPr>
            <w:r w:rsidRPr="00FB6BCE">
              <w:rPr>
                <w:rFonts w:ascii="Arial" w:hAnsi="Arial"/>
                <w:b/>
                <w:smallCaps/>
                <w:sz w:val="22"/>
                <w:szCs w:val="22"/>
              </w:rPr>
              <w:t>Support Coordinator</w:t>
            </w:r>
            <w:r w:rsidR="008F7ED4" w:rsidRPr="00FB6BCE">
              <w:rPr>
                <w:rFonts w:ascii="Arial" w:hAnsi="Arial"/>
                <w:b/>
                <w:smallCaps/>
                <w:sz w:val="22"/>
                <w:szCs w:val="22"/>
              </w:rPr>
              <w:t xml:space="preserve"> Signature</w:t>
            </w:r>
          </w:p>
        </w:tc>
        <w:tc>
          <w:tcPr>
            <w:tcW w:w="514" w:type="dxa"/>
            <w:gridSpan w:val="4"/>
          </w:tcPr>
          <w:p w:rsidR="00E41C2A" w:rsidRPr="00FB6BCE" w:rsidRDefault="00E41C2A" w:rsidP="00FB6BCE">
            <w:pPr>
              <w:pStyle w:val="Heading3"/>
              <w:jc w:val="left"/>
              <w:rPr>
                <w:sz w:val="22"/>
                <w:szCs w:val="22"/>
              </w:rPr>
            </w:pPr>
          </w:p>
        </w:tc>
        <w:tc>
          <w:tcPr>
            <w:tcW w:w="2914" w:type="dxa"/>
            <w:gridSpan w:val="4"/>
          </w:tcPr>
          <w:p w:rsidR="00E41C2A" w:rsidRPr="00FB6BCE" w:rsidRDefault="00E41C2A" w:rsidP="00FB6BCE">
            <w:pPr>
              <w:pStyle w:val="Heading3"/>
              <w:jc w:val="left"/>
              <w:rPr>
                <w:rFonts w:ascii="Arial" w:hAnsi="Arial" w:cs="Arial"/>
                <w:sz w:val="22"/>
                <w:szCs w:val="22"/>
              </w:rPr>
            </w:pPr>
            <w:r w:rsidRPr="00FB6BCE">
              <w:rPr>
                <w:rFonts w:ascii="Arial" w:hAnsi="Arial" w:cs="Arial"/>
                <w:sz w:val="22"/>
                <w:szCs w:val="22"/>
              </w:rPr>
              <w:t>Date</w:t>
            </w:r>
          </w:p>
          <w:p w:rsidR="006D1FAF" w:rsidRPr="00FB6BCE" w:rsidRDefault="006D1FAF" w:rsidP="00FB6BCE">
            <w:pPr>
              <w:rPr>
                <w:sz w:val="22"/>
                <w:szCs w:val="22"/>
              </w:rPr>
            </w:pPr>
          </w:p>
        </w:tc>
        <w:tc>
          <w:tcPr>
            <w:tcW w:w="2454" w:type="dxa"/>
            <w:gridSpan w:val="5"/>
          </w:tcPr>
          <w:p w:rsidR="00E41C2A" w:rsidRDefault="00E41C2A" w:rsidP="00FB6BCE">
            <w:pPr>
              <w:pStyle w:val="Heading3"/>
              <w:jc w:val="left"/>
            </w:pPr>
          </w:p>
        </w:tc>
      </w:tr>
      <w:tr w:rsidR="00E41C2A" w:rsidTr="00944694">
        <w:trPr>
          <w:gridBefore w:val="1"/>
          <w:wBefore w:w="198" w:type="dxa"/>
          <w:cantSplit/>
          <w:trHeight w:val="6350"/>
        </w:trPr>
        <w:tc>
          <w:tcPr>
            <w:tcW w:w="11340" w:type="dxa"/>
            <w:gridSpan w:val="20"/>
          </w:tcPr>
          <w:tbl>
            <w:tblPr>
              <w:tblStyle w:val="TableGrid"/>
              <w:tblW w:w="11175" w:type="dxa"/>
              <w:tblLayout w:type="fixed"/>
              <w:tblLook w:val="04A0"/>
            </w:tblPr>
            <w:tblGrid>
              <w:gridCol w:w="9355"/>
              <w:gridCol w:w="1820"/>
            </w:tblGrid>
            <w:tr w:rsidR="0039738D" w:rsidRPr="00FB6BCE" w:rsidTr="0039738D">
              <w:tc>
                <w:tcPr>
                  <w:tcW w:w="9355" w:type="dxa"/>
                </w:tcPr>
                <w:p w:rsidR="0039738D" w:rsidRPr="00FB6BCE" w:rsidRDefault="0039738D" w:rsidP="00FB6BCE">
                  <w:pPr>
                    <w:pStyle w:val="Heading2"/>
                    <w:framePr w:hSpace="180" w:wrap="around" w:hAnchor="margin" w:y="-406"/>
                    <w:ind w:left="0"/>
                    <w:rPr>
                      <w:sz w:val="22"/>
                    </w:rPr>
                  </w:pPr>
                </w:p>
              </w:tc>
              <w:tc>
                <w:tcPr>
                  <w:tcW w:w="1820" w:type="dxa"/>
                </w:tcPr>
                <w:p w:rsidR="0039738D" w:rsidRPr="00FB6BCE" w:rsidRDefault="0039738D" w:rsidP="00FB6BCE">
                  <w:pPr>
                    <w:pStyle w:val="Heading2"/>
                    <w:framePr w:hSpace="180" w:wrap="around" w:hAnchor="margin" w:y="-406"/>
                    <w:ind w:left="0"/>
                    <w:rPr>
                      <w:sz w:val="22"/>
                    </w:rPr>
                  </w:pPr>
                  <w:r w:rsidRPr="00FB6BCE">
                    <w:rPr>
                      <w:b w:val="0"/>
                      <w:sz w:val="17"/>
                      <w:szCs w:val="17"/>
                    </w:rPr>
                    <w:t>Participant/Authorized Representative Initials</w:t>
                  </w:r>
                </w:p>
              </w:tc>
            </w:tr>
            <w:tr w:rsidR="0039738D" w:rsidRPr="00FB6BCE" w:rsidTr="00FB6BCE">
              <w:trPr>
                <w:trHeight w:val="144"/>
              </w:trPr>
              <w:tc>
                <w:tcPr>
                  <w:tcW w:w="9355" w:type="dxa"/>
                </w:tcPr>
                <w:p w:rsidR="0039738D" w:rsidRPr="00FB6BCE" w:rsidRDefault="00FB6BCE" w:rsidP="00FB6BCE">
                  <w:pPr>
                    <w:pStyle w:val="Heading2"/>
                    <w:framePr w:hSpace="180" w:wrap="around" w:hAnchor="margin" w:y="-406"/>
                    <w:ind w:left="0"/>
                    <w:rPr>
                      <w:b w:val="0"/>
                      <w:sz w:val="17"/>
                      <w:szCs w:val="17"/>
                    </w:rPr>
                  </w:pPr>
                  <w:r>
                    <w:rPr>
                      <w:b w:val="0"/>
                      <w:sz w:val="17"/>
                      <w:szCs w:val="17"/>
                    </w:rPr>
                    <w:t xml:space="preserve">I have been offered a choice between waiver and institutional services and I have chosen (check one):  </w:t>
                  </w:r>
                  <w:r w:rsidRPr="00FB6BCE">
                    <w:rPr>
                      <w:sz w:val="17"/>
                      <w:szCs w:val="17"/>
                    </w:rPr>
                    <w:t>___</w:t>
                  </w:r>
                  <w:r>
                    <w:rPr>
                      <w:b w:val="0"/>
                      <w:sz w:val="17"/>
                      <w:szCs w:val="17"/>
                    </w:rPr>
                    <w:t xml:space="preserve"> waiver   </w:t>
                  </w:r>
                  <w:r w:rsidRPr="00FB6BCE">
                    <w:rPr>
                      <w:sz w:val="17"/>
                      <w:szCs w:val="17"/>
                    </w:rPr>
                    <w:t xml:space="preserve"> ___</w:t>
                  </w:r>
                  <w:r>
                    <w:rPr>
                      <w:b w:val="0"/>
                      <w:sz w:val="17"/>
                      <w:szCs w:val="17"/>
                    </w:rPr>
                    <w:t xml:space="preserve"> institutional </w:t>
                  </w:r>
                </w:p>
              </w:tc>
              <w:tc>
                <w:tcPr>
                  <w:tcW w:w="1820" w:type="dxa"/>
                </w:tcPr>
                <w:p w:rsidR="0039738D" w:rsidRPr="00FB6BCE" w:rsidRDefault="0039738D" w:rsidP="00FB6BCE">
                  <w:pPr>
                    <w:pStyle w:val="Heading2"/>
                    <w:framePr w:hSpace="180" w:wrap="around" w:hAnchor="margin" w:y="-406"/>
                    <w:ind w:left="0"/>
                    <w:rPr>
                      <w:sz w:val="22"/>
                    </w:rPr>
                  </w:pPr>
                </w:p>
              </w:tc>
            </w:tr>
            <w:tr w:rsidR="0039738D" w:rsidRPr="00FB6BCE" w:rsidTr="0039738D">
              <w:tc>
                <w:tcPr>
                  <w:tcW w:w="9355" w:type="dxa"/>
                </w:tcPr>
                <w:p w:rsidR="00FB6BCE" w:rsidRDefault="0039738D" w:rsidP="00FB6BCE">
                  <w:pPr>
                    <w:pStyle w:val="BodyText2"/>
                    <w:framePr w:hSpace="180" w:wrap="around" w:hAnchor="margin" w:y="-406"/>
                    <w:jc w:val="both"/>
                    <w:rPr>
                      <w:sz w:val="17"/>
                      <w:szCs w:val="17"/>
                    </w:rPr>
                  </w:pPr>
                  <w:r w:rsidRPr="00FB6BCE">
                    <w:rPr>
                      <w:sz w:val="17"/>
                      <w:szCs w:val="17"/>
                    </w:rPr>
                    <w:t xml:space="preserve">I have been informed of the available support coordination agencies and I have chosen: </w:t>
                  </w:r>
                  <w:r w:rsidR="00FB6BCE">
                    <w:rPr>
                      <w:sz w:val="17"/>
                      <w:szCs w:val="17"/>
                    </w:rPr>
                    <w:t>(Name of Agency Chosen)________________</w:t>
                  </w:r>
                </w:p>
                <w:p w:rsidR="0039738D" w:rsidRPr="00FB6BCE" w:rsidRDefault="0039738D" w:rsidP="00FB6BCE">
                  <w:pPr>
                    <w:pStyle w:val="BodyText2"/>
                    <w:framePr w:hSpace="180" w:wrap="around" w:hAnchor="margin" w:y="-406"/>
                    <w:jc w:val="both"/>
                    <w:rPr>
                      <w:b/>
                      <w:sz w:val="22"/>
                    </w:rPr>
                  </w:pPr>
                  <w:r w:rsidRPr="00FB6BCE">
                    <w:rPr>
                      <w:b/>
                      <w:sz w:val="17"/>
                      <w:szCs w:val="17"/>
                    </w:rPr>
                    <w:t xml:space="preserve">                                                                                                                                               </w:t>
                  </w:r>
                  <w:r w:rsidR="001673A2" w:rsidRPr="00FB6BCE">
                    <w:rPr>
                      <w:b/>
                      <w:sz w:val="17"/>
                      <w:szCs w:val="17"/>
                    </w:rPr>
                    <w:t xml:space="preserve">                                                   </w:t>
                  </w:r>
                </w:p>
              </w:tc>
              <w:tc>
                <w:tcPr>
                  <w:tcW w:w="1820" w:type="dxa"/>
                </w:tcPr>
                <w:p w:rsidR="0039738D" w:rsidRPr="00FB6BCE" w:rsidRDefault="0039738D" w:rsidP="00FB6BCE">
                  <w:pPr>
                    <w:pStyle w:val="Heading2"/>
                    <w:framePr w:hSpace="180" w:wrap="around" w:hAnchor="margin" w:y="-406"/>
                    <w:ind w:left="0"/>
                    <w:rPr>
                      <w:sz w:val="22"/>
                    </w:rPr>
                  </w:pPr>
                </w:p>
              </w:tc>
            </w:tr>
            <w:tr w:rsidR="0039738D" w:rsidRPr="00FB6BCE" w:rsidTr="008F7ED4">
              <w:trPr>
                <w:trHeight w:val="607"/>
              </w:trPr>
              <w:tc>
                <w:tcPr>
                  <w:tcW w:w="9355" w:type="dxa"/>
                </w:tcPr>
                <w:p w:rsidR="0039738D" w:rsidRPr="00FB6BCE" w:rsidRDefault="0039738D" w:rsidP="00FB6BCE">
                  <w:pPr>
                    <w:pStyle w:val="BodyText2"/>
                    <w:framePr w:hSpace="180" w:wrap="around" w:hAnchor="margin" w:y="-406"/>
                    <w:rPr>
                      <w:sz w:val="17"/>
                      <w:szCs w:val="17"/>
                    </w:rPr>
                  </w:pPr>
                  <w:r w:rsidRPr="00FB6BCE">
                    <w:rPr>
                      <w:sz w:val="17"/>
                      <w:szCs w:val="17"/>
                    </w:rPr>
                    <w:t>I have been offered the choice of available direct service providers from the OCDD Provider Freedom of Choice Listing and I have chosen:</w:t>
                  </w:r>
                  <w:r w:rsidR="00FB6BCE">
                    <w:rPr>
                      <w:sz w:val="17"/>
                      <w:szCs w:val="17"/>
                    </w:rPr>
                    <w:t xml:space="preserve"> (List all Chosen Providers)</w:t>
                  </w:r>
                  <w:r w:rsidRPr="00FB6BCE">
                    <w:rPr>
                      <w:sz w:val="17"/>
                      <w:szCs w:val="17"/>
                    </w:rPr>
                    <w:t>________________________________________________________________________________</w:t>
                  </w:r>
                </w:p>
              </w:tc>
              <w:tc>
                <w:tcPr>
                  <w:tcW w:w="1820" w:type="dxa"/>
                </w:tcPr>
                <w:p w:rsidR="0039738D" w:rsidRPr="00FB6BCE" w:rsidRDefault="0039738D" w:rsidP="00FB6BCE">
                  <w:pPr>
                    <w:pStyle w:val="Heading2"/>
                    <w:framePr w:hSpace="180" w:wrap="around" w:hAnchor="margin" w:y="-406"/>
                    <w:ind w:left="0"/>
                    <w:rPr>
                      <w:sz w:val="22"/>
                    </w:rPr>
                  </w:pPr>
                </w:p>
              </w:tc>
            </w:tr>
            <w:tr w:rsidR="0039738D" w:rsidRPr="00FB6BCE" w:rsidTr="0039738D">
              <w:tc>
                <w:tcPr>
                  <w:tcW w:w="9355" w:type="dxa"/>
                </w:tcPr>
                <w:p w:rsidR="0039738D" w:rsidRPr="00FB6BCE" w:rsidRDefault="0039738D" w:rsidP="00FB6BCE">
                  <w:pPr>
                    <w:pStyle w:val="Heading2"/>
                    <w:framePr w:hSpace="180" w:wrap="around" w:hAnchor="margin" w:y="-406"/>
                    <w:ind w:left="0"/>
                    <w:rPr>
                      <w:b w:val="0"/>
                      <w:sz w:val="22"/>
                    </w:rPr>
                  </w:pPr>
                  <w:r w:rsidRPr="00FB6BCE">
                    <w:rPr>
                      <w:b w:val="0"/>
                      <w:sz w:val="17"/>
                      <w:szCs w:val="17"/>
                    </w:rPr>
                    <w:t>I have been informed of all state plan services</w:t>
                  </w:r>
                  <w:r w:rsidR="008F7ED4" w:rsidRPr="00FB6BCE">
                    <w:rPr>
                      <w:b w:val="0"/>
                      <w:sz w:val="17"/>
                      <w:szCs w:val="17"/>
                    </w:rPr>
                    <w:t>.</w:t>
                  </w:r>
                </w:p>
              </w:tc>
              <w:tc>
                <w:tcPr>
                  <w:tcW w:w="1820" w:type="dxa"/>
                </w:tcPr>
                <w:p w:rsidR="0039738D" w:rsidRPr="00FB6BCE" w:rsidRDefault="0039738D" w:rsidP="00FB6BCE">
                  <w:pPr>
                    <w:pStyle w:val="Heading2"/>
                    <w:framePr w:hSpace="180" w:wrap="around" w:hAnchor="margin" w:y="-406"/>
                    <w:ind w:left="0"/>
                    <w:rPr>
                      <w:sz w:val="22"/>
                    </w:rPr>
                  </w:pPr>
                </w:p>
              </w:tc>
            </w:tr>
            <w:tr w:rsidR="0039738D" w:rsidRPr="00FB6BCE" w:rsidTr="0039738D">
              <w:tc>
                <w:tcPr>
                  <w:tcW w:w="9355" w:type="dxa"/>
                </w:tcPr>
                <w:p w:rsidR="0039738D" w:rsidRPr="00FB6BCE" w:rsidRDefault="0039738D" w:rsidP="00FB6BCE">
                  <w:pPr>
                    <w:pStyle w:val="Heading2"/>
                    <w:framePr w:hSpace="180" w:wrap="around" w:hAnchor="margin" w:y="-406"/>
                    <w:ind w:left="0"/>
                    <w:rPr>
                      <w:b w:val="0"/>
                      <w:sz w:val="22"/>
                    </w:rPr>
                  </w:pPr>
                  <w:r w:rsidRPr="00FB6BCE">
                    <w:rPr>
                      <w:b w:val="0"/>
                      <w:sz w:val="17"/>
                      <w:szCs w:val="17"/>
                    </w:rPr>
                    <w:t>I have been informed of my rights and responsibilities regarding home and community based waiver services and have been given the WSS Rights and Responsibilit</w:t>
                  </w:r>
                  <w:r w:rsidR="00FB6BCE">
                    <w:rPr>
                      <w:b w:val="0"/>
                      <w:sz w:val="17"/>
                      <w:szCs w:val="17"/>
                    </w:rPr>
                    <w:t>ies</w:t>
                  </w:r>
                  <w:r w:rsidRPr="00FB6BCE">
                    <w:rPr>
                      <w:b w:val="0"/>
                      <w:sz w:val="17"/>
                      <w:szCs w:val="17"/>
                    </w:rPr>
                    <w:t xml:space="preserve"> Form which includes information on how to report abuse, neglect, exploitation, or extortion</w:t>
                  </w:r>
                  <w:r w:rsidR="008F7ED4" w:rsidRPr="00FB6BCE">
                    <w:rPr>
                      <w:b w:val="0"/>
                      <w:sz w:val="17"/>
                      <w:szCs w:val="17"/>
                    </w:rPr>
                    <w:t>.</w:t>
                  </w:r>
                </w:p>
              </w:tc>
              <w:tc>
                <w:tcPr>
                  <w:tcW w:w="1820" w:type="dxa"/>
                </w:tcPr>
                <w:p w:rsidR="0039738D" w:rsidRPr="00FB6BCE" w:rsidRDefault="0039738D" w:rsidP="00FB6BCE">
                  <w:pPr>
                    <w:pStyle w:val="Heading2"/>
                    <w:framePr w:hSpace="180" w:wrap="around" w:hAnchor="margin" w:y="-406"/>
                    <w:ind w:left="0"/>
                    <w:rPr>
                      <w:sz w:val="22"/>
                    </w:rPr>
                  </w:pPr>
                </w:p>
              </w:tc>
            </w:tr>
            <w:tr w:rsidR="0039738D" w:rsidRPr="00FB6BCE" w:rsidTr="0039738D">
              <w:tc>
                <w:tcPr>
                  <w:tcW w:w="9355" w:type="dxa"/>
                </w:tcPr>
                <w:p w:rsidR="0039738D" w:rsidRPr="00FB6BCE" w:rsidRDefault="0039738D" w:rsidP="00FB6BCE">
                  <w:pPr>
                    <w:pStyle w:val="Heading2"/>
                    <w:framePr w:hSpace="180" w:wrap="around" w:hAnchor="margin" w:y="-406"/>
                    <w:ind w:left="0"/>
                    <w:rPr>
                      <w:b w:val="0"/>
                      <w:sz w:val="22"/>
                    </w:rPr>
                  </w:pPr>
                  <w:r w:rsidRPr="00FB6BCE">
                    <w:rPr>
                      <w:b w:val="0"/>
                      <w:sz w:val="17"/>
                      <w:szCs w:val="17"/>
                    </w:rPr>
                    <w:t>My support coordinator has provided me with the toll-free number to contact the Health Standards Section if I want to report a complaint about my support coordinator or waiver service provider(s).  That number is 1-800-660-0488</w:t>
                  </w:r>
                  <w:r w:rsidR="008F7ED4" w:rsidRPr="00FB6BCE">
                    <w:rPr>
                      <w:b w:val="0"/>
                      <w:sz w:val="17"/>
                      <w:szCs w:val="17"/>
                    </w:rPr>
                    <w:t>.</w:t>
                  </w:r>
                </w:p>
              </w:tc>
              <w:tc>
                <w:tcPr>
                  <w:tcW w:w="1820" w:type="dxa"/>
                </w:tcPr>
                <w:p w:rsidR="0039738D" w:rsidRPr="00FB6BCE" w:rsidRDefault="0039738D" w:rsidP="00FB6BCE">
                  <w:pPr>
                    <w:pStyle w:val="Heading2"/>
                    <w:framePr w:hSpace="180" w:wrap="around" w:hAnchor="margin" w:y="-406"/>
                    <w:ind w:left="0"/>
                    <w:rPr>
                      <w:sz w:val="22"/>
                    </w:rPr>
                  </w:pPr>
                </w:p>
              </w:tc>
            </w:tr>
          </w:tbl>
          <w:p w:rsidR="0099326D" w:rsidRPr="00FB6BCE" w:rsidRDefault="0099326D" w:rsidP="00FB6BCE">
            <w:pPr>
              <w:pStyle w:val="BodyText2"/>
              <w:spacing w:before="120"/>
              <w:jc w:val="both"/>
              <w:rPr>
                <w:sz w:val="17"/>
                <w:szCs w:val="17"/>
              </w:rPr>
            </w:pPr>
            <w:r w:rsidRPr="00FB6BCE">
              <w:rPr>
                <w:sz w:val="17"/>
                <w:szCs w:val="17"/>
              </w:rPr>
              <w:t>I have reviewed the services contained in this plan.  I choose to accept this plan and the services described instead of the alternatives explained or offered to me.  I understand it is my responsibility to notify my support coordinator of any change in my status, which might affect the effectiveness of this program.  I further agree to notify my support coordinator of any changes in my income, which might affect my financial eligibility.  I understand that I have the right to accept or refuse all or part of the services identified in this support plan.</w:t>
            </w:r>
          </w:p>
          <w:p w:rsidR="0099326D" w:rsidRPr="00FB6BCE" w:rsidRDefault="0099326D" w:rsidP="00FB6BCE">
            <w:pPr>
              <w:pStyle w:val="BodyText2"/>
              <w:jc w:val="both"/>
              <w:rPr>
                <w:sz w:val="17"/>
                <w:szCs w:val="17"/>
              </w:rPr>
            </w:pPr>
          </w:p>
          <w:p w:rsidR="00F54345" w:rsidRPr="00980212" w:rsidRDefault="0099326D" w:rsidP="00E918AD">
            <w:pPr>
              <w:pStyle w:val="Heading2"/>
              <w:ind w:left="0"/>
              <w:rPr>
                <w:b w:val="0"/>
                <w:color w:val="000000" w:themeColor="text1"/>
                <w:sz w:val="17"/>
                <w:szCs w:val="17"/>
              </w:rPr>
            </w:pPr>
            <w:r w:rsidRPr="00980212">
              <w:rPr>
                <w:b w:val="0"/>
                <w:color w:val="000000" w:themeColor="text1"/>
                <w:sz w:val="17"/>
                <w:szCs w:val="17"/>
              </w:rPr>
              <w:t xml:space="preserve">I understand that if I disagree with </w:t>
            </w:r>
            <w:r w:rsidR="00AD7225" w:rsidRPr="00980212">
              <w:rPr>
                <w:b w:val="0"/>
                <w:color w:val="000000" w:themeColor="text1"/>
                <w:sz w:val="17"/>
                <w:szCs w:val="17"/>
              </w:rPr>
              <w:t xml:space="preserve">any </w:t>
            </w:r>
            <w:r w:rsidRPr="00980212">
              <w:rPr>
                <w:b w:val="0"/>
                <w:color w:val="000000" w:themeColor="text1"/>
                <w:sz w:val="17"/>
                <w:szCs w:val="17"/>
              </w:rPr>
              <w:t xml:space="preserve">decision rendered regarding the approval of this plan, I have the right to an informal discussion </w:t>
            </w:r>
            <w:r w:rsidR="00883117" w:rsidRPr="00980212">
              <w:rPr>
                <w:b w:val="0"/>
                <w:color w:val="000000" w:themeColor="text1"/>
                <w:sz w:val="17"/>
                <w:szCs w:val="17"/>
              </w:rPr>
              <w:t xml:space="preserve">by contacting my </w:t>
            </w:r>
            <w:r w:rsidRPr="00980212">
              <w:rPr>
                <w:b w:val="0"/>
                <w:color w:val="000000" w:themeColor="text1"/>
                <w:sz w:val="17"/>
                <w:szCs w:val="17"/>
              </w:rPr>
              <w:t xml:space="preserve">WSS </w:t>
            </w:r>
            <w:r w:rsidR="00883117" w:rsidRPr="00980212">
              <w:rPr>
                <w:b w:val="0"/>
                <w:color w:val="000000" w:themeColor="text1"/>
                <w:sz w:val="17"/>
                <w:szCs w:val="17"/>
              </w:rPr>
              <w:t xml:space="preserve">Regional Office </w:t>
            </w:r>
            <w:r w:rsidRPr="00980212">
              <w:rPr>
                <w:b w:val="0"/>
                <w:color w:val="000000" w:themeColor="text1"/>
                <w:sz w:val="17"/>
                <w:szCs w:val="17"/>
              </w:rPr>
              <w:t xml:space="preserve">and/or a fair hearing </w:t>
            </w:r>
            <w:r w:rsidR="00F54345" w:rsidRPr="00980212">
              <w:rPr>
                <w:b w:val="0"/>
                <w:color w:val="000000" w:themeColor="text1"/>
                <w:sz w:val="17"/>
                <w:szCs w:val="17"/>
              </w:rPr>
              <w:t xml:space="preserve">through </w:t>
            </w:r>
            <w:r w:rsidRPr="00980212">
              <w:rPr>
                <w:b w:val="0"/>
                <w:color w:val="000000" w:themeColor="text1"/>
                <w:sz w:val="17"/>
                <w:szCs w:val="17"/>
              </w:rPr>
              <w:t>the D</w:t>
            </w:r>
            <w:r w:rsidR="00B31B76" w:rsidRPr="00980212">
              <w:rPr>
                <w:b w:val="0"/>
                <w:color w:val="000000" w:themeColor="text1"/>
                <w:sz w:val="17"/>
                <w:szCs w:val="17"/>
              </w:rPr>
              <w:t>ivision of Administrative Law</w:t>
            </w:r>
            <w:r w:rsidR="00E918AD" w:rsidRPr="00980212">
              <w:rPr>
                <w:b w:val="0"/>
                <w:color w:val="000000" w:themeColor="text1"/>
                <w:sz w:val="17"/>
                <w:szCs w:val="17"/>
              </w:rPr>
              <w:t>-Health &amp; Hospitals Section</w:t>
            </w:r>
            <w:r w:rsidRPr="00980212">
              <w:rPr>
                <w:b w:val="0"/>
                <w:color w:val="000000" w:themeColor="text1"/>
                <w:sz w:val="17"/>
                <w:szCs w:val="17"/>
              </w:rPr>
              <w:t xml:space="preserve"> within 30 days of the approved/denied decision. </w:t>
            </w:r>
          </w:p>
          <w:p w:rsidR="00E918AD" w:rsidRPr="00980212" w:rsidRDefault="00BF4140" w:rsidP="00E918AD">
            <w:pPr>
              <w:pStyle w:val="Heading2"/>
              <w:ind w:left="0"/>
              <w:rPr>
                <w:b w:val="0"/>
                <w:color w:val="000000" w:themeColor="text1"/>
                <w:sz w:val="17"/>
                <w:szCs w:val="17"/>
              </w:rPr>
            </w:pPr>
            <w:r w:rsidRPr="00980212">
              <w:rPr>
                <w:b w:val="0"/>
                <w:color w:val="000000" w:themeColor="text1"/>
                <w:sz w:val="17"/>
                <w:szCs w:val="17"/>
              </w:rPr>
              <w:t xml:space="preserve">However, if I disagree with a recommendation to reduce my Individual &amp; Family Support (IFS) hours through the OCDD Guidelines for Support Planning/Resource Allocation process, </w:t>
            </w:r>
            <w:r w:rsidR="009A1BF7" w:rsidRPr="00980212">
              <w:rPr>
                <w:b w:val="0"/>
                <w:color w:val="000000" w:themeColor="text1"/>
                <w:sz w:val="17"/>
                <w:szCs w:val="17"/>
              </w:rPr>
              <w:t xml:space="preserve">I </w:t>
            </w:r>
            <w:r w:rsidRPr="00980212">
              <w:rPr>
                <w:b w:val="0"/>
                <w:color w:val="000000" w:themeColor="text1"/>
                <w:sz w:val="17"/>
                <w:szCs w:val="17"/>
              </w:rPr>
              <w:t xml:space="preserve">must </w:t>
            </w:r>
            <w:r w:rsidR="00AD7225" w:rsidRPr="00980212">
              <w:rPr>
                <w:b w:val="0"/>
                <w:color w:val="000000" w:themeColor="text1"/>
                <w:sz w:val="17"/>
                <w:szCs w:val="17"/>
              </w:rPr>
              <w:t xml:space="preserve">first </w:t>
            </w:r>
            <w:r w:rsidRPr="00980212">
              <w:rPr>
                <w:b w:val="0"/>
                <w:color w:val="000000" w:themeColor="text1"/>
                <w:sz w:val="17"/>
                <w:szCs w:val="17"/>
              </w:rPr>
              <w:t>request a review through the OCDD Guidelines for Planning State Office Review Committee (GPSORC) by contacting my support coordinator who will assist me in submitting a justification to the GPSORC about why I need more IFS hours. I understand that I must receive the GPSORC’s final decision before I can appeal and request a fair hearing thro</w:t>
            </w:r>
            <w:r w:rsidR="00AD7225" w:rsidRPr="00980212">
              <w:rPr>
                <w:b w:val="0"/>
                <w:color w:val="000000" w:themeColor="text1"/>
                <w:sz w:val="17"/>
                <w:szCs w:val="17"/>
              </w:rPr>
              <w:t>ugh the Division of Administrative Law</w:t>
            </w:r>
            <w:r w:rsidR="00E918AD" w:rsidRPr="00980212">
              <w:rPr>
                <w:b w:val="0"/>
                <w:color w:val="000000" w:themeColor="text1"/>
                <w:sz w:val="17"/>
                <w:szCs w:val="17"/>
              </w:rPr>
              <w:t>-Health &amp; Hospitals Section</w:t>
            </w:r>
            <w:r w:rsidR="00AD7225" w:rsidRPr="00980212">
              <w:rPr>
                <w:b w:val="0"/>
                <w:color w:val="000000" w:themeColor="text1"/>
                <w:sz w:val="17"/>
                <w:szCs w:val="17"/>
              </w:rPr>
              <w:t>.</w:t>
            </w:r>
            <w:r w:rsidR="0099326D" w:rsidRPr="00980212">
              <w:rPr>
                <w:b w:val="0"/>
                <w:color w:val="000000" w:themeColor="text1"/>
                <w:sz w:val="17"/>
                <w:szCs w:val="17"/>
              </w:rPr>
              <w:t xml:space="preserve">  I understand that </w:t>
            </w:r>
            <w:r w:rsidR="00883117" w:rsidRPr="00980212">
              <w:rPr>
                <w:b w:val="0"/>
                <w:color w:val="000000" w:themeColor="text1"/>
                <w:sz w:val="17"/>
                <w:szCs w:val="17"/>
              </w:rPr>
              <w:t xml:space="preserve">my WSS Regional Office will provide me with </w:t>
            </w:r>
            <w:r w:rsidR="001834CE" w:rsidRPr="00980212">
              <w:rPr>
                <w:b w:val="0"/>
                <w:color w:val="000000" w:themeColor="text1"/>
                <w:sz w:val="17"/>
                <w:szCs w:val="17"/>
              </w:rPr>
              <w:t>an Appeal Notice</w:t>
            </w:r>
            <w:r w:rsidR="0099326D" w:rsidRPr="00980212">
              <w:rPr>
                <w:b w:val="0"/>
                <w:color w:val="000000" w:themeColor="text1"/>
                <w:sz w:val="17"/>
                <w:szCs w:val="17"/>
              </w:rPr>
              <w:t xml:space="preserve"> </w:t>
            </w:r>
            <w:r w:rsidR="00E918AD" w:rsidRPr="00980212">
              <w:rPr>
                <w:b w:val="0"/>
                <w:color w:val="000000" w:themeColor="text1"/>
                <w:sz w:val="17"/>
                <w:szCs w:val="17"/>
              </w:rPr>
              <w:t xml:space="preserve">for this purpose. </w:t>
            </w:r>
          </w:p>
          <w:p w:rsidR="00F54345" w:rsidRDefault="00F54345" w:rsidP="00F54345">
            <w:pPr>
              <w:pStyle w:val="Heading2"/>
              <w:ind w:left="0"/>
            </w:pPr>
            <w:r w:rsidRPr="00980212">
              <w:rPr>
                <w:b w:val="0"/>
                <w:color w:val="000000" w:themeColor="text1"/>
                <w:sz w:val="17"/>
                <w:szCs w:val="17"/>
              </w:rPr>
              <w:t xml:space="preserve">I understand that I can contact the Division of Administrative Law-Health &amp; Hospitals Section by </w:t>
            </w:r>
            <w:r w:rsidRPr="00980212">
              <w:rPr>
                <w:b w:val="0"/>
                <w:color w:val="000000" w:themeColor="text1"/>
                <w:sz w:val="17"/>
                <w:szCs w:val="17"/>
                <w:u w:val="single"/>
              </w:rPr>
              <w:t xml:space="preserve">mail </w:t>
            </w:r>
            <w:r w:rsidRPr="00980212">
              <w:rPr>
                <w:b w:val="0"/>
                <w:color w:val="000000" w:themeColor="text1"/>
                <w:sz w:val="17"/>
                <w:szCs w:val="17"/>
              </w:rPr>
              <w:t xml:space="preserve">at P.O. Box 4189, Baton Rouge, Louisiana 70821-4189; or by </w:t>
            </w:r>
            <w:r w:rsidRPr="00980212">
              <w:rPr>
                <w:b w:val="0"/>
                <w:color w:val="000000" w:themeColor="text1"/>
                <w:sz w:val="17"/>
                <w:szCs w:val="17"/>
                <w:u w:val="single"/>
              </w:rPr>
              <w:t>fax</w:t>
            </w:r>
            <w:r w:rsidRPr="00980212">
              <w:rPr>
                <w:b w:val="0"/>
                <w:color w:val="000000" w:themeColor="text1"/>
                <w:sz w:val="17"/>
                <w:szCs w:val="17"/>
              </w:rPr>
              <w:t xml:space="preserve"> at (225)219-9823; or by </w:t>
            </w:r>
            <w:r w:rsidRPr="00980212">
              <w:rPr>
                <w:b w:val="0"/>
                <w:color w:val="000000" w:themeColor="text1"/>
                <w:sz w:val="17"/>
                <w:szCs w:val="17"/>
                <w:u w:val="single"/>
              </w:rPr>
              <w:t>phone</w:t>
            </w:r>
            <w:r w:rsidRPr="00980212">
              <w:rPr>
                <w:b w:val="0"/>
                <w:color w:val="000000" w:themeColor="text1"/>
                <w:sz w:val="17"/>
                <w:szCs w:val="17"/>
              </w:rPr>
              <w:t xml:space="preserve"> at (225) 342-5800.</w:t>
            </w:r>
            <w:r>
              <w:t xml:space="preserve"> </w:t>
            </w:r>
          </w:p>
          <w:p w:rsidR="0039738D" w:rsidRPr="006D1FAF" w:rsidRDefault="0099326D" w:rsidP="00FB6BCE">
            <w:pPr>
              <w:rPr>
                <w:b/>
                <w:i/>
                <w:sz w:val="22"/>
                <w:szCs w:val="22"/>
              </w:rPr>
            </w:pPr>
            <w:r w:rsidRPr="006D1FAF">
              <w:rPr>
                <w:b/>
                <w:i/>
                <w:sz w:val="22"/>
                <w:szCs w:val="22"/>
              </w:rPr>
              <w:t xml:space="preserve">_________________________________________ </w:t>
            </w:r>
            <w:r w:rsidR="0039738D" w:rsidRPr="006D1FAF">
              <w:rPr>
                <w:b/>
                <w:i/>
                <w:sz w:val="22"/>
                <w:szCs w:val="22"/>
              </w:rPr>
              <w:t xml:space="preserve">        _______________</w:t>
            </w:r>
          </w:p>
          <w:p w:rsidR="0039738D" w:rsidRPr="006D1FAF" w:rsidRDefault="0039738D" w:rsidP="00FB6BCE">
            <w:pPr>
              <w:rPr>
                <w:b/>
                <w:sz w:val="22"/>
                <w:szCs w:val="22"/>
              </w:rPr>
            </w:pPr>
            <w:r w:rsidRPr="006D1FAF">
              <w:rPr>
                <w:i/>
                <w:sz w:val="22"/>
                <w:szCs w:val="22"/>
              </w:rPr>
              <w:t xml:space="preserve">           </w:t>
            </w:r>
            <w:r w:rsidRPr="006D1FAF">
              <w:rPr>
                <w:b/>
                <w:sz w:val="22"/>
                <w:szCs w:val="22"/>
              </w:rPr>
              <w:t xml:space="preserve">Participant/Guardian Signature                               </w:t>
            </w:r>
            <w:r w:rsidR="00FB6BCE">
              <w:rPr>
                <w:b/>
                <w:sz w:val="22"/>
                <w:szCs w:val="22"/>
              </w:rPr>
              <w:t xml:space="preserve"> </w:t>
            </w:r>
            <w:r w:rsidRPr="006D1FAF">
              <w:rPr>
                <w:b/>
                <w:sz w:val="22"/>
                <w:szCs w:val="22"/>
              </w:rPr>
              <w:t xml:space="preserve">Date         </w:t>
            </w:r>
          </w:p>
          <w:p w:rsidR="0039738D" w:rsidRPr="006D1FAF" w:rsidRDefault="0039738D" w:rsidP="00FB6BCE">
            <w:pPr>
              <w:rPr>
                <w:b/>
                <w:sz w:val="22"/>
                <w:szCs w:val="22"/>
              </w:rPr>
            </w:pPr>
            <w:r w:rsidRPr="006D1FAF">
              <w:rPr>
                <w:b/>
                <w:sz w:val="22"/>
                <w:szCs w:val="22"/>
              </w:rPr>
              <w:t xml:space="preserve">________________________________________       </w:t>
            </w:r>
            <w:r w:rsidR="00FB6BCE">
              <w:rPr>
                <w:b/>
                <w:sz w:val="22"/>
                <w:szCs w:val="22"/>
              </w:rPr>
              <w:t xml:space="preserve">  </w:t>
            </w:r>
            <w:r w:rsidRPr="006D1FAF">
              <w:rPr>
                <w:b/>
                <w:sz w:val="22"/>
                <w:szCs w:val="22"/>
              </w:rPr>
              <w:t xml:space="preserve">  _______________</w:t>
            </w:r>
          </w:p>
          <w:p w:rsidR="0039738D" w:rsidRPr="006D1FAF" w:rsidRDefault="0039738D" w:rsidP="00FB6BCE">
            <w:pPr>
              <w:rPr>
                <w:b/>
                <w:sz w:val="22"/>
                <w:szCs w:val="22"/>
              </w:rPr>
            </w:pPr>
            <w:r w:rsidRPr="006D1FAF">
              <w:rPr>
                <w:b/>
                <w:sz w:val="22"/>
                <w:szCs w:val="22"/>
              </w:rPr>
              <w:t xml:space="preserve">                             Witness                                                       Date</w:t>
            </w:r>
          </w:p>
          <w:p w:rsidR="0039738D" w:rsidRPr="006D1FAF" w:rsidRDefault="0039738D" w:rsidP="00FB6BCE">
            <w:pPr>
              <w:rPr>
                <w:b/>
              </w:rPr>
            </w:pPr>
            <w:r w:rsidRPr="006D1FAF">
              <w:rPr>
                <w:b/>
              </w:rPr>
              <w:t xml:space="preserve">      </w:t>
            </w:r>
          </w:p>
          <w:p w:rsidR="006D1FAF" w:rsidRPr="006D1FAF" w:rsidRDefault="00E41C2A" w:rsidP="00944694">
            <w:pPr>
              <w:pStyle w:val="Heading2"/>
              <w:ind w:left="0"/>
            </w:pPr>
            <w:r w:rsidRPr="006D1FAF">
              <w:rPr>
                <w:sz w:val="22"/>
              </w:rPr>
              <w:t xml:space="preserve">Reviewed by </w:t>
            </w:r>
            <w:r w:rsidR="0099326D" w:rsidRPr="006D1FAF">
              <w:rPr>
                <w:sz w:val="22"/>
              </w:rPr>
              <w:t>Support Coordinator</w:t>
            </w:r>
            <w:r w:rsidRPr="006D1FAF">
              <w:rPr>
                <w:sz w:val="22"/>
              </w:rPr>
              <w:t xml:space="preserve"> Supervisor</w:t>
            </w:r>
            <w:r w:rsidR="0099326D" w:rsidRPr="006D1FAF">
              <w:rPr>
                <w:sz w:val="22"/>
              </w:rPr>
              <w:t xml:space="preserve"> -</w:t>
            </w:r>
            <w:r w:rsidRPr="006D1FAF">
              <w:rPr>
                <w:sz w:val="22"/>
              </w:rPr>
              <w:t xml:space="preserve"> Signature/</w:t>
            </w:r>
            <w:r w:rsidR="0099326D" w:rsidRPr="006D1FAF">
              <w:rPr>
                <w:sz w:val="22"/>
              </w:rPr>
              <w:t>T</w:t>
            </w:r>
            <w:r w:rsidRPr="006D1FAF">
              <w:rPr>
                <w:sz w:val="22"/>
              </w:rPr>
              <w:t>itle</w:t>
            </w:r>
            <w:proofErr w:type="gramStart"/>
            <w:r w:rsidRPr="006D1FAF">
              <w:t>:_</w:t>
            </w:r>
            <w:proofErr w:type="gramEnd"/>
            <w:r w:rsidRPr="006D1FAF">
              <w:t>________</w:t>
            </w:r>
            <w:r w:rsidR="0099326D" w:rsidRPr="006D1FAF">
              <w:softHyphen/>
            </w:r>
            <w:r w:rsidR="0099326D" w:rsidRPr="006D1FAF">
              <w:softHyphen/>
            </w:r>
            <w:r w:rsidRPr="006D1FAF">
              <w:t xml:space="preserve">________________  </w:t>
            </w:r>
            <w:r w:rsidR="0099326D" w:rsidRPr="006D1FAF">
              <w:t>D</w:t>
            </w:r>
            <w:r w:rsidRPr="006D1FAF">
              <w:t>ate:___</w:t>
            </w:r>
            <w:r w:rsidR="0099326D" w:rsidRPr="006D1FAF">
              <w:softHyphen/>
            </w:r>
            <w:r w:rsidR="0099326D" w:rsidRPr="006D1FAF">
              <w:softHyphen/>
            </w:r>
            <w:r w:rsidRPr="006D1FAF">
              <w:t>____</w:t>
            </w:r>
          </w:p>
        </w:tc>
      </w:tr>
      <w:tr w:rsidR="00E41C2A" w:rsidTr="00FB6BCE">
        <w:trPr>
          <w:gridBefore w:val="1"/>
          <w:wBefore w:w="198" w:type="dxa"/>
          <w:cantSplit/>
          <w:trHeight w:val="265"/>
        </w:trPr>
        <w:tc>
          <w:tcPr>
            <w:tcW w:w="11340" w:type="dxa"/>
            <w:gridSpan w:val="20"/>
            <w:tcBorders>
              <w:top w:val="single" w:sz="36" w:space="0" w:color="auto"/>
              <w:left w:val="single" w:sz="36" w:space="0" w:color="auto"/>
              <w:right w:val="single" w:sz="36" w:space="0" w:color="auto"/>
            </w:tcBorders>
            <w:vAlign w:val="bottom"/>
          </w:tcPr>
          <w:p w:rsidR="00E41C2A" w:rsidRDefault="00E41C2A" w:rsidP="00FB6BCE">
            <w:pPr>
              <w:rPr>
                <w:rFonts w:ascii="Arial Black" w:hAnsi="Arial Black"/>
                <w:b/>
                <w:smallCaps/>
                <w:sz w:val="20"/>
              </w:rPr>
            </w:pPr>
            <w:r>
              <w:rPr>
                <w:rFonts w:ascii="Arial Black" w:hAnsi="Arial Black"/>
                <w:b/>
                <w:smallCaps/>
                <w:sz w:val="20"/>
              </w:rPr>
              <w:t xml:space="preserve">FOR </w:t>
            </w:r>
            <w:r w:rsidR="009800E3">
              <w:rPr>
                <w:rFonts w:ascii="Arial Black" w:hAnsi="Arial Black"/>
                <w:b/>
                <w:smallCaps/>
                <w:sz w:val="20"/>
              </w:rPr>
              <w:t>WSS</w:t>
            </w:r>
            <w:r>
              <w:rPr>
                <w:rFonts w:ascii="Arial Black" w:hAnsi="Arial Black"/>
                <w:b/>
                <w:smallCaps/>
                <w:sz w:val="20"/>
              </w:rPr>
              <w:t xml:space="preserve"> USE ONLY:</w:t>
            </w:r>
          </w:p>
        </w:tc>
      </w:tr>
      <w:tr w:rsidR="0099326D" w:rsidTr="00944694">
        <w:trPr>
          <w:gridBefore w:val="1"/>
          <w:wBefore w:w="198" w:type="dxa"/>
          <w:cantSplit/>
          <w:trHeight w:val="265"/>
        </w:trPr>
        <w:tc>
          <w:tcPr>
            <w:tcW w:w="1980" w:type="dxa"/>
            <w:gridSpan w:val="2"/>
            <w:tcBorders>
              <w:top w:val="single" w:sz="36" w:space="0" w:color="auto"/>
              <w:left w:val="single" w:sz="36" w:space="0" w:color="auto"/>
            </w:tcBorders>
            <w:vAlign w:val="bottom"/>
          </w:tcPr>
          <w:p w:rsidR="0099326D" w:rsidRDefault="0039738D" w:rsidP="00FB6BCE">
            <w:pPr>
              <w:spacing w:before="60" w:after="60"/>
              <w:ind w:left="-198"/>
              <w:rPr>
                <w:rFonts w:ascii="Arial" w:hAnsi="Arial"/>
                <w:b/>
                <w:smallCaps/>
                <w:sz w:val="20"/>
              </w:rPr>
            </w:pPr>
            <w:r>
              <w:rPr>
                <w:rFonts w:ascii="Arial" w:hAnsi="Arial"/>
                <w:b/>
                <w:smallCaps/>
                <w:sz w:val="20"/>
              </w:rPr>
              <w:t>P</w:t>
            </w:r>
            <w:r w:rsidR="00FB6BCE">
              <w:rPr>
                <w:rFonts w:ascii="Arial" w:hAnsi="Arial"/>
                <w:b/>
                <w:smallCaps/>
                <w:sz w:val="20"/>
              </w:rPr>
              <w:t xml:space="preserve"> </w:t>
            </w:r>
            <w:r w:rsidR="00944694">
              <w:rPr>
                <w:rFonts w:ascii="Arial" w:hAnsi="Arial"/>
                <w:b/>
                <w:smallCaps/>
                <w:sz w:val="20"/>
              </w:rPr>
              <w:t xml:space="preserve"> </w:t>
            </w:r>
            <w:r w:rsidR="00FB6BCE">
              <w:rPr>
                <w:rFonts w:ascii="Arial" w:hAnsi="Arial"/>
                <w:b/>
                <w:smallCaps/>
                <w:sz w:val="20"/>
              </w:rPr>
              <w:t>P</w:t>
            </w:r>
            <w:r>
              <w:rPr>
                <w:rFonts w:ascii="Arial" w:hAnsi="Arial"/>
                <w:b/>
                <w:smallCaps/>
                <w:sz w:val="20"/>
              </w:rPr>
              <w:t>articipant</w:t>
            </w:r>
            <w:r w:rsidR="008F7ED4">
              <w:rPr>
                <w:rFonts w:ascii="Arial" w:hAnsi="Arial"/>
                <w:b/>
                <w:smallCaps/>
                <w:sz w:val="20"/>
              </w:rPr>
              <w:t xml:space="preserve"> </w:t>
            </w:r>
            <w:r w:rsidR="00944694">
              <w:rPr>
                <w:rFonts w:ascii="Arial" w:hAnsi="Arial"/>
                <w:b/>
                <w:smallCaps/>
                <w:sz w:val="20"/>
              </w:rPr>
              <w:t>Name:</w:t>
            </w:r>
          </w:p>
        </w:tc>
        <w:tc>
          <w:tcPr>
            <w:tcW w:w="3914" w:type="dxa"/>
            <w:gridSpan w:val="8"/>
            <w:tcBorders>
              <w:top w:val="single" w:sz="36" w:space="0" w:color="auto"/>
              <w:bottom w:val="single" w:sz="4" w:space="0" w:color="auto"/>
            </w:tcBorders>
            <w:vAlign w:val="bottom"/>
          </w:tcPr>
          <w:p w:rsidR="0099326D" w:rsidRDefault="0099326D" w:rsidP="00FB6BCE">
            <w:pPr>
              <w:spacing w:before="60" w:after="60"/>
              <w:rPr>
                <w:rFonts w:ascii="Arial" w:hAnsi="Arial"/>
                <w:b/>
                <w:smallCaps/>
                <w:sz w:val="20"/>
              </w:rPr>
            </w:pPr>
            <w:r>
              <w:rPr>
                <w:rFonts w:ascii="Arial" w:hAnsi="Arial"/>
                <w:b/>
                <w:smallCaps/>
                <w:sz w:val="20"/>
              </w:rPr>
              <w:t xml:space="preserve">  </w:t>
            </w:r>
          </w:p>
        </w:tc>
        <w:tc>
          <w:tcPr>
            <w:tcW w:w="1820" w:type="dxa"/>
            <w:gridSpan w:val="3"/>
            <w:tcBorders>
              <w:top w:val="single" w:sz="36" w:space="0" w:color="auto"/>
              <w:bottom w:val="single" w:sz="4" w:space="0" w:color="auto"/>
            </w:tcBorders>
            <w:vAlign w:val="bottom"/>
          </w:tcPr>
          <w:p w:rsidR="0039738D" w:rsidRDefault="0039738D" w:rsidP="00FB6BCE">
            <w:pPr>
              <w:rPr>
                <w:rFonts w:ascii="Arial" w:hAnsi="Arial"/>
                <w:b/>
                <w:smallCaps/>
                <w:sz w:val="20"/>
              </w:rPr>
            </w:pPr>
          </w:p>
          <w:p w:rsidR="0099326D" w:rsidRDefault="0099326D" w:rsidP="00FB6BCE">
            <w:pPr>
              <w:rPr>
                <w:rFonts w:ascii="Arial" w:hAnsi="Arial"/>
                <w:b/>
                <w:smallCaps/>
                <w:sz w:val="20"/>
              </w:rPr>
            </w:pPr>
            <w:r>
              <w:rPr>
                <w:rFonts w:ascii="Arial" w:hAnsi="Arial"/>
                <w:b/>
                <w:smallCaps/>
                <w:sz w:val="20"/>
              </w:rPr>
              <w:t>Program Type:</w:t>
            </w:r>
          </w:p>
        </w:tc>
        <w:tc>
          <w:tcPr>
            <w:tcW w:w="3626" w:type="dxa"/>
            <w:gridSpan w:val="7"/>
            <w:tcBorders>
              <w:top w:val="single" w:sz="36" w:space="0" w:color="auto"/>
              <w:bottom w:val="single" w:sz="4" w:space="0" w:color="auto"/>
              <w:right w:val="single" w:sz="36" w:space="0" w:color="auto"/>
            </w:tcBorders>
            <w:vAlign w:val="bottom"/>
          </w:tcPr>
          <w:p w:rsidR="0099326D" w:rsidRDefault="0099326D" w:rsidP="00FB6BCE">
            <w:pPr>
              <w:rPr>
                <w:rFonts w:ascii="Arial" w:hAnsi="Arial"/>
                <w:b/>
                <w:smallCaps/>
                <w:sz w:val="20"/>
              </w:rPr>
            </w:pPr>
            <w:r>
              <w:rPr>
                <w:rFonts w:ascii="Arial" w:hAnsi="Arial"/>
                <w:b/>
                <w:smallCaps/>
                <w:sz w:val="20"/>
              </w:rPr>
              <w:t>New Opportunities Waiver</w:t>
            </w:r>
          </w:p>
        </w:tc>
      </w:tr>
      <w:tr w:rsidR="0099326D" w:rsidTr="00FB6BCE">
        <w:trPr>
          <w:gridBefore w:val="1"/>
          <w:wBefore w:w="198" w:type="dxa"/>
          <w:cantSplit/>
          <w:trHeight w:val="265"/>
        </w:trPr>
        <w:tc>
          <w:tcPr>
            <w:tcW w:w="4373" w:type="dxa"/>
            <w:gridSpan w:val="4"/>
            <w:tcBorders>
              <w:left w:val="single" w:sz="36" w:space="0" w:color="auto"/>
              <w:right w:val="nil"/>
            </w:tcBorders>
          </w:tcPr>
          <w:p w:rsidR="0099326D" w:rsidRDefault="0099326D" w:rsidP="00FB6BCE">
            <w:pPr>
              <w:rPr>
                <w:rFonts w:ascii="Arial" w:hAnsi="Arial"/>
                <w:b/>
                <w:smallCaps/>
                <w:sz w:val="20"/>
              </w:rPr>
            </w:pPr>
            <w:r>
              <w:rPr>
                <w:rFonts w:ascii="Arial" w:hAnsi="Arial"/>
                <w:b/>
                <w:smallCaps/>
                <w:sz w:val="20"/>
              </w:rPr>
              <w:t>Date Complete CPOC Received in WSS RO:</w:t>
            </w:r>
          </w:p>
        </w:tc>
        <w:tc>
          <w:tcPr>
            <w:tcW w:w="1496" w:type="dxa"/>
            <w:gridSpan w:val="5"/>
            <w:tcBorders>
              <w:left w:val="nil"/>
              <w:bottom w:val="single" w:sz="2" w:space="0" w:color="auto"/>
              <w:right w:val="nil"/>
            </w:tcBorders>
          </w:tcPr>
          <w:p w:rsidR="0099326D" w:rsidRDefault="0099326D" w:rsidP="00FB6BCE">
            <w:pPr>
              <w:jc w:val="center"/>
              <w:rPr>
                <w:rFonts w:ascii="Arial" w:hAnsi="Arial"/>
                <w:b/>
                <w:smallCaps/>
                <w:sz w:val="20"/>
              </w:rPr>
            </w:pPr>
            <w:r>
              <w:rPr>
                <w:rFonts w:ascii="Arial" w:hAnsi="Arial"/>
                <w:b/>
                <w:smallCaps/>
                <w:sz w:val="20"/>
              </w:rPr>
              <w:t xml:space="preserve">               </w:t>
            </w:r>
          </w:p>
        </w:tc>
        <w:tc>
          <w:tcPr>
            <w:tcW w:w="3366" w:type="dxa"/>
            <w:gridSpan w:val="8"/>
            <w:tcBorders>
              <w:left w:val="nil"/>
              <w:right w:val="nil"/>
            </w:tcBorders>
          </w:tcPr>
          <w:p w:rsidR="0099326D" w:rsidRDefault="0099326D" w:rsidP="00FB6BCE">
            <w:pPr>
              <w:rPr>
                <w:rFonts w:ascii="Arial" w:hAnsi="Arial"/>
                <w:b/>
                <w:smallCaps/>
                <w:sz w:val="20"/>
              </w:rPr>
            </w:pPr>
            <w:r>
              <w:rPr>
                <w:rFonts w:ascii="Arial" w:hAnsi="Arial"/>
                <w:b/>
                <w:smallCaps/>
                <w:sz w:val="18"/>
              </w:rPr>
              <w:t>WSS Pre-Cert Home Visit Date</w:t>
            </w:r>
            <w:r>
              <w:rPr>
                <w:rFonts w:ascii="Arial" w:hAnsi="Arial"/>
                <w:b/>
                <w:smallCaps/>
                <w:sz w:val="20"/>
              </w:rPr>
              <w:t>:</w:t>
            </w:r>
          </w:p>
        </w:tc>
        <w:tc>
          <w:tcPr>
            <w:tcW w:w="2105" w:type="dxa"/>
            <w:gridSpan w:val="3"/>
            <w:tcBorders>
              <w:left w:val="nil"/>
              <w:bottom w:val="nil"/>
              <w:right w:val="single" w:sz="36" w:space="0" w:color="auto"/>
            </w:tcBorders>
          </w:tcPr>
          <w:p w:rsidR="0099326D" w:rsidRDefault="0099326D" w:rsidP="00FB6BCE">
            <w:pPr>
              <w:jc w:val="center"/>
              <w:rPr>
                <w:rFonts w:ascii="Arial" w:hAnsi="Arial"/>
                <w:b/>
                <w:smallCaps/>
                <w:sz w:val="20"/>
              </w:rPr>
            </w:pPr>
          </w:p>
        </w:tc>
      </w:tr>
      <w:tr w:rsidR="0099326D" w:rsidTr="00944694">
        <w:trPr>
          <w:gridBefore w:val="1"/>
          <w:wBefore w:w="198" w:type="dxa"/>
          <w:cantSplit/>
          <w:trHeight w:val="265"/>
        </w:trPr>
        <w:tc>
          <w:tcPr>
            <w:tcW w:w="5580" w:type="dxa"/>
            <w:gridSpan w:val="8"/>
            <w:tcBorders>
              <w:left w:val="single" w:sz="36" w:space="0" w:color="auto"/>
            </w:tcBorders>
          </w:tcPr>
          <w:p w:rsidR="0099326D" w:rsidRDefault="0099326D" w:rsidP="00FB6BCE">
            <w:pPr>
              <w:spacing w:before="60" w:after="60"/>
              <w:rPr>
                <w:rFonts w:ascii="Arial" w:hAnsi="Arial"/>
                <w:b/>
                <w:smallCaps/>
                <w:sz w:val="20"/>
              </w:rPr>
            </w:pPr>
            <w:r>
              <w:rPr>
                <w:rFonts w:ascii="Arial" w:hAnsi="Arial"/>
                <w:b/>
                <w:smallCaps/>
                <w:sz w:val="20"/>
              </w:rPr>
              <w:t>This CPOC Meets the Identified Needs of the Individual:</w:t>
            </w:r>
          </w:p>
        </w:tc>
        <w:tc>
          <w:tcPr>
            <w:tcW w:w="1440" w:type="dxa"/>
            <w:gridSpan w:val="4"/>
          </w:tcPr>
          <w:p w:rsidR="0099326D" w:rsidRDefault="00954573" w:rsidP="00944694">
            <w:pPr>
              <w:spacing w:before="60" w:after="60"/>
              <w:rPr>
                <w:rFonts w:ascii="Arial" w:hAnsi="Arial"/>
                <w:b/>
                <w:smallCaps/>
                <w:sz w:val="20"/>
              </w:rPr>
            </w:pPr>
            <w:r>
              <w:rPr>
                <w:rFonts w:ascii="Arial" w:hAnsi="Arial"/>
                <w:b/>
                <w:smallCaps/>
                <w:sz w:val="20"/>
              </w:rPr>
              <w:fldChar w:fldCharType="begin">
                <w:ffData>
                  <w:name w:val="Check127"/>
                  <w:enabled/>
                  <w:calcOnExit w:val="0"/>
                  <w:checkBox>
                    <w:sizeAuto/>
                    <w:default w:val="0"/>
                  </w:checkBox>
                </w:ffData>
              </w:fldChar>
            </w:r>
            <w:bookmarkStart w:id="133" w:name="Check127"/>
            <w:r w:rsidR="0099326D">
              <w:rPr>
                <w:rFonts w:ascii="Arial" w:hAnsi="Arial"/>
                <w:b/>
                <w:smallCaps/>
                <w:sz w:val="20"/>
              </w:rPr>
              <w:instrText xml:space="preserve"> FORMCHECKBOX </w:instrText>
            </w:r>
            <w:r>
              <w:rPr>
                <w:rFonts w:ascii="Arial" w:hAnsi="Arial"/>
                <w:b/>
                <w:smallCaps/>
                <w:sz w:val="20"/>
              </w:rPr>
            </w:r>
            <w:r>
              <w:rPr>
                <w:rFonts w:ascii="Arial" w:hAnsi="Arial"/>
                <w:b/>
                <w:smallCaps/>
                <w:sz w:val="20"/>
              </w:rPr>
              <w:fldChar w:fldCharType="end"/>
            </w:r>
            <w:bookmarkEnd w:id="133"/>
            <w:r w:rsidR="0099326D">
              <w:rPr>
                <w:rFonts w:ascii="Arial" w:hAnsi="Arial"/>
                <w:b/>
                <w:smallCaps/>
                <w:sz w:val="20"/>
              </w:rPr>
              <w:t xml:space="preserve"> </w:t>
            </w:r>
            <w:r w:rsidR="00944694">
              <w:rPr>
                <w:rFonts w:ascii="Arial" w:hAnsi="Arial"/>
                <w:b/>
                <w:smallCaps/>
                <w:sz w:val="20"/>
              </w:rPr>
              <w:t>Approved</w:t>
            </w:r>
          </w:p>
        </w:tc>
        <w:tc>
          <w:tcPr>
            <w:tcW w:w="2013" w:type="dxa"/>
            <w:gridSpan w:val="4"/>
          </w:tcPr>
          <w:p w:rsidR="0099326D" w:rsidRDefault="00954573" w:rsidP="00FB6BCE">
            <w:pPr>
              <w:spacing w:before="60" w:after="60"/>
              <w:rPr>
                <w:rFonts w:ascii="Arial" w:hAnsi="Arial"/>
                <w:b/>
                <w:smallCaps/>
                <w:sz w:val="20"/>
              </w:rPr>
            </w:pPr>
            <w:r>
              <w:rPr>
                <w:rFonts w:ascii="Arial" w:hAnsi="Arial"/>
                <w:b/>
                <w:smallCaps/>
                <w:sz w:val="20"/>
              </w:rPr>
              <w:fldChar w:fldCharType="begin">
                <w:ffData>
                  <w:name w:val="Check128"/>
                  <w:enabled/>
                  <w:calcOnExit w:val="0"/>
                  <w:checkBox>
                    <w:sizeAuto/>
                    <w:default w:val="0"/>
                  </w:checkBox>
                </w:ffData>
              </w:fldChar>
            </w:r>
            <w:bookmarkStart w:id="134" w:name="Check128"/>
            <w:r w:rsidR="0099326D">
              <w:rPr>
                <w:rFonts w:ascii="Arial" w:hAnsi="Arial"/>
                <w:b/>
                <w:smallCaps/>
                <w:sz w:val="20"/>
              </w:rPr>
              <w:instrText xml:space="preserve"> FORMCHECKBOX </w:instrText>
            </w:r>
            <w:r>
              <w:rPr>
                <w:rFonts w:ascii="Arial" w:hAnsi="Arial"/>
                <w:b/>
                <w:smallCaps/>
                <w:sz w:val="20"/>
              </w:rPr>
            </w:r>
            <w:r>
              <w:rPr>
                <w:rFonts w:ascii="Arial" w:hAnsi="Arial"/>
                <w:b/>
                <w:smallCaps/>
                <w:sz w:val="20"/>
              </w:rPr>
              <w:fldChar w:fldCharType="end"/>
            </w:r>
            <w:bookmarkEnd w:id="134"/>
            <w:r w:rsidR="0099326D">
              <w:rPr>
                <w:rFonts w:ascii="Arial" w:hAnsi="Arial"/>
                <w:b/>
                <w:smallCaps/>
                <w:sz w:val="20"/>
              </w:rPr>
              <w:t xml:space="preserve"> Denied</w:t>
            </w:r>
          </w:p>
        </w:tc>
        <w:tc>
          <w:tcPr>
            <w:tcW w:w="1319" w:type="dxa"/>
            <w:gridSpan w:val="3"/>
            <w:tcBorders>
              <w:top w:val="single" w:sz="2" w:space="0" w:color="auto"/>
            </w:tcBorders>
          </w:tcPr>
          <w:p w:rsidR="0099326D" w:rsidRDefault="0099326D" w:rsidP="00FB6BCE">
            <w:pPr>
              <w:jc w:val="center"/>
              <w:rPr>
                <w:rFonts w:ascii="Arial" w:hAnsi="Arial"/>
                <w:b/>
                <w:smallCaps/>
                <w:sz w:val="20"/>
              </w:rPr>
            </w:pPr>
          </w:p>
        </w:tc>
        <w:tc>
          <w:tcPr>
            <w:tcW w:w="988" w:type="dxa"/>
            <w:tcBorders>
              <w:top w:val="single" w:sz="4" w:space="0" w:color="auto"/>
              <w:right w:val="single" w:sz="36" w:space="0" w:color="auto"/>
            </w:tcBorders>
          </w:tcPr>
          <w:p w:rsidR="0099326D" w:rsidRDefault="0099326D" w:rsidP="00FB6BCE">
            <w:pPr>
              <w:jc w:val="center"/>
              <w:rPr>
                <w:rFonts w:ascii="Arial" w:hAnsi="Arial"/>
                <w:b/>
                <w:smallCaps/>
                <w:sz w:val="20"/>
              </w:rPr>
            </w:pPr>
          </w:p>
        </w:tc>
      </w:tr>
      <w:tr w:rsidR="0099326D" w:rsidTr="00FB6BCE">
        <w:trPr>
          <w:gridBefore w:val="1"/>
          <w:wBefore w:w="198" w:type="dxa"/>
          <w:cantSplit/>
          <w:trHeight w:val="265"/>
        </w:trPr>
        <w:tc>
          <w:tcPr>
            <w:tcW w:w="11340" w:type="dxa"/>
            <w:gridSpan w:val="20"/>
            <w:tcBorders>
              <w:left w:val="single" w:sz="36" w:space="0" w:color="auto"/>
              <w:right w:val="single" w:sz="36" w:space="0" w:color="auto"/>
            </w:tcBorders>
          </w:tcPr>
          <w:p w:rsidR="0099326D" w:rsidRDefault="0099326D" w:rsidP="00FB6BCE">
            <w:pPr>
              <w:spacing w:before="40"/>
              <w:rPr>
                <w:rFonts w:ascii="Arial" w:hAnsi="Arial"/>
                <w:b/>
                <w:smallCaps/>
                <w:sz w:val="18"/>
              </w:rPr>
            </w:pPr>
            <w:r>
              <w:rPr>
                <w:rFonts w:ascii="Arial" w:hAnsi="Arial"/>
                <w:b/>
                <w:smallCaps/>
                <w:sz w:val="18"/>
              </w:rPr>
              <w:t xml:space="preserve">Without  the Services Available Through This Waiver, the Recipient Would Qualify for Institutional Care:  </w:t>
            </w:r>
            <w:r w:rsidR="00954573">
              <w:rPr>
                <w:rFonts w:ascii="Arial" w:hAnsi="Arial"/>
                <w:smallCaps/>
                <w:sz w:val="18"/>
              </w:rPr>
              <w:fldChar w:fldCharType="begin">
                <w:ffData>
                  <w:name w:val="Check129"/>
                  <w:enabled/>
                  <w:calcOnExit w:val="0"/>
                  <w:checkBox>
                    <w:sizeAuto/>
                    <w:default w:val="0"/>
                  </w:checkBox>
                </w:ffData>
              </w:fldChar>
            </w:r>
            <w:bookmarkStart w:id="135" w:name="Check129"/>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35"/>
            <w:r>
              <w:rPr>
                <w:rFonts w:ascii="Arial" w:hAnsi="Arial"/>
                <w:smallCaps/>
                <w:sz w:val="18"/>
              </w:rPr>
              <w:t xml:space="preserve"> Yes     </w:t>
            </w:r>
            <w:r w:rsidR="00954573">
              <w:rPr>
                <w:rFonts w:ascii="Arial" w:hAnsi="Arial"/>
                <w:smallCaps/>
                <w:sz w:val="18"/>
              </w:rPr>
              <w:fldChar w:fldCharType="begin">
                <w:ffData>
                  <w:name w:val="Check130"/>
                  <w:enabled/>
                  <w:calcOnExit w:val="0"/>
                  <w:checkBox>
                    <w:sizeAuto/>
                    <w:default w:val="0"/>
                  </w:checkBox>
                </w:ffData>
              </w:fldChar>
            </w:r>
            <w:bookmarkStart w:id="136" w:name="Check130"/>
            <w:r>
              <w:rPr>
                <w:rFonts w:ascii="Arial" w:hAnsi="Arial"/>
                <w:smallCaps/>
                <w:sz w:val="18"/>
              </w:rPr>
              <w:instrText xml:space="preserve"> FORMCHECKBOX </w:instrText>
            </w:r>
            <w:r w:rsidR="00954573">
              <w:rPr>
                <w:rFonts w:ascii="Arial" w:hAnsi="Arial"/>
                <w:smallCaps/>
                <w:sz w:val="18"/>
              </w:rPr>
            </w:r>
            <w:r w:rsidR="00954573">
              <w:rPr>
                <w:rFonts w:ascii="Arial" w:hAnsi="Arial"/>
                <w:smallCaps/>
                <w:sz w:val="18"/>
              </w:rPr>
              <w:fldChar w:fldCharType="end"/>
            </w:r>
            <w:bookmarkEnd w:id="136"/>
            <w:r>
              <w:rPr>
                <w:rFonts w:ascii="Arial" w:hAnsi="Arial"/>
                <w:smallCaps/>
                <w:sz w:val="18"/>
              </w:rPr>
              <w:t xml:space="preserve"> No  </w:t>
            </w:r>
          </w:p>
        </w:tc>
      </w:tr>
      <w:tr w:rsidR="0099326D" w:rsidTr="00944694">
        <w:trPr>
          <w:gridBefore w:val="1"/>
          <w:wBefore w:w="198" w:type="dxa"/>
          <w:cantSplit/>
          <w:trHeight w:val="265"/>
        </w:trPr>
        <w:tc>
          <w:tcPr>
            <w:tcW w:w="2970" w:type="dxa"/>
            <w:gridSpan w:val="3"/>
            <w:tcBorders>
              <w:left w:val="single" w:sz="36" w:space="0" w:color="auto"/>
            </w:tcBorders>
          </w:tcPr>
          <w:p w:rsidR="0099326D" w:rsidRDefault="0099326D" w:rsidP="00944694">
            <w:pPr>
              <w:rPr>
                <w:rFonts w:ascii="Arial" w:hAnsi="Arial"/>
                <w:b/>
                <w:smallCaps/>
                <w:sz w:val="20"/>
              </w:rPr>
            </w:pPr>
            <w:r>
              <w:rPr>
                <w:rFonts w:ascii="Arial" w:hAnsi="Arial"/>
                <w:b/>
                <w:smallCaps/>
                <w:sz w:val="20"/>
              </w:rPr>
              <w:t xml:space="preserve">Approved CPOC Begin </w:t>
            </w:r>
            <w:r w:rsidR="00944694">
              <w:rPr>
                <w:rFonts w:ascii="Arial" w:hAnsi="Arial"/>
                <w:b/>
                <w:smallCaps/>
                <w:sz w:val="20"/>
              </w:rPr>
              <w:t>D</w:t>
            </w:r>
            <w:r>
              <w:rPr>
                <w:rFonts w:ascii="Arial" w:hAnsi="Arial"/>
                <w:b/>
                <w:smallCaps/>
                <w:sz w:val="20"/>
              </w:rPr>
              <w:t>ate:</w:t>
            </w:r>
          </w:p>
        </w:tc>
        <w:tc>
          <w:tcPr>
            <w:tcW w:w="2107" w:type="dxa"/>
            <w:gridSpan w:val="2"/>
            <w:tcBorders>
              <w:bottom w:val="single" w:sz="4" w:space="0" w:color="auto"/>
            </w:tcBorders>
          </w:tcPr>
          <w:p w:rsidR="0099326D" w:rsidRDefault="0099326D" w:rsidP="00FB6BCE">
            <w:pPr>
              <w:jc w:val="center"/>
              <w:rPr>
                <w:rFonts w:ascii="Arial" w:hAnsi="Arial"/>
                <w:b/>
                <w:smallCaps/>
                <w:sz w:val="20"/>
              </w:rPr>
            </w:pPr>
          </w:p>
        </w:tc>
        <w:tc>
          <w:tcPr>
            <w:tcW w:w="256" w:type="dxa"/>
          </w:tcPr>
          <w:p w:rsidR="0099326D" w:rsidRDefault="0099326D" w:rsidP="00FB6BCE">
            <w:pPr>
              <w:jc w:val="center"/>
              <w:rPr>
                <w:rFonts w:ascii="Arial" w:hAnsi="Arial"/>
                <w:b/>
                <w:smallCaps/>
                <w:sz w:val="20"/>
              </w:rPr>
            </w:pPr>
          </w:p>
        </w:tc>
        <w:tc>
          <w:tcPr>
            <w:tcW w:w="2805" w:type="dxa"/>
            <w:gridSpan w:val="8"/>
          </w:tcPr>
          <w:p w:rsidR="0099326D" w:rsidRPr="00FD2253" w:rsidRDefault="0099326D" w:rsidP="00FB6BCE">
            <w:pPr>
              <w:pStyle w:val="Heading1"/>
              <w:ind w:firstLine="0"/>
              <w:rPr>
                <w:rFonts w:ascii="Arial" w:hAnsi="Arial" w:cs="Arial"/>
                <w:sz w:val="20"/>
                <w:szCs w:val="20"/>
              </w:rPr>
            </w:pPr>
            <w:r w:rsidRPr="00FD2253">
              <w:rPr>
                <w:rFonts w:ascii="Arial" w:hAnsi="Arial" w:cs="Arial"/>
                <w:sz w:val="20"/>
                <w:szCs w:val="20"/>
              </w:rPr>
              <w:t>Approved CPOC End Date:</w:t>
            </w:r>
          </w:p>
        </w:tc>
        <w:tc>
          <w:tcPr>
            <w:tcW w:w="2214" w:type="dxa"/>
            <w:gridSpan w:val="5"/>
            <w:tcBorders>
              <w:bottom w:val="single" w:sz="4" w:space="0" w:color="auto"/>
            </w:tcBorders>
          </w:tcPr>
          <w:p w:rsidR="0099326D" w:rsidRDefault="0099326D" w:rsidP="00FB6BCE">
            <w:pPr>
              <w:jc w:val="center"/>
              <w:rPr>
                <w:rFonts w:ascii="Arial" w:hAnsi="Arial"/>
                <w:b/>
                <w:smallCaps/>
                <w:sz w:val="20"/>
              </w:rPr>
            </w:pPr>
          </w:p>
        </w:tc>
        <w:tc>
          <w:tcPr>
            <w:tcW w:w="988" w:type="dxa"/>
            <w:tcBorders>
              <w:right w:val="single" w:sz="36" w:space="0" w:color="auto"/>
            </w:tcBorders>
          </w:tcPr>
          <w:p w:rsidR="0099326D" w:rsidRDefault="0099326D" w:rsidP="00FB6BCE">
            <w:pPr>
              <w:jc w:val="center"/>
              <w:rPr>
                <w:rFonts w:ascii="Arial" w:hAnsi="Arial"/>
                <w:b/>
                <w:smallCaps/>
                <w:sz w:val="20"/>
              </w:rPr>
            </w:pPr>
          </w:p>
        </w:tc>
      </w:tr>
      <w:tr w:rsidR="0099326D" w:rsidTr="00944694">
        <w:trPr>
          <w:gridBefore w:val="1"/>
          <w:wBefore w:w="198" w:type="dxa"/>
          <w:cantSplit/>
          <w:trHeight w:val="265"/>
        </w:trPr>
        <w:tc>
          <w:tcPr>
            <w:tcW w:w="2970" w:type="dxa"/>
            <w:gridSpan w:val="3"/>
            <w:tcBorders>
              <w:left w:val="single" w:sz="36" w:space="0" w:color="auto"/>
            </w:tcBorders>
          </w:tcPr>
          <w:p w:rsidR="0099326D" w:rsidRDefault="0099326D" w:rsidP="00FB6BCE">
            <w:pPr>
              <w:jc w:val="center"/>
              <w:rPr>
                <w:rFonts w:ascii="Arial" w:hAnsi="Arial"/>
                <w:b/>
                <w:smallCaps/>
                <w:sz w:val="20"/>
              </w:rPr>
            </w:pPr>
            <w:r>
              <w:rPr>
                <w:rFonts w:ascii="Arial" w:hAnsi="Arial"/>
                <w:b/>
                <w:smallCaps/>
                <w:sz w:val="20"/>
              </w:rPr>
              <w:t>Services Approved:</w:t>
            </w:r>
          </w:p>
        </w:tc>
        <w:tc>
          <w:tcPr>
            <w:tcW w:w="2107" w:type="dxa"/>
            <w:gridSpan w:val="2"/>
          </w:tcPr>
          <w:p w:rsidR="0099326D" w:rsidRDefault="0099326D" w:rsidP="00FB6BCE">
            <w:pPr>
              <w:jc w:val="center"/>
              <w:rPr>
                <w:rFonts w:ascii="Arial" w:hAnsi="Arial"/>
                <w:b/>
                <w:smallCaps/>
                <w:sz w:val="20"/>
              </w:rPr>
            </w:pPr>
          </w:p>
        </w:tc>
        <w:tc>
          <w:tcPr>
            <w:tcW w:w="256" w:type="dxa"/>
          </w:tcPr>
          <w:p w:rsidR="0099326D" w:rsidRDefault="0099326D" w:rsidP="00FB6BCE">
            <w:pPr>
              <w:jc w:val="center"/>
              <w:rPr>
                <w:rFonts w:ascii="Arial" w:hAnsi="Arial"/>
                <w:b/>
                <w:smallCaps/>
                <w:sz w:val="20"/>
              </w:rPr>
            </w:pPr>
          </w:p>
        </w:tc>
        <w:tc>
          <w:tcPr>
            <w:tcW w:w="2381" w:type="dxa"/>
            <w:gridSpan w:val="7"/>
          </w:tcPr>
          <w:p w:rsidR="0099326D" w:rsidRDefault="0099326D" w:rsidP="00FB6BCE">
            <w:pPr>
              <w:jc w:val="center"/>
              <w:rPr>
                <w:rFonts w:ascii="Arial" w:hAnsi="Arial"/>
                <w:b/>
                <w:smallCaps/>
                <w:sz w:val="20"/>
              </w:rPr>
            </w:pPr>
          </w:p>
        </w:tc>
        <w:tc>
          <w:tcPr>
            <w:tcW w:w="424" w:type="dxa"/>
          </w:tcPr>
          <w:p w:rsidR="0099326D" w:rsidRDefault="0099326D" w:rsidP="00FB6BCE">
            <w:pPr>
              <w:jc w:val="center"/>
              <w:rPr>
                <w:rFonts w:ascii="Arial" w:hAnsi="Arial"/>
                <w:b/>
                <w:smallCaps/>
                <w:sz w:val="20"/>
              </w:rPr>
            </w:pPr>
          </w:p>
        </w:tc>
        <w:tc>
          <w:tcPr>
            <w:tcW w:w="2214" w:type="dxa"/>
            <w:gridSpan w:val="5"/>
          </w:tcPr>
          <w:p w:rsidR="0099326D" w:rsidRDefault="0099326D" w:rsidP="00FB6BCE">
            <w:pPr>
              <w:jc w:val="center"/>
              <w:rPr>
                <w:rFonts w:ascii="Arial" w:hAnsi="Arial"/>
                <w:b/>
                <w:smallCaps/>
                <w:sz w:val="20"/>
              </w:rPr>
            </w:pPr>
          </w:p>
        </w:tc>
        <w:tc>
          <w:tcPr>
            <w:tcW w:w="988" w:type="dxa"/>
            <w:tcBorders>
              <w:right w:val="single" w:sz="36" w:space="0" w:color="auto"/>
            </w:tcBorders>
          </w:tcPr>
          <w:p w:rsidR="0099326D" w:rsidRDefault="0099326D" w:rsidP="00FB6BCE">
            <w:pPr>
              <w:jc w:val="center"/>
              <w:rPr>
                <w:rFonts w:ascii="Arial" w:hAnsi="Arial"/>
                <w:b/>
                <w:smallCaps/>
                <w:sz w:val="20"/>
              </w:rPr>
            </w:pPr>
          </w:p>
        </w:tc>
      </w:tr>
      <w:tr w:rsidR="0099326D" w:rsidTr="00944694">
        <w:trPr>
          <w:gridBefore w:val="1"/>
          <w:wBefore w:w="198" w:type="dxa"/>
          <w:cantSplit/>
          <w:trHeight w:val="265"/>
        </w:trPr>
        <w:tc>
          <w:tcPr>
            <w:tcW w:w="1755" w:type="dxa"/>
            <w:tcBorders>
              <w:left w:val="single" w:sz="36" w:space="0" w:color="auto"/>
            </w:tcBorders>
          </w:tcPr>
          <w:p w:rsidR="0099326D" w:rsidRDefault="0099326D" w:rsidP="00FB6BCE">
            <w:pPr>
              <w:jc w:val="center"/>
              <w:rPr>
                <w:rFonts w:ascii="Arial" w:hAnsi="Arial"/>
                <w:b/>
                <w:smallCaps/>
                <w:sz w:val="20"/>
              </w:rPr>
            </w:pPr>
          </w:p>
        </w:tc>
        <w:tc>
          <w:tcPr>
            <w:tcW w:w="1215" w:type="dxa"/>
            <w:gridSpan w:val="2"/>
          </w:tcPr>
          <w:p w:rsidR="0099326D" w:rsidRDefault="0099326D" w:rsidP="00FB6BCE">
            <w:pPr>
              <w:jc w:val="center"/>
              <w:rPr>
                <w:rFonts w:ascii="Arial" w:hAnsi="Arial"/>
                <w:b/>
                <w:smallCaps/>
                <w:sz w:val="20"/>
              </w:rPr>
            </w:pPr>
          </w:p>
        </w:tc>
        <w:tc>
          <w:tcPr>
            <w:tcW w:w="2107" w:type="dxa"/>
            <w:gridSpan w:val="2"/>
          </w:tcPr>
          <w:p w:rsidR="0099326D" w:rsidRDefault="0099326D" w:rsidP="00FB6BCE">
            <w:pPr>
              <w:jc w:val="center"/>
              <w:rPr>
                <w:rFonts w:ascii="Arial" w:hAnsi="Arial"/>
                <w:b/>
                <w:smallCaps/>
                <w:sz w:val="20"/>
              </w:rPr>
            </w:pPr>
          </w:p>
        </w:tc>
        <w:tc>
          <w:tcPr>
            <w:tcW w:w="256" w:type="dxa"/>
          </w:tcPr>
          <w:p w:rsidR="0099326D" w:rsidRDefault="0099326D" w:rsidP="00FB6BCE">
            <w:pPr>
              <w:jc w:val="center"/>
              <w:rPr>
                <w:rFonts w:ascii="Arial" w:hAnsi="Arial"/>
                <w:b/>
                <w:smallCaps/>
                <w:sz w:val="20"/>
              </w:rPr>
            </w:pPr>
          </w:p>
        </w:tc>
        <w:tc>
          <w:tcPr>
            <w:tcW w:w="2381" w:type="dxa"/>
            <w:gridSpan w:val="7"/>
          </w:tcPr>
          <w:p w:rsidR="0099326D" w:rsidRDefault="0099326D" w:rsidP="00FB6BCE">
            <w:pPr>
              <w:jc w:val="center"/>
              <w:rPr>
                <w:rFonts w:ascii="Arial" w:hAnsi="Arial"/>
                <w:b/>
                <w:smallCaps/>
                <w:sz w:val="20"/>
              </w:rPr>
            </w:pPr>
          </w:p>
        </w:tc>
        <w:tc>
          <w:tcPr>
            <w:tcW w:w="424" w:type="dxa"/>
          </w:tcPr>
          <w:p w:rsidR="0099326D" w:rsidRDefault="0099326D" w:rsidP="00FB6BCE">
            <w:pPr>
              <w:jc w:val="center"/>
              <w:rPr>
                <w:rFonts w:ascii="Arial" w:hAnsi="Arial"/>
                <w:b/>
                <w:smallCaps/>
                <w:sz w:val="20"/>
              </w:rPr>
            </w:pPr>
          </w:p>
        </w:tc>
        <w:tc>
          <w:tcPr>
            <w:tcW w:w="2214" w:type="dxa"/>
            <w:gridSpan w:val="5"/>
          </w:tcPr>
          <w:p w:rsidR="0099326D" w:rsidRDefault="0099326D" w:rsidP="00FB6BCE">
            <w:pPr>
              <w:jc w:val="center"/>
              <w:rPr>
                <w:rFonts w:ascii="Arial" w:hAnsi="Arial"/>
                <w:b/>
                <w:smallCaps/>
                <w:sz w:val="20"/>
              </w:rPr>
            </w:pPr>
          </w:p>
        </w:tc>
        <w:tc>
          <w:tcPr>
            <w:tcW w:w="988" w:type="dxa"/>
            <w:tcBorders>
              <w:right w:val="single" w:sz="36" w:space="0" w:color="auto"/>
            </w:tcBorders>
          </w:tcPr>
          <w:p w:rsidR="0099326D" w:rsidRDefault="0099326D" w:rsidP="00FB6BCE">
            <w:pPr>
              <w:jc w:val="center"/>
              <w:rPr>
                <w:rFonts w:ascii="Arial" w:hAnsi="Arial"/>
                <w:b/>
                <w:smallCaps/>
                <w:sz w:val="20"/>
              </w:rPr>
            </w:pPr>
          </w:p>
        </w:tc>
      </w:tr>
      <w:tr w:rsidR="0099326D" w:rsidTr="00944694">
        <w:trPr>
          <w:gridBefore w:val="1"/>
          <w:wBefore w:w="198" w:type="dxa"/>
          <w:cantSplit/>
          <w:trHeight w:val="265"/>
        </w:trPr>
        <w:tc>
          <w:tcPr>
            <w:tcW w:w="1755" w:type="dxa"/>
            <w:tcBorders>
              <w:left w:val="single" w:sz="36" w:space="0" w:color="auto"/>
            </w:tcBorders>
          </w:tcPr>
          <w:p w:rsidR="0099326D" w:rsidRDefault="0099326D" w:rsidP="00FB6BCE">
            <w:pPr>
              <w:rPr>
                <w:rFonts w:ascii="Arial" w:hAnsi="Arial"/>
                <w:b/>
                <w:smallCaps/>
                <w:sz w:val="20"/>
              </w:rPr>
            </w:pPr>
          </w:p>
        </w:tc>
        <w:tc>
          <w:tcPr>
            <w:tcW w:w="1215" w:type="dxa"/>
            <w:gridSpan w:val="2"/>
          </w:tcPr>
          <w:p w:rsidR="0099326D" w:rsidRDefault="0099326D" w:rsidP="00FB6BCE">
            <w:pPr>
              <w:rPr>
                <w:rFonts w:ascii="Arial" w:hAnsi="Arial"/>
                <w:b/>
                <w:smallCaps/>
                <w:sz w:val="20"/>
              </w:rPr>
            </w:pPr>
          </w:p>
        </w:tc>
        <w:tc>
          <w:tcPr>
            <w:tcW w:w="2107" w:type="dxa"/>
            <w:gridSpan w:val="2"/>
          </w:tcPr>
          <w:p w:rsidR="0099326D" w:rsidRDefault="0099326D" w:rsidP="00FB6BCE">
            <w:pPr>
              <w:jc w:val="center"/>
              <w:rPr>
                <w:rFonts w:ascii="Arial" w:hAnsi="Arial"/>
                <w:b/>
                <w:smallCaps/>
                <w:sz w:val="20"/>
              </w:rPr>
            </w:pPr>
          </w:p>
        </w:tc>
        <w:tc>
          <w:tcPr>
            <w:tcW w:w="256" w:type="dxa"/>
          </w:tcPr>
          <w:p w:rsidR="0099326D" w:rsidRDefault="0099326D" w:rsidP="00FB6BCE">
            <w:pPr>
              <w:jc w:val="center"/>
              <w:rPr>
                <w:rFonts w:ascii="Arial" w:hAnsi="Arial"/>
                <w:b/>
                <w:smallCaps/>
                <w:sz w:val="20"/>
              </w:rPr>
            </w:pPr>
          </w:p>
        </w:tc>
        <w:tc>
          <w:tcPr>
            <w:tcW w:w="2381" w:type="dxa"/>
            <w:gridSpan w:val="7"/>
          </w:tcPr>
          <w:p w:rsidR="0099326D" w:rsidRDefault="0099326D" w:rsidP="00FB6BCE">
            <w:pPr>
              <w:jc w:val="center"/>
              <w:rPr>
                <w:rFonts w:ascii="Arial" w:hAnsi="Arial"/>
                <w:b/>
                <w:smallCaps/>
                <w:sz w:val="20"/>
              </w:rPr>
            </w:pPr>
          </w:p>
        </w:tc>
        <w:tc>
          <w:tcPr>
            <w:tcW w:w="424" w:type="dxa"/>
          </w:tcPr>
          <w:p w:rsidR="0099326D" w:rsidRDefault="0099326D" w:rsidP="00FB6BCE">
            <w:pPr>
              <w:jc w:val="center"/>
              <w:rPr>
                <w:rFonts w:ascii="Arial" w:hAnsi="Arial"/>
                <w:b/>
                <w:smallCaps/>
                <w:sz w:val="20"/>
              </w:rPr>
            </w:pPr>
          </w:p>
        </w:tc>
        <w:tc>
          <w:tcPr>
            <w:tcW w:w="2214" w:type="dxa"/>
            <w:gridSpan w:val="5"/>
          </w:tcPr>
          <w:p w:rsidR="0099326D" w:rsidRDefault="0099326D" w:rsidP="00FB6BCE">
            <w:pPr>
              <w:jc w:val="center"/>
              <w:rPr>
                <w:rFonts w:ascii="Arial" w:hAnsi="Arial"/>
                <w:b/>
                <w:smallCaps/>
                <w:sz w:val="20"/>
              </w:rPr>
            </w:pPr>
          </w:p>
        </w:tc>
        <w:tc>
          <w:tcPr>
            <w:tcW w:w="988" w:type="dxa"/>
            <w:tcBorders>
              <w:right w:val="single" w:sz="36" w:space="0" w:color="auto"/>
            </w:tcBorders>
          </w:tcPr>
          <w:p w:rsidR="0099326D" w:rsidRDefault="0099326D" w:rsidP="00FB6BCE">
            <w:pPr>
              <w:jc w:val="center"/>
              <w:rPr>
                <w:rFonts w:ascii="Arial" w:hAnsi="Arial"/>
                <w:b/>
                <w:smallCaps/>
                <w:sz w:val="20"/>
              </w:rPr>
            </w:pPr>
          </w:p>
        </w:tc>
      </w:tr>
      <w:tr w:rsidR="0099326D" w:rsidTr="00FB6BCE">
        <w:trPr>
          <w:gridBefore w:val="1"/>
          <w:wBefore w:w="198" w:type="dxa"/>
          <w:cantSplit/>
          <w:trHeight w:val="265"/>
        </w:trPr>
        <w:tc>
          <w:tcPr>
            <w:tcW w:w="4373" w:type="dxa"/>
            <w:gridSpan w:val="4"/>
            <w:tcBorders>
              <w:left w:val="single" w:sz="36" w:space="0" w:color="auto"/>
              <w:bottom w:val="single" w:sz="36" w:space="0" w:color="auto"/>
            </w:tcBorders>
          </w:tcPr>
          <w:p w:rsidR="0099326D" w:rsidRDefault="0099326D" w:rsidP="00FB6BCE">
            <w:pPr>
              <w:rPr>
                <w:rFonts w:ascii="Arial" w:hAnsi="Arial"/>
                <w:b/>
                <w:smallCaps/>
                <w:sz w:val="20"/>
              </w:rPr>
            </w:pPr>
            <w:r>
              <w:rPr>
                <w:rFonts w:ascii="Arial" w:hAnsi="Arial"/>
                <w:b/>
                <w:smallCaps/>
                <w:sz w:val="20"/>
              </w:rPr>
              <w:t>Signature/Title of WSS Representative:</w:t>
            </w:r>
          </w:p>
        </w:tc>
        <w:tc>
          <w:tcPr>
            <w:tcW w:w="3765" w:type="dxa"/>
            <w:gridSpan w:val="10"/>
            <w:tcBorders>
              <w:bottom w:val="single" w:sz="36" w:space="0" w:color="auto"/>
            </w:tcBorders>
          </w:tcPr>
          <w:p w:rsidR="0099326D" w:rsidRDefault="0099326D" w:rsidP="00FB6BCE">
            <w:pPr>
              <w:jc w:val="center"/>
              <w:rPr>
                <w:rFonts w:ascii="Arial" w:hAnsi="Arial"/>
                <w:b/>
                <w:smallCaps/>
                <w:sz w:val="20"/>
              </w:rPr>
            </w:pPr>
          </w:p>
        </w:tc>
        <w:tc>
          <w:tcPr>
            <w:tcW w:w="1122" w:type="dxa"/>
            <w:gridSpan w:val="4"/>
            <w:tcBorders>
              <w:bottom w:val="single" w:sz="36" w:space="0" w:color="auto"/>
            </w:tcBorders>
          </w:tcPr>
          <w:p w:rsidR="0099326D" w:rsidRDefault="0099326D" w:rsidP="00FB6BCE">
            <w:pPr>
              <w:jc w:val="right"/>
              <w:rPr>
                <w:rFonts w:ascii="Arial" w:hAnsi="Arial"/>
                <w:b/>
                <w:smallCaps/>
                <w:sz w:val="16"/>
              </w:rPr>
            </w:pPr>
          </w:p>
          <w:p w:rsidR="0099326D" w:rsidRDefault="0099326D" w:rsidP="00FB6BCE">
            <w:pPr>
              <w:jc w:val="right"/>
              <w:rPr>
                <w:rFonts w:ascii="Arial" w:hAnsi="Arial"/>
                <w:b/>
                <w:smallCaps/>
                <w:sz w:val="20"/>
              </w:rPr>
            </w:pPr>
            <w:r>
              <w:rPr>
                <w:rFonts w:ascii="Arial" w:hAnsi="Arial"/>
                <w:b/>
                <w:smallCaps/>
                <w:sz w:val="20"/>
              </w:rPr>
              <w:t>Date:</w:t>
            </w:r>
          </w:p>
        </w:tc>
        <w:tc>
          <w:tcPr>
            <w:tcW w:w="2080" w:type="dxa"/>
            <w:gridSpan w:val="2"/>
            <w:tcBorders>
              <w:bottom w:val="single" w:sz="36" w:space="0" w:color="auto"/>
              <w:right w:val="single" w:sz="36" w:space="0" w:color="auto"/>
            </w:tcBorders>
          </w:tcPr>
          <w:p w:rsidR="0099326D" w:rsidRDefault="0099326D" w:rsidP="00FB6BCE">
            <w:pPr>
              <w:jc w:val="center"/>
              <w:rPr>
                <w:rFonts w:ascii="Arial" w:hAnsi="Arial"/>
                <w:b/>
                <w:smallCaps/>
                <w:sz w:val="20"/>
              </w:rPr>
            </w:pPr>
          </w:p>
        </w:tc>
      </w:tr>
    </w:tbl>
    <w:p w:rsidR="00E41C2A" w:rsidRDefault="00E41C2A" w:rsidP="00E41C2A">
      <w:pPr>
        <w:pStyle w:val="Header"/>
        <w:tabs>
          <w:tab w:val="clear" w:pos="4320"/>
          <w:tab w:val="clear" w:pos="8640"/>
          <w:tab w:val="left" w:pos="10412"/>
        </w:tabs>
        <w:jc w:val="center"/>
        <w:rPr>
          <w:rFonts w:ascii="Arial" w:hAnsi="Arial"/>
          <w:sz w:val="44"/>
        </w:rPr>
        <w:sectPr w:rsidR="00E41C2A" w:rsidSect="0099326D">
          <w:footerReference w:type="default" r:id="rId22"/>
          <w:pgSz w:w="12240" w:h="15840" w:code="1"/>
          <w:pgMar w:top="245" w:right="360" w:bottom="245" w:left="360" w:header="360" w:footer="360" w:gutter="0"/>
          <w:cols w:space="720"/>
          <w:vAlign w:val="center"/>
          <w:docGrid w:linePitch="360"/>
        </w:sectPr>
      </w:pPr>
    </w:p>
    <w:p w:rsidR="00E41C2A" w:rsidRDefault="00E41C2A" w:rsidP="00E41C2A">
      <w:pPr>
        <w:pStyle w:val="Header"/>
        <w:tabs>
          <w:tab w:val="clear" w:pos="4320"/>
          <w:tab w:val="clear" w:pos="8640"/>
          <w:tab w:val="left" w:pos="10412"/>
        </w:tabs>
        <w:jc w:val="center"/>
        <w:rPr>
          <w:rFonts w:ascii="Arial" w:hAnsi="Arial"/>
          <w:sz w:val="44"/>
        </w:rPr>
      </w:pPr>
      <w:r>
        <w:rPr>
          <w:rFonts w:ascii="Arial" w:hAnsi="Arial"/>
          <w:sz w:val="44"/>
        </w:rPr>
        <w:lastRenderedPageBreak/>
        <w:t>PERSONAL OUTCOMES WORKSHEETS</w:t>
      </w:r>
    </w:p>
    <w:p w:rsidR="00E41C2A" w:rsidRDefault="00E41C2A" w:rsidP="00E41C2A">
      <w:pPr>
        <w:pStyle w:val="Header"/>
        <w:tabs>
          <w:tab w:val="clear" w:pos="4320"/>
          <w:tab w:val="clear" w:pos="8640"/>
          <w:tab w:val="left" w:pos="10412"/>
        </w:tabs>
        <w:jc w:val="center"/>
        <w:rPr>
          <w:rFonts w:ascii="Arial" w:hAnsi="Arial"/>
          <w:sz w:val="44"/>
        </w:rPr>
      </w:pPr>
      <w:r>
        <w:rPr>
          <w:rFonts w:ascii="Arial" w:hAnsi="Arial"/>
          <w:sz w:val="44"/>
        </w:rPr>
        <w:t>(Required as part of CPOC)</w:t>
      </w:r>
    </w:p>
    <w:p w:rsidR="00E41C2A" w:rsidRDefault="00E41C2A" w:rsidP="00E41C2A">
      <w:pPr>
        <w:pStyle w:val="Header"/>
        <w:tabs>
          <w:tab w:val="clear" w:pos="4320"/>
          <w:tab w:val="clear" w:pos="8640"/>
          <w:tab w:val="left" w:pos="10412"/>
        </w:tabs>
        <w:jc w:val="center"/>
        <w:rPr>
          <w:rFonts w:ascii="Arial" w:hAnsi="Arial"/>
          <w:sz w:val="44"/>
        </w:rPr>
      </w:pPr>
    </w:p>
    <w:p w:rsidR="00E41C2A" w:rsidRDefault="00E41C2A" w:rsidP="00E41C2A">
      <w:pPr>
        <w:pStyle w:val="Header"/>
        <w:tabs>
          <w:tab w:val="clear" w:pos="4320"/>
          <w:tab w:val="clear" w:pos="8640"/>
          <w:tab w:val="left" w:pos="10412"/>
        </w:tabs>
        <w:jc w:val="center"/>
        <w:rPr>
          <w:rFonts w:ascii="Arial" w:hAnsi="Arial"/>
          <w:sz w:val="44"/>
        </w:rPr>
        <w:sectPr w:rsidR="00E41C2A">
          <w:footerReference w:type="default" r:id="rId23"/>
          <w:pgSz w:w="12240" w:h="15840" w:code="1"/>
          <w:pgMar w:top="360" w:right="360" w:bottom="432" w:left="360" w:header="360" w:footer="360" w:gutter="0"/>
          <w:cols w:space="720"/>
          <w:vAlign w:val="center"/>
          <w:docGrid w:linePitch="360"/>
        </w:sectPr>
      </w:pPr>
    </w:p>
    <w:tbl>
      <w:tblPr>
        <w:tblW w:w="10472" w:type="dxa"/>
        <w:tblInd w:w="669" w:type="dxa"/>
        <w:tblLayout w:type="fixed"/>
        <w:tblLook w:val="0000"/>
      </w:tblPr>
      <w:tblGrid>
        <w:gridCol w:w="4114"/>
        <w:gridCol w:w="1727"/>
        <w:gridCol w:w="433"/>
        <w:gridCol w:w="1727"/>
        <w:gridCol w:w="2471"/>
      </w:tblGrid>
      <w:tr w:rsidR="00E41C2A" w:rsidRPr="005178F9">
        <w:trPr>
          <w:cantSplit/>
        </w:trPr>
        <w:tc>
          <w:tcPr>
            <w:tcW w:w="6274" w:type="dxa"/>
            <w:gridSpan w:val="3"/>
            <w:tcBorders>
              <w:bottom w:val="single" w:sz="4" w:space="0" w:color="auto"/>
            </w:tcBorders>
          </w:tcPr>
          <w:p w:rsidR="00E41C2A" w:rsidRPr="005178F9" w:rsidRDefault="00E41C2A" w:rsidP="005178F9">
            <w:pPr>
              <w:pStyle w:val="Heading2"/>
              <w:tabs>
                <w:tab w:val="clear" w:pos="720"/>
              </w:tabs>
              <w:ind w:leftChars="-1" w:left="-2" w:firstLine="2"/>
              <w:jc w:val="left"/>
              <w:rPr>
                <w:rFonts w:ascii="Arial Narrow" w:hAnsi="Arial Narrow"/>
                <w:smallCaps/>
              </w:rPr>
            </w:pPr>
            <w:r w:rsidRPr="005178F9">
              <w:rPr>
                <w:rFonts w:ascii="Arial Narrow" w:hAnsi="Arial Narrow"/>
                <w:smallCaps/>
              </w:rPr>
              <w:lastRenderedPageBreak/>
              <w:t>“My Personal Outcomes” Worksheet</w:t>
            </w:r>
          </w:p>
        </w:tc>
        <w:tc>
          <w:tcPr>
            <w:tcW w:w="4198" w:type="dxa"/>
            <w:gridSpan w:val="2"/>
            <w:tcBorders>
              <w:bottom w:val="single" w:sz="4" w:space="0" w:color="auto"/>
            </w:tcBorders>
          </w:tcPr>
          <w:p w:rsidR="00E41C2A" w:rsidRPr="005178F9" w:rsidRDefault="00E41C2A" w:rsidP="00E41C2A">
            <w:pPr>
              <w:pStyle w:val="Heading1"/>
              <w:jc w:val="right"/>
              <w:rPr>
                <w:rFonts w:ascii="Arial Narrow" w:hAnsi="Arial Narrow"/>
              </w:rPr>
            </w:pPr>
            <w:r w:rsidRPr="005178F9">
              <w:rPr>
                <w:rFonts w:ascii="Arial Narrow" w:hAnsi="Arial Narrow"/>
              </w:rPr>
              <w:t>Confidential</w:t>
            </w:r>
          </w:p>
        </w:tc>
      </w:tr>
      <w:tr w:rsidR="00E41C2A" w:rsidRPr="005178F9">
        <w:trPr>
          <w:cantSplit/>
        </w:trPr>
        <w:tc>
          <w:tcPr>
            <w:tcW w:w="4114" w:type="dxa"/>
            <w:tcBorders>
              <w:top w:val="single" w:sz="4" w:space="0" w:color="auto"/>
              <w:left w:val="single" w:sz="4" w:space="0" w:color="auto"/>
              <w:bottom w:val="single" w:sz="4" w:space="0" w:color="auto"/>
              <w:right w:val="single" w:sz="4" w:space="0" w:color="auto"/>
            </w:tcBorders>
          </w:tcPr>
          <w:p w:rsidR="00E41C2A" w:rsidRPr="005178F9" w:rsidRDefault="00E41C2A" w:rsidP="007A636E">
            <w:pPr>
              <w:ind w:leftChars="-1475" w:left="-3540" w:firstLine="1"/>
              <w:rPr>
                <w:rFonts w:ascii="Arial Narrow" w:hAnsi="Arial Narrow"/>
                <w:sz w:val="22"/>
              </w:rPr>
            </w:pPr>
          </w:p>
        </w:tc>
        <w:tc>
          <w:tcPr>
            <w:tcW w:w="1727" w:type="dxa"/>
            <w:tcBorders>
              <w:top w:val="single" w:sz="4" w:space="0" w:color="auto"/>
              <w:left w:val="single" w:sz="4" w:space="0" w:color="auto"/>
              <w:bottom w:val="single" w:sz="4" w:space="0" w:color="auto"/>
              <w:right w:val="single" w:sz="4" w:space="0" w:color="auto"/>
            </w:tcBorders>
            <w:vAlign w:val="bottom"/>
          </w:tcPr>
          <w:p w:rsidR="005178F9" w:rsidRPr="005178F9" w:rsidRDefault="00E41C2A" w:rsidP="005178F9">
            <w:pPr>
              <w:pStyle w:val="Heading1"/>
              <w:ind w:firstLine="0"/>
              <w:jc w:val="center"/>
              <w:rPr>
                <w:rFonts w:ascii="Arial Narrow" w:hAnsi="Arial Narrow"/>
                <w:smallCaps/>
                <w:sz w:val="22"/>
                <w:szCs w:val="22"/>
              </w:rPr>
            </w:pPr>
            <w:r w:rsidRPr="005178F9">
              <w:rPr>
                <w:rFonts w:ascii="Arial Narrow" w:hAnsi="Arial Narrow"/>
                <w:smallCaps/>
                <w:sz w:val="22"/>
                <w:szCs w:val="22"/>
              </w:rPr>
              <w:t xml:space="preserve">Current Life </w:t>
            </w:r>
          </w:p>
          <w:p w:rsidR="00E41C2A" w:rsidRPr="005178F9" w:rsidRDefault="00E41C2A" w:rsidP="005178F9">
            <w:pPr>
              <w:pStyle w:val="Heading1"/>
              <w:ind w:hanging="108"/>
              <w:jc w:val="center"/>
              <w:rPr>
                <w:rFonts w:ascii="Arial Narrow" w:hAnsi="Arial Narrow"/>
              </w:rPr>
            </w:pPr>
            <w:r w:rsidRPr="005178F9">
              <w:rPr>
                <w:rFonts w:ascii="Arial Narrow" w:hAnsi="Arial Narrow"/>
                <w:smallCaps/>
                <w:sz w:val="22"/>
                <w:szCs w:val="22"/>
              </w:rPr>
              <w:t>Situation</w:t>
            </w: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jc w:val="center"/>
              <w:rPr>
                <w:rFonts w:ascii="Arial Narrow" w:hAnsi="Arial Narrow"/>
                <w:sz w:val="20"/>
              </w:rPr>
            </w:pPr>
            <w:r w:rsidRPr="005178F9">
              <w:rPr>
                <w:rFonts w:ascii="Arial Narrow" w:hAnsi="Arial Narrow"/>
                <w:b/>
                <w:smallCaps/>
                <w:sz w:val="22"/>
              </w:rPr>
              <w:t xml:space="preserve">Current Support Situation – Natural and </w:t>
            </w:r>
            <w:proofErr w:type="gramStart"/>
            <w:r w:rsidRPr="005178F9">
              <w:rPr>
                <w:rFonts w:ascii="Arial Narrow" w:hAnsi="Arial Narrow"/>
                <w:b/>
                <w:smallCaps/>
                <w:sz w:val="22"/>
              </w:rPr>
              <w:t xml:space="preserve">Paid  </w:t>
            </w:r>
            <w:r w:rsidRPr="005178F9">
              <w:rPr>
                <w:rFonts w:ascii="Arial Narrow" w:hAnsi="Arial Narrow"/>
                <w:smallCaps/>
                <w:sz w:val="20"/>
                <w:szCs w:val="20"/>
              </w:rPr>
              <w:t>(</w:t>
            </w:r>
            <w:proofErr w:type="gramEnd"/>
            <w:r w:rsidRPr="005178F9">
              <w:rPr>
                <w:rFonts w:ascii="Arial Narrow" w:hAnsi="Arial Narrow"/>
                <w:smallCaps/>
                <w:sz w:val="20"/>
                <w:szCs w:val="20"/>
              </w:rPr>
              <w:t>What’s Going on That Supports My Desired Outcome?)</w:t>
            </w:r>
          </w:p>
        </w:tc>
        <w:tc>
          <w:tcPr>
            <w:tcW w:w="2471"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5178F9">
            <w:pPr>
              <w:pStyle w:val="BodyText"/>
              <w:jc w:val="center"/>
              <w:rPr>
                <w:rFonts w:ascii="Arial Narrow" w:hAnsi="Arial Narrow" w:cs="Arial"/>
                <w:b/>
                <w:smallCaps/>
                <w:sz w:val="22"/>
                <w:szCs w:val="22"/>
              </w:rPr>
            </w:pPr>
            <w:r w:rsidRPr="005178F9">
              <w:rPr>
                <w:rFonts w:ascii="Arial Narrow" w:hAnsi="Arial Narrow" w:cs="Arial"/>
                <w:b/>
                <w:smallCaps/>
                <w:sz w:val="22"/>
                <w:szCs w:val="22"/>
              </w:rPr>
              <w:t>Current Level of</w:t>
            </w:r>
          </w:p>
          <w:p w:rsidR="00E41C2A" w:rsidRPr="005178F9" w:rsidRDefault="00E41C2A" w:rsidP="005178F9">
            <w:pPr>
              <w:pStyle w:val="BodyText"/>
              <w:jc w:val="center"/>
              <w:rPr>
                <w:rFonts w:ascii="Arial Narrow" w:hAnsi="Arial Narrow"/>
                <w:b/>
              </w:rPr>
            </w:pPr>
            <w:r w:rsidRPr="005178F9">
              <w:rPr>
                <w:rFonts w:ascii="Arial Narrow" w:hAnsi="Arial Narrow" w:cs="Arial"/>
                <w:b/>
                <w:smallCaps/>
                <w:sz w:val="22"/>
                <w:szCs w:val="22"/>
              </w:rPr>
              <w:t>Satisfaction</w:t>
            </w:r>
          </w:p>
          <w:p w:rsidR="00E41C2A" w:rsidRPr="005178F9" w:rsidRDefault="00E41C2A" w:rsidP="00E41C2A">
            <w:pPr>
              <w:jc w:val="center"/>
              <w:rPr>
                <w:rFonts w:ascii="Arial Narrow" w:hAnsi="Arial Narrow"/>
                <w:sz w:val="22"/>
              </w:rPr>
            </w:pPr>
            <w:r w:rsidRPr="005178F9">
              <w:rPr>
                <w:rFonts w:ascii="Arial Narrow" w:hAnsi="Arial Narrow"/>
                <w:smallCaps/>
                <w:sz w:val="20"/>
              </w:rPr>
              <w:t>(1 to  5 Scale</w:t>
            </w:r>
            <w:r w:rsidRPr="005178F9">
              <w:rPr>
                <w:rFonts w:ascii="Arial Narrow" w:hAnsi="Arial Narrow"/>
                <w:smallCaps/>
                <w:sz w:val="22"/>
              </w:rPr>
              <w:t>)</w:t>
            </w:r>
          </w:p>
        </w:tc>
      </w:tr>
      <w:tr w:rsidR="00E41C2A" w:rsidRPr="005178F9">
        <w:trPr>
          <w:cantSplit/>
        </w:trPr>
        <w:tc>
          <w:tcPr>
            <w:tcW w:w="4114" w:type="dxa"/>
            <w:tcBorders>
              <w:top w:val="single" w:sz="4" w:space="0" w:color="auto"/>
              <w:bottom w:val="single" w:sz="4" w:space="0" w:color="auto"/>
            </w:tcBorders>
          </w:tcPr>
          <w:p w:rsidR="00E41C2A" w:rsidRPr="005178F9" w:rsidRDefault="00E41C2A" w:rsidP="005178F9">
            <w:pPr>
              <w:pStyle w:val="Heading1"/>
              <w:ind w:left="-2" w:firstLine="0"/>
              <w:rPr>
                <w:rFonts w:ascii="Arial Narrow" w:hAnsi="Arial Narrow"/>
              </w:rPr>
            </w:pPr>
            <w:r w:rsidRPr="005178F9">
              <w:rPr>
                <w:rFonts w:ascii="Arial Narrow" w:hAnsi="Arial Narrow"/>
              </w:rPr>
              <w:t>Identity – “Who Am I?”</w:t>
            </w:r>
          </w:p>
        </w:tc>
        <w:tc>
          <w:tcPr>
            <w:tcW w:w="1727" w:type="dxa"/>
            <w:tcBorders>
              <w:top w:val="single" w:sz="4" w:space="0" w:color="auto"/>
              <w:bottom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left w:val="single" w:sz="4" w:space="0" w:color="auto"/>
              <w:bottom w:val="single" w:sz="4" w:space="0" w:color="auto"/>
              <w:right w:val="single" w:sz="4" w:space="0" w:color="auto"/>
            </w:tcBorders>
          </w:tcPr>
          <w:p w:rsidR="00E41C2A" w:rsidRPr="005178F9" w:rsidRDefault="00E41C2A" w:rsidP="00E41C2A">
            <w:pPr>
              <w:numPr>
                <w:ilvl w:val="0"/>
                <w:numId w:val="5"/>
              </w:numPr>
              <w:rPr>
                <w:rFonts w:ascii="Arial Narrow" w:hAnsi="Arial Narrow"/>
                <w:sz w:val="20"/>
              </w:rPr>
            </w:pPr>
            <w:r w:rsidRPr="005178F9">
              <w:rPr>
                <w:rFonts w:ascii="Arial Narrow" w:hAnsi="Arial Narrow"/>
                <w:sz w:val="20"/>
              </w:rPr>
              <w:t>What Goals have I set for myself?</w:t>
            </w:r>
          </w:p>
          <w:p w:rsidR="00E41C2A" w:rsidRPr="005178F9" w:rsidRDefault="00E41C2A" w:rsidP="00E41C2A">
            <w:pPr>
              <w:numPr>
                <w:ilvl w:val="0"/>
                <w:numId w:val="5"/>
              </w:numPr>
              <w:rPr>
                <w:rFonts w:ascii="Arial Narrow" w:hAnsi="Arial Narrow"/>
                <w:sz w:val="20"/>
              </w:rPr>
            </w:pPr>
            <w:r w:rsidRPr="005178F9">
              <w:rPr>
                <w:rFonts w:ascii="Arial Narrow" w:hAnsi="Arial Narrow"/>
                <w:sz w:val="20"/>
              </w:rPr>
              <w:t>Where and with whom do I want to live?</w:t>
            </w:r>
          </w:p>
          <w:p w:rsidR="00E41C2A" w:rsidRPr="005178F9" w:rsidRDefault="00E41C2A" w:rsidP="00E41C2A">
            <w:pPr>
              <w:numPr>
                <w:ilvl w:val="0"/>
                <w:numId w:val="5"/>
              </w:numPr>
              <w:rPr>
                <w:rFonts w:ascii="Arial Narrow" w:hAnsi="Arial Narrow"/>
                <w:sz w:val="20"/>
              </w:rPr>
            </w:pPr>
            <w:r w:rsidRPr="005178F9">
              <w:rPr>
                <w:rFonts w:ascii="Arial Narrow" w:hAnsi="Arial Narrow"/>
                <w:sz w:val="20"/>
              </w:rPr>
              <w:t>What do I want to do for my work?</w:t>
            </w:r>
          </w:p>
          <w:p w:rsidR="00E41C2A" w:rsidRPr="005178F9" w:rsidRDefault="00E41C2A" w:rsidP="00E41C2A">
            <w:pPr>
              <w:numPr>
                <w:ilvl w:val="0"/>
                <w:numId w:val="5"/>
              </w:numPr>
              <w:rPr>
                <w:rFonts w:ascii="Arial Narrow" w:hAnsi="Arial Narrow"/>
                <w:sz w:val="20"/>
              </w:rPr>
            </w:pPr>
            <w:r w:rsidRPr="005178F9">
              <w:rPr>
                <w:rFonts w:ascii="Arial Narrow" w:hAnsi="Arial Narrow"/>
                <w:sz w:val="20"/>
              </w:rPr>
              <w:t>Who is closest to me?</w:t>
            </w:r>
          </w:p>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How satisfied am I with the services and supports I receive?</w:t>
            </w:r>
          </w:p>
          <w:p w:rsidR="00E41C2A" w:rsidRPr="005178F9" w:rsidRDefault="00E41C2A" w:rsidP="00761FEB">
            <w:pPr>
              <w:numPr>
                <w:ilvl w:val="0"/>
                <w:numId w:val="5"/>
              </w:numPr>
              <w:ind w:left="360" w:hanging="360"/>
              <w:rPr>
                <w:rFonts w:ascii="Arial Narrow" w:hAnsi="Arial Narrow"/>
                <w:sz w:val="22"/>
              </w:rPr>
            </w:pPr>
            <w:r w:rsidRPr="005178F9">
              <w:rPr>
                <w:rFonts w:ascii="Arial Narrow" w:hAnsi="Arial Narrow"/>
                <w:sz w:val="20"/>
              </w:rPr>
              <w:t>How satisfied am I with my personal life situation?</w:t>
            </w:r>
          </w:p>
        </w:tc>
        <w:tc>
          <w:tcPr>
            <w:tcW w:w="1727"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bottom w:val="single" w:sz="4" w:space="0" w:color="auto"/>
            </w:tcBorders>
          </w:tcPr>
          <w:p w:rsidR="00E41C2A" w:rsidRPr="005178F9" w:rsidRDefault="00E41C2A" w:rsidP="005178F9">
            <w:pPr>
              <w:pStyle w:val="Heading1"/>
              <w:ind w:firstLine="0"/>
              <w:rPr>
                <w:rFonts w:ascii="Arial Narrow" w:hAnsi="Arial Narrow"/>
              </w:rPr>
            </w:pPr>
            <w:r w:rsidRPr="005178F9">
              <w:rPr>
                <w:rFonts w:ascii="Arial Narrow" w:hAnsi="Arial Narrow"/>
              </w:rPr>
              <w:t>Autonomy – “My Space”</w:t>
            </w:r>
          </w:p>
        </w:tc>
        <w:tc>
          <w:tcPr>
            <w:tcW w:w="1727" w:type="dxa"/>
            <w:tcBorders>
              <w:top w:val="single" w:sz="4" w:space="0" w:color="auto"/>
              <w:bottom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left w:val="single" w:sz="4" w:space="0" w:color="auto"/>
              <w:bottom w:val="single" w:sz="4" w:space="0" w:color="auto"/>
              <w:right w:val="single" w:sz="4" w:space="0" w:color="auto"/>
            </w:tcBorders>
          </w:tcPr>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What are my preferred daily routines?</w:t>
            </w:r>
          </w:p>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Do I have the time, space, and opportunity for the privacy I need?</w:t>
            </w:r>
          </w:p>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Am I in control of who knows personal information about me?</w:t>
            </w:r>
          </w:p>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Do my home, work, and other environments support what I want and need to be?</w:t>
            </w:r>
          </w:p>
        </w:tc>
        <w:tc>
          <w:tcPr>
            <w:tcW w:w="1727"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bottom w:val="single" w:sz="4" w:space="0" w:color="auto"/>
            </w:tcBorders>
          </w:tcPr>
          <w:p w:rsidR="00E41C2A" w:rsidRPr="005178F9" w:rsidRDefault="00E41C2A" w:rsidP="005178F9">
            <w:pPr>
              <w:pStyle w:val="Heading1"/>
              <w:ind w:firstLine="0"/>
              <w:rPr>
                <w:rFonts w:ascii="Arial Narrow" w:hAnsi="Arial Narrow"/>
              </w:rPr>
            </w:pPr>
            <w:r w:rsidRPr="005178F9">
              <w:rPr>
                <w:rFonts w:ascii="Arial Narrow" w:hAnsi="Arial Narrow"/>
              </w:rPr>
              <w:t>Affiliation – “My Community”</w:t>
            </w:r>
          </w:p>
        </w:tc>
        <w:tc>
          <w:tcPr>
            <w:tcW w:w="1727" w:type="dxa"/>
            <w:tcBorders>
              <w:top w:val="single" w:sz="4" w:space="0" w:color="auto"/>
              <w:bottom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left w:val="single" w:sz="4" w:space="0" w:color="auto"/>
              <w:bottom w:val="single" w:sz="4" w:space="0" w:color="auto"/>
              <w:right w:val="single" w:sz="4" w:space="0" w:color="auto"/>
            </w:tcBorders>
          </w:tcPr>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Do I have access to the place I want to be?</w:t>
            </w:r>
          </w:p>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Do I participate in what happens in my community?</w:t>
            </w:r>
          </w:p>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Am I pleased with the type and extent of my interaction with other people in my community?</w:t>
            </w:r>
          </w:p>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Am I known for the different social roles I play?</w:t>
            </w:r>
          </w:p>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Do I have enough friends?</w:t>
            </w:r>
          </w:p>
          <w:p w:rsidR="00E41C2A" w:rsidRPr="005178F9" w:rsidRDefault="00E41C2A" w:rsidP="00761FEB">
            <w:pPr>
              <w:numPr>
                <w:ilvl w:val="0"/>
                <w:numId w:val="5"/>
              </w:numPr>
              <w:ind w:left="360" w:hanging="360"/>
              <w:rPr>
                <w:rFonts w:ascii="Arial Narrow" w:hAnsi="Arial Narrow"/>
                <w:sz w:val="22"/>
              </w:rPr>
            </w:pPr>
            <w:r w:rsidRPr="005178F9">
              <w:rPr>
                <w:rFonts w:ascii="Arial Narrow" w:hAnsi="Arial Narrow"/>
                <w:sz w:val="20"/>
              </w:rPr>
              <w:t>Am I respected by others?</w:t>
            </w:r>
          </w:p>
        </w:tc>
        <w:tc>
          <w:tcPr>
            <w:tcW w:w="1727"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bottom w:val="single" w:sz="4" w:space="0" w:color="auto"/>
            </w:tcBorders>
          </w:tcPr>
          <w:p w:rsidR="00E41C2A" w:rsidRPr="005178F9" w:rsidRDefault="00E41C2A" w:rsidP="005178F9">
            <w:pPr>
              <w:pStyle w:val="Heading1"/>
              <w:ind w:firstLine="0"/>
              <w:rPr>
                <w:rFonts w:ascii="Arial Narrow" w:hAnsi="Arial Narrow"/>
              </w:rPr>
            </w:pPr>
            <w:r w:rsidRPr="005178F9">
              <w:rPr>
                <w:rFonts w:ascii="Arial Narrow" w:hAnsi="Arial Narrow"/>
              </w:rPr>
              <w:t>Attainment – “My Success”</w:t>
            </w:r>
          </w:p>
        </w:tc>
        <w:tc>
          <w:tcPr>
            <w:tcW w:w="1727" w:type="dxa"/>
            <w:tcBorders>
              <w:top w:val="single" w:sz="4" w:space="0" w:color="auto"/>
              <w:bottom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left w:val="single" w:sz="4" w:space="0" w:color="auto"/>
              <w:bottom w:val="single" w:sz="4" w:space="0" w:color="auto"/>
              <w:right w:val="single" w:sz="4" w:space="0" w:color="auto"/>
            </w:tcBorders>
          </w:tcPr>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Are the supports and services I receive the ones I want?</w:t>
            </w:r>
          </w:p>
          <w:p w:rsidR="00E41C2A" w:rsidRPr="005178F9" w:rsidRDefault="00E41C2A" w:rsidP="00E41C2A">
            <w:pPr>
              <w:numPr>
                <w:ilvl w:val="0"/>
                <w:numId w:val="5"/>
              </w:numPr>
              <w:rPr>
                <w:rFonts w:ascii="Arial Narrow" w:hAnsi="Arial Narrow"/>
                <w:sz w:val="22"/>
              </w:rPr>
            </w:pPr>
            <w:r w:rsidRPr="005178F9">
              <w:rPr>
                <w:rFonts w:ascii="Arial Narrow" w:hAnsi="Arial Narrow"/>
                <w:sz w:val="20"/>
              </w:rPr>
              <w:t>Have I realized any of my personal goals?</w:t>
            </w:r>
          </w:p>
        </w:tc>
        <w:tc>
          <w:tcPr>
            <w:tcW w:w="1727"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bottom w:val="single" w:sz="4" w:space="0" w:color="auto"/>
            </w:tcBorders>
          </w:tcPr>
          <w:p w:rsidR="00E41C2A" w:rsidRPr="005178F9" w:rsidRDefault="00E41C2A" w:rsidP="005178F9">
            <w:pPr>
              <w:pStyle w:val="Heading1"/>
              <w:ind w:firstLine="0"/>
              <w:rPr>
                <w:rFonts w:ascii="Arial Narrow" w:hAnsi="Arial Narrow"/>
              </w:rPr>
            </w:pPr>
            <w:r w:rsidRPr="005178F9">
              <w:rPr>
                <w:rFonts w:ascii="Arial Narrow" w:hAnsi="Arial Narrow"/>
              </w:rPr>
              <w:t>Safe Guards – “My Safe Guards”</w:t>
            </w:r>
          </w:p>
        </w:tc>
        <w:tc>
          <w:tcPr>
            <w:tcW w:w="1727" w:type="dxa"/>
            <w:tcBorders>
              <w:top w:val="single" w:sz="4" w:space="0" w:color="auto"/>
              <w:bottom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left w:val="single" w:sz="4" w:space="0" w:color="auto"/>
              <w:bottom w:val="single" w:sz="4" w:space="0" w:color="auto"/>
              <w:right w:val="single" w:sz="4" w:space="0" w:color="auto"/>
            </w:tcBorders>
          </w:tcPr>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Am I connected to the people who support me the most?</w:t>
            </w:r>
          </w:p>
          <w:p w:rsidR="00E41C2A" w:rsidRPr="005178F9" w:rsidRDefault="00E41C2A" w:rsidP="00E41C2A">
            <w:pPr>
              <w:numPr>
                <w:ilvl w:val="0"/>
                <w:numId w:val="5"/>
              </w:numPr>
              <w:rPr>
                <w:rFonts w:ascii="Arial Narrow" w:hAnsi="Arial Narrow"/>
                <w:sz w:val="22"/>
              </w:rPr>
            </w:pPr>
            <w:r w:rsidRPr="005178F9">
              <w:rPr>
                <w:rFonts w:ascii="Arial Narrow" w:hAnsi="Arial Narrow"/>
                <w:sz w:val="20"/>
              </w:rPr>
              <w:t>Am I safe?</w:t>
            </w:r>
          </w:p>
        </w:tc>
        <w:tc>
          <w:tcPr>
            <w:tcW w:w="1727"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bottom w:val="single" w:sz="4" w:space="0" w:color="auto"/>
            </w:tcBorders>
          </w:tcPr>
          <w:p w:rsidR="00E41C2A" w:rsidRPr="005178F9" w:rsidRDefault="00E41C2A" w:rsidP="005178F9">
            <w:pPr>
              <w:pStyle w:val="Heading1"/>
              <w:ind w:firstLine="0"/>
              <w:rPr>
                <w:rFonts w:ascii="Arial Narrow" w:hAnsi="Arial Narrow"/>
              </w:rPr>
            </w:pPr>
            <w:r w:rsidRPr="005178F9">
              <w:rPr>
                <w:rFonts w:ascii="Arial Narrow" w:hAnsi="Arial Narrow"/>
              </w:rPr>
              <w:t>Rights – “My Rights”</w:t>
            </w:r>
          </w:p>
        </w:tc>
        <w:tc>
          <w:tcPr>
            <w:tcW w:w="1727" w:type="dxa"/>
            <w:tcBorders>
              <w:top w:val="single" w:sz="4" w:space="0" w:color="auto"/>
              <w:bottom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left w:val="single" w:sz="4" w:space="0" w:color="auto"/>
              <w:bottom w:val="single" w:sz="4" w:space="0" w:color="auto"/>
              <w:right w:val="single" w:sz="4" w:space="0" w:color="auto"/>
            </w:tcBorders>
          </w:tcPr>
          <w:p w:rsidR="00E41C2A" w:rsidRPr="005178F9" w:rsidRDefault="00E41C2A" w:rsidP="00761FEB">
            <w:pPr>
              <w:numPr>
                <w:ilvl w:val="0"/>
                <w:numId w:val="5"/>
              </w:numPr>
              <w:ind w:left="360" w:hanging="360"/>
              <w:rPr>
                <w:rFonts w:ascii="Arial Narrow" w:hAnsi="Arial Narrow"/>
                <w:sz w:val="20"/>
              </w:rPr>
            </w:pPr>
            <w:r w:rsidRPr="005178F9">
              <w:rPr>
                <w:rFonts w:ascii="Arial Narrow" w:hAnsi="Arial Narrow"/>
                <w:sz w:val="20"/>
              </w:rPr>
              <w:t>Do I exercise the rights that are important to me?</w:t>
            </w:r>
          </w:p>
          <w:p w:rsidR="00E41C2A" w:rsidRPr="005178F9" w:rsidRDefault="00E41C2A" w:rsidP="00E41C2A">
            <w:pPr>
              <w:numPr>
                <w:ilvl w:val="0"/>
                <w:numId w:val="5"/>
              </w:numPr>
              <w:rPr>
                <w:rFonts w:ascii="Arial Narrow" w:hAnsi="Arial Narrow"/>
                <w:sz w:val="22"/>
              </w:rPr>
            </w:pPr>
            <w:r w:rsidRPr="005178F9">
              <w:rPr>
                <w:rFonts w:ascii="Arial Narrow" w:hAnsi="Arial Narrow"/>
                <w:sz w:val="20"/>
              </w:rPr>
              <w:t>Do I feel that I am treated fairly?</w:t>
            </w:r>
          </w:p>
        </w:tc>
        <w:tc>
          <w:tcPr>
            <w:tcW w:w="1727"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bottom w:val="single" w:sz="4" w:space="0" w:color="auto"/>
            </w:tcBorders>
          </w:tcPr>
          <w:p w:rsidR="00E41C2A" w:rsidRPr="005178F9" w:rsidRDefault="00E41C2A" w:rsidP="005178F9">
            <w:pPr>
              <w:pStyle w:val="Heading1"/>
              <w:ind w:firstLine="0"/>
              <w:rPr>
                <w:rFonts w:ascii="Arial Narrow" w:hAnsi="Arial Narrow"/>
              </w:rPr>
            </w:pPr>
            <w:r w:rsidRPr="005178F9">
              <w:rPr>
                <w:rFonts w:ascii="Arial Narrow" w:hAnsi="Arial Narrow"/>
              </w:rPr>
              <w:t>Health and Wellness – “My Health”</w:t>
            </w:r>
          </w:p>
        </w:tc>
        <w:tc>
          <w:tcPr>
            <w:tcW w:w="1727" w:type="dxa"/>
            <w:tcBorders>
              <w:top w:val="single" w:sz="4" w:space="0" w:color="auto"/>
              <w:bottom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bottom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4114" w:type="dxa"/>
            <w:tcBorders>
              <w:top w:val="single" w:sz="4" w:space="0" w:color="auto"/>
              <w:left w:val="single" w:sz="4" w:space="0" w:color="auto"/>
              <w:bottom w:val="single" w:sz="4" w:space="0" w:color="auto"/>
              <w:right w:val="single" w:sz="4" w:space="0" w:color="auto"/>
            </w:tcBorders>
          </w:tcPr>
          <w:p w:rsidR="00E41C2A" w:rsidRPr="005178F9" w:rsidRDefault="00E41C2A" w:rsidP="00E41C2A">
            <w:pPr>
              <w:numPr>
                <w:ilvl w:val="0"/>
                <w:numId w:val="5"/>
              </w:numPr>
              <w:rPr>
                <w:rFonts w:ascii="Arial Narrow" w:hAnsi="Arial Narrow"/>
                <w:sz w:val="20"/>
              </w:rPr>
            </w:pPr>
            <w:r w:rsidRPr="005178F9">
              <w:rPr>
                <w:rFonts w:ascii="Arial Narrow" w:hAnsi="Arial Narrow"/>
                <w:sz w:val="20"/>
              </w:rPr>
              <w:t>Is my health as good as I can make it?</w:t>
            </w:r>
          </w:p>
          <w:p w:rsidR="00E41C2A" w:rsidRPr="005178F9" w:rsidRDefault="00E41C2A" w:rsidP="00E41C2A">
            <w:pPr>
              <w:numPr>
                <w:ilvl w:val="0"/>
                <w:numId w:val="5"/>
              </w:numPr>
              <w:rPr>
                <w:rFonts w:ascii="Arial Narrow" w:hAnsi="Arial Narrow"/>
                <w:sz w:val="20"/>
              </w:rPr>
            </w:pPr>
            <w:r w:rsidRPr="005178F9">
              <w:rPr>
                <w:rFonts w:ascii="Arial Narrow" w:hAnsi="Arial Narrow"/>
                <w:sz w:val="20"/>
              </w:rPr>
              <w:t>Am I free from Abuse and Neglect?</w:t>
            </w:r>
          </w:p>
          <w:p w:rsidR="00E41C2A" w:rsidRPr="005178F9" w:rsidRDefault="00E41C2A" w:rsidP="00761FEB">
            <w:pPr>
              <w:numPr>
                <w:ilvl w:val="0"/>
                <w:numId w:val="5"/>
              </w:numPr>
              <w:ind w:left="360" w:hanging="360"/>
              <w:rPr>
                <w:rFonts w:ascii="Arial Narrow" w:hAnsi="Arial Narrow"/>
                <w:smallCaps/>
                <w:sz w:val="22"/>
              </w:rPr>
            </w:pPr>
            <w:r w:rsidRPr="005178F9">
              <w:rPr>
                <w:rFonts w:ascii="Arial Narrow" w:hAnsi="Arial Narrow"/>
                <w:sz w:val="20"/>
              </w:rPr>
              <w:t>Do I have a sense of continuity and security?</w:t>
            </w:r>
          </w:p>
        </w:tc>
        <w:tc>
          <w:tcPr>
            <w:tcW w:w="1727"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pStyle w:val="Heading1"/>
              <w:rPr>
                <w:rFonts w:ascii="Arial Narrow" w:hAnsi="Arial Narrow"/>
              </w:rPr>
            </w:pP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c>
          <w:tcPr>
            <w:tcW w:w="2471" w:type="dxa"/>
            <w:tcBorders>
              <w:top w:val="single" w:sz="4" w:space="0" w:color="auto"/>
              <w:left w:val="single" w:sz="4" w:space="0" w:color="auto"/>
              <w:bottom w:val="single" w:sz="4" w:space="0" w:color="auto"/>
              <w:right w:val="single" w:sz="4" w:space="0" w:color="auto"/>
            </w:tcBorders>
            <w:vAlign w:val="bottom"/>
          </w:tcPr>
          <w:p w:rsidR="00E41C2A" w:rsidRPr="005178F9" w:rsidRDefault="00E41C2A" w:rsidP="00E41C2A">
            <w:pPr>
              <w:rPr>
                <w:rFonts w:ascii="Arial Narrow" w:hAnsi="Arial Narrow"/>
                <w:b/>
                <w:smallCaps/>
                <w:sz w:val="22"/>
              </w:rPr>
            </w:pPr>
          </w:p>
        </w:tc>
      </w:tr>
      <w:tr w:rsidR="00E41C2A" w:rsidRPr="005178F9">
        <w:trPr>
          <w:cantSplit/>
        </w:trPr>
        <w:tc>
          <w:tcPr>
            <w:tcW w:w="10472" w:type="dxa"/>
            <w:gridSpan w:val="5"/>
            <w:tcBorders>
              <w:top w:val="single" w:sz="4" w:space="0" w:color="auto"/>
            </w:tcBorders>
          </w:tcPr>
          <w:p w:rsidR="00E41C2A" w:rsidRPr="005178F9" w:rsidRDefault="00E41C2A" w:rsidP="00E41C2A">
            <w:pPr>
              <w:rPr>
                <w:rFonts w:ascii="Arial Narrow" w:hAnsi="Arial Narrow"/>
                <w:smallCaps/>
                <w:sz w:val="22"/>
              </w:rPr>
            </w:pPr>
            <w:r w:rsidRPr="005178F9">
              <w:rPr>
                <w:rFonts w:ascii="Arial Narrow" w:hAnsi="Arial Narrow"/>
                <w:b/>
                <w:smallCaps/>
                <w:sz w:val="22"/>
              </w:rPr>
              <w:t>Current Level of Satisfaction</w:t>
            </w:r>
            <w:r w:rsidRPr="005178F9">
              <w:rPr>
                <w:rFonts w:ascii="Arial Narrow" w:hAnsi="Arial Narrow"/>
                <w:smallCaps/>
                <w:sz w:val="22"/>
              </w:rPr>
              <w:t>:</w:t>
            </w:r>
          </w:p>
          <w:p w:rsidR="00E41C2A" w:rsidRPr="005178F9" w:rsidRDefault="00E41C2A" w:rsidP="00E41C2A">
            <w:pPr>
              <w:numPr>
                <w:ilvl w:val="0"/>
                <w:numId w:val="6"/>
              </w:numPr>
              <w:rPr>
                <w:rFonts w:ascii="Arial Narrow" w:hAnsi="Arial Narrow"/>
                <w:smallCaps/>
                <w:sz w:val="22"/>
              </w:rPr>
            </w:pPr>
            <w:r w:rsidRPr="005178F9">
              <w:rPr>
                <w:rFonts w:ascii="Arial Narrow" w:hAnsi="Arial Narrow"/>
                <w:smallCaps/>
                <w:sz w:val="22"/>
              </w:rPr>
              <w:t>– Not At All Satisfied: Area discussed but no plans to address – not at all satisfied/no progress</w:t>
            </w:r>
          </w:p>
          <w:p w:rsidR="00E41C2A" w:rsidRPr="005178F9" w:rsidRDefault="00E41C2A" w:rsidP="00E41C2A">
            <w:pPr>
              <w:numPr>
                <w:ilvl w:val="0"/>
                <w:numId w:val="6"/>
              </w:numPr>
              <w:rPr>
                <w:rFonts w:ascii="Arial Narrow" w:hAnsi="Arial Narrow"/>
                <w:smallCaps/>
                <w:sz w:val="22"/>
              </w:rPr>
            </w:pPr>
            <w:r w:rsidRPr="005178F9">
              <w:rPr>
                <w:rFonts w:ascii="Arial Narrow" w:hAnsi="Arial Narrow"/>
                <w:smallCaps/>
                <w:sz w:val="22"/>
              </w:rPr>
              <w:t>– Not Very Satisfied: Area discussed but no adequately addressed/planned for – little or no satisfac</w:t>
            </w:r>
            <w:r w:rsidR="001C2850">
              <w:rPr>
                <w:rFonts w:ascii="Arial Narrow" w:hAnsi="Arial Narrow"/>
                <w:smallCaps/>
                <w:sz w:val="22"/>
              </w:rPr>
              <w:t>t</w:t>
            </w:r>
            <w:r w:rsidRPr="005178F9">
              <w:rPr>
                <w:rFonts w:ascii="Arial Narrow" w:hAnsi="Arial Narrow"/>
                <w:smallCaps/>
                <w:sz w:val="22"/>
              </w:rPr>
              <w:t>ion/progress</w:t>
            </w:r>
          </w:p>
          <w:p w:rsidR="00E41C2A" w:rsidRPr="005178F9" w:rsidRDefault="00E41C2A" w:rsidP="00E41C2A">
            <w:pPr>
              <w:numPr>
                <w:ilvl w:val="0"/>
                <w:numId w:val="6"/>
              </w:numPr>
              <w:rPr>
                <w:rFonts w:ascii="Arial Narrow" w:hAnsi="Arial Narrow"/>
                <w:smallCaps/>
                <w:sz w:val="22"/>
              </w:rPr>
            </w:pPr>
            <w:r w:rsidRPr="005178F9">
              <w:rPr>
                <w:rFonts w:ascii="Arial Narrow" w:hAnsi="Arial Narrow"/>
                <w:smallCaps/>
                <w:sz w:val="22"/>
              </w:rPr>
              <w:t>– Somewhat  Satisfied:  Area discussed and addressed/pl</w:t>
            </w:r>
            <w:r w:rsidR="001C2850">
              <w:rPr>
                <w:rFonts w:ascii="Arial Narrow" w:hAnsi="Arial Narrow"/>
                <w:smallCaps/>
                <w:sz w:val="22"/>
              </w:rPr>
              <w:t>anned for – some satisfaction/progr</w:t>
            </w:r>
            <w:r w:rsidRPr="005178F9">
              <w:rPr>
                <w:rFonts w:ascii="Arial Narrow" w:hAnsi="Arial Narrow"/>
                <w:smallCaps/>
                <w:sz w:val="22"/>
              </w:rPr>
              <w:t xml:space="preserve">ess </w:t>
            </w:r>
          </w:p>
          <w:p w:rsidR="00E41C2A" w:rsidRPr="005178F9" w:rsidRDefault="00E41C2A" w:rsidP="00E41C2A">
            <w:pPr>
              <w:numPr>
                <w:ilvl w:val="0"/>
                <w:numId w:val="6"/>
              </w:numPr>
              <w:rPr>
                <w:rFonts w:ascii="Arial Narrow" w:hAnsi="Arial Narrow"/>
                <w:smallCaps/>
                <w:sz w:val="22"/>
              </w:rPr>
            </w:pPr>
            <w:r w:rsidRPr="005178F9">
              <w:rPr>
                <w:rFonts w:ascii="Arial Narrow" w:hAnsi="Arial Narrow"/>
                <w:smallCaps/>
                <w:sz w:val="22"/>
              </w:rPr>
              <w:t>–Satisfied: Area discussed/planned for – mostly satisfied with noticeable progress</w:t>
            </w:r>
          </w:p>
          <w:p w:rsidR="00E41C2A" w:rsidRPr="005178F9" w:rsidRDefault="00E41C2A" w:rsidP="00E41C2A">
            <w:pPr>
              <w:numPr>
                <w:ilvl w:val="0"/>
                <w:numId w:val="6"/>
              </w:numPr>
              <w:rPr>
                <w:rFonts w:ascii="Arial Narrow" w:hAnsi="Arial Narrow"/>
                <w:smallCaps/>
                <w:sz w:val="22"/>
              </w:rPr>
            </w:pPr>
            <w:r w:rsidRPr="005178F9">
              <w:rPr>
                <w:rFonts w:ascii="Arial Narrow" w:hAnsi="Arial Narrow"/>
                <w:smallCaps/>
                <w:sz w:val="22"/>
              </w:rPr>
              <w:t>–Very Satisfied : area discussed and adequately planned for (i.e., to maintain current status, continue with current or adjusted plan, etc.) – very satisfied at this time</w:t>
            </w:r>
          </w:p>
        </w:tc>
      </w:tr>
    </w:tbl>
    <w:p w:rsidR="00E41C2A" w:rsidRDefault="00E41C2A" w:rsidP="00E41C2A">
      <w:pPr>
        <w:spacing w:before="120" w:after="120"/>
        <w:sectPr w:rsidR="00E41C2A">
          <w:pgSz w:w="12240" w:h="15840" w:code="1"/>
          <w:pgMar w:top="360" w:right="360" w:bottom="432" w:left="360" w:header="360" w:footer="360" w:gutter="0"/>
          <w:cols w:space="720"/>
          <w:docGrid w:linePitch="360"/>
        </w:sectPr>
      </w:pPr>
    </w:p>
    <w:p w:rsidR="00E41C2A" w:rsidRPr="00A7094F" w:rsidRDefault="00E41C2A" w:rsidP="00E41C2A">
      <w:pPr>
        <w:pStyle w:val="Title"/>
        <w:rPr>
          <w:rFonts w:ascii="Arial" w:hAnsi="Arial" w:cs="Arial"/>
        </w:rPr>
      </w:pPr>
      <w:r w:rsidRPr="00A7094F">
        <w:rPr>
          <w:rFonts w:ascii="Arial" w:hAnsi="Arial" w:cs="Arial"/>
        </w:rPr>
        <w:lastRenderedPageBreak/>
        <w:t>Top/Most Important Personal Outcomes/Goals</w:t>
      </w:r>
    </w:p>
    <w:p w:rsidR="00E41C2A" w:rsidRDefault="00E41C2A" w:rsidP="00E41C2A"/>
    <w:p w:rsidR="00A7094F" w:rsidRDefault="00A7094F" w:rsidP="00E41C2A"/>
    <w:p w:rsidR="00E41C2A" w:rsidRDefault="00E41C2A" w:rsidP="00E41C2A">
      <w:pPr>
        <w:rPr>
          <w:rFonts w:ascii="Arial" w:hAnsi="Arial"/>
        </w:rPr>
      </w:pPr>
      <w:r>
        <w:rPr>
          <w:rFonts w:ascii="Arial" w:hAnsi="Arial"/>
        </w:rPr>
        <w:t>Look at the Personal Outcomes Worksheet, Personal Outcomes Importance and Satisfaction Worksheet, as well as other information that will help you in choosing the top/most important things you would like to see change, improve or maintain in your life right now.  What matters to you the most?  The number of Personal Outcome/Goals will be based on what is most important to you.  (Copy this form as needed.)</w:t>
      </w:r>
    </w:p>
    <w:p w:rsidR="00E41C2A" w:rsidRDefault="00E41C2A" w:rsidP="00E41C2A">
      <w:pPr>
        <w:rPr>
          <w:rFonts w:ascii="Arial" w:hAnsi="Arial"/>
        </w:rPr>
      </w:pPr>
    </w:p>
    <w:p w:rsidR="00E41C2A" w:rsidRDefault="00E41C2A" w:rsidP="00E41C2A">
      <w:pPr>
        <w:rPr>
          <w:rFonts w:ascii="Arial" w:hAnsi="Arial"/>
        </w:rPr>
      </w:pPr>
      <w:r>
        <w:rPr>
          <w:rFonts w:ascii="Arial" w:hAnsi="Arial"/>
        </w:rPr>
        <w:t>Use the space below to help you with identifying what matters the most to you in your life right now, and then decide what help/support you need to get what you want.</w:t>
      </w:r>
    </w:p>
    <w:p w:rsidR="00E41C2A" w:rsidRDefault="00E41C2A" w:rsidP="00E41C2A">
      <w:pPr>
        <w:spacing w:before="120" w:after="120"/>
        <w:rPr>
          <w:rFonts w:ascii="Arial" w:hAnsi="Arial"/>
        </w:rPr>
      </w:pPr>
    </w:p>
    <w:p w:rsidR="00E41C2A" w:rsidRPr="00A7094F" w:rsidRDefault="00E41C2A" w:rsidP="00A7094F">
      <w:pPr>
        <w:pStyle w:val="Heading1"/>
        <w:rPr>
          <w:rFonts w:ascii="Arial" w:hAnsi="Arial" w:cs="Arial"/>
        </w:rPr>
      </w:pPr>
      <w:r w:rsidRPr="00A7094F">
        <w:rPr>
          <w:rFonts w:ascii="Arial" w:hAnsi="Arial" w:cs="Arial"/>
        </w:rPr>
        <w:t>Outcome/Goal # __________</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I want (my desired outcome/goal):</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is currently in place to support/help me get what I want?</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are some barriers that may keep me from getting what I want?  (Things/actions that move me further away from what I want):</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do I need to help me get what I want (reach my desired outcome/goal)?</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sectPr w:rsidR="00E41C2A">
          <w:footerReference w:type="default" r:id="rId24"/>
          <w:pgSz w:w="12240" w:h="15840" w:code="1"/>
          <w:pgMar w:top="360" w:right="720" w:bottom="432" w:left="720" w:header="360" w:footer="360" w:gutter="0"/>
          <w:cols w:space="720"/>
          <w:docGrid w:linePitch="360"/>
        </w:sectPr>
      </w:pPr>
    </w:p>
    <w:p w:rsidR="00E41C2A" w:rsidRPr="00A7094F" w:rsidRDefault="00E41C2A" w:rsidP="00E41C2A">
      <w:pPr>
        <w:pStyle w:val="Title"/>
        <w:rPr>
          <w:rFonts w:ascii="Arial" w:hAnsi="Arial" w:cs="Arial"/>
        </w:rPr>
      </w:pPr>
      <w:r w:rsidRPr="00A7094F">
        <w:rPr>
          <w:rFonts w:ascii="Arial" w:hAnsi="Arial" w:cs="Arial"/>
        </w:rPr>
        <w:lastRenderedPageBreak/>
        <w:t>Top/Most Important Personal Outcomes/Goals</w:t>
      </w:r>
    </w:p>
    <w:p w:rsidR="00E41C2A" w:rsidRDefault="00E41C2A" w:rsidP="00E41C2A"/>
    <w:p w:rsidR="00A7094F" w:rsidRDefault="00A7094F" w:rsidP="00E41C2A"/>
    <w:p w:rsidR="00E41C2A" w:rsidRDefault="00E41C2A" w:rsidP="00E41C2A">
      <w:pPr>
        <w:rPr>
          <w:rFonts w:ascii="Arial" w:hAnsi="Arial"/>
        </w:rPr>
      </w:pPr>
      <w:r>
        <w:rPr>
          <w:rFonts w:ascii="Arial" w:hAnsi="Arial"/>
        </w:rPr>
        <w:t>Look at the Personal Outcomes Worksheet, Personal Outcomes Importance and Satisfaction Worksheet, as well as other information that will help you in choosing the top/most important things you would like to see change, improve or maintain in your life right now.  What matters to you the most?  The number of Personal Outcome/Goals will be based on what is most important to you.  (Copy this form as needed.)</w:t>
      </w:r>
    </w:p>
    <w:p w:rsidR="00E41C2A" w:rsidRDefault="00E41C2A" w:rsidP="00E41C2A">
      <w:pPr>
        <w:rPr>
          <w:rFonts w:ascii="Arial" w:hAnsi="Arial"/>
        </w:rPr>
      </w:pPr>
    </w:p>
    <w:p w:rsidR="00E41C2A" w:rsidRDefault="00E41C2A" w:rsidP="00E41C2A">
      <w:pPr>
        <w:rPr>
          <w:rFonts w:ascii="Arial" w:hAnsi="Arial"/>
        </w:rPr>
      </w:pPr>
      <w:r>
        <w:rPr>
          <w:rFonts w:ascii="Arial" w:hAnsi="Arial"/>
        </w:rPr>
        <w:t>Use the space below to help you with identifying what matters the most to you in your life right now, and then decide what help/support you need to get what you want.</w:t>
      </w:r>
    </w:p>
    <w:p w:rsidR="00E41C2A" w:rsidRDefault="00E41C2A" w:rsidP="00E41C2A">
      <w:pPr>
        <w:spacing w:before="120" w:after="120"/>
        <w:rPr>
          <w:rFonts w:ascii="Arial" w:hAnsi="Arial"/>
        </w:rPr>
      </w:pPr>
    </w:p>
    <w:p w:rsidR="00E41C2A" w:rsidRPr="00A7094F" w:rsidRDefault="00E41C2A" w:rsidP="00E41C2A">
      <w:pPr>
        <w:pStyle w:val="Heading1"/>
        <w:rPr>
          <w:rFonts w:ascii="Arial" w:hAnsi="Arial" w:cs="Arial"/>
        </w:rPr>
      </w:pPr>
      <w:r w:rsidRPr="00A7094F">
        <w:rPr>
          <w:rFonts w:ascii="Arial" w:hAnsi="Arial" w:cs="Arial"/>
        </w:rPr>
        <w:t>Outcome/Goal # __________</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I want (my desired outcome/goal):</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is currently in place to support/help me get what I want?</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are some barriers that may keep me from getting what I want?  (Things/actions that move me further away from what I want):</w:t>
      </w:r>
    </w:p>
    <w:p w:rsidR="00E41C2A" w:rsidRDefault="00E41C2A" w:rsidP="00E41C2A">
      <w:pPr>
        <w:pStyle w:val="Header"/>
        <w:tabs>
          <w:tab w:val="clear" w:pos="4320"/>
          <w:tab w:val="clear" w:pos="8640"/>
        </w:tabs>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do I need to help me get what I want (reach my desired outcome/goal)?</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sectPr w:rsidR="00E41C2A">
          <w:pgSz w:w="12240" w:h="15840" w:code="1"/>
          <w:pgMar w:top="360" w:right="720" w:bottom="432" w:left="720" w:header="360" w:footer="360" w:gutter="0"/>
          <w:cols w:space="720"/>
          <w:docGrid w:linePitch="360"/>
        </w:sectPr>
      </w:pPr>
    </w:p>
    <w:p w:rsidR="00E41C2A" w:rsidRPr="00A7094F" w:rsidRDefault="00E41C2A" w:rsidP="00E41C2A">
      <w:pPr>
        <w:pStyle w:val="Title"/>
        <w:rPr>
          <w:rFonts w:ascii="Arial" w:hAnsi="Arial" w:cs="Arial"/>
        </w:rPr>
      </w:pPr>
      <w:r w:rsidRPr="00A7094F">
        <w:rPr>
          <w:rFonts w:ascii="Arial" w:hAnsi="Arial" w:cs="Arial"/>
        </w:rPr>
        <w:lastRenderedPageBreak/>
        <w:t>Top/Most Important Personal Outcomes/Goals</w:t>
      </w:r>
    </w:p>
    <w:p w:rsidR="00E41C2A" w:rsidRDefault="00E41C2A" w:rsidP="00E41C2A"/>
    <w:p w:rsidR="00A7094F" w:rsidRDefault="00A7094F" w:rsidP="00E41C2A"/>
    <w:p w:rsidR="00E41C2A" w:rsidRDefault="00E41C2A" w:rsidP="00E41C2A">
      <w:pPr>
        <w:rPr>
          <w:rFonts w:ascii="Arial" w:hAnsi="Arial"/>
        </w:rPr>
      </w:pPr>
      <w:r>
        <w:rPr>
          <w:rFonts w:ascii="Arial" w:hAnsi="Arial"/>
        </w:rPr>
        <w:t>Look at the Personal Outcomes Worksheet, Personal Outcomes Importance and Satisfaction Worksheet, as well as other information that will help you in choosing the top/most important things you would like to see change, improve or maintain in your life right now.  What matters to you the most?  The number of Personal Outcome/Goals will be based on what is most important to you.  (Copy this form as needed.)</w:t>
      </w:r>
    </w:p>
    <w:p w:rsidR="00E41C2A" w:rsidRDefault="00E41C2A" w:rsidP="00E41C2A">
      <w:pPr>
        <w:rPr>
          <w:rFonts w:ascii="Arial" w:hAnsi="Arial"/>
        </w:rPr>
      </w:pPr>
    </w:p>
    <w:p w:rsidR="00E41C2A" w:rsidRDefault="00E41C2A" w:rsidP="00E41C2A">
      <w:pPr>
        <w:rPr>
          <w:rFonts w:ascii="Arial" w:hAnsi="Arial"/>
        </w:rPr>
      </w:pPr>
      <w:r>
        <w:rPr>
          <w:rFonts w:ascii="Arial" w:hAnsi="Arial"/>
        </w:rPr>
        <w:t>Use the space below to help you with identifying what matters the most to you in your life right now, and then decide what help/support you need to get what you want.</w:t>
      </w:r>
    </w:p>
    <w:p w:rsidR="00E41C2A" w:rsidRDefault="00E41C2A" w:rsidP="00E41C2A">
      <w:pPr>
        <w:spacing w:before="120" w:after="120"/>
        <w:rPr>
          <w:rFonts w:ascii="Arial" w:hAnsi="Arial"/>
        </w:rPr>
      </w:pPr>
    </w:p>
    <w:p w:rsidR="00E41C2A" w:rsidRPr="00A7094F" w:rsidRDefault="00E41C2A" w:rsidP="00E41C2A">
      <w:pPr>
        <w:pStyle w:val="Heading1"/>
        <w:rPr>
          <w:rFonts w:ascii="Arial" w:hAnsi="Arial" w:cs="Arial"/>
        </w:rPr>
      </w:pPr>
      <w:r w:rsidRPr="00A7094F">
        <w:rPr>
          <w:rFonts w:ascii="Arial" w:hAnsi="Arial" w:cs="Arial"/>
        </w:rPr>
        <w:t>Outcome/Goal # __________</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I want (my desired outcome/goal):</w:t>
      </w:r>
    </w:p>
    <w:p w:rsidR="00E41C2A" w:rsidRDefault="00E41C2A" w:rsidP="00E41C2A">
      <w:pPr>
        <w:pStyle w:val="Header"/>
        <w:tabs>
          <w:tab w:val="clear" w:pos="4320"/>
          <w:tab w:val="clear" w:pos="8640"/>
        </w:tabs>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is currently in place to support/help me get what I want?</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are some barriers that may keep me from getting what I want?  (Things/actions that move me further away from what I want):</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do I need to help me get what I want (reach my desired outcome/goal)?</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sectPr w:rsidR="00E41C2A">
          <w:pgSz w:w="12240" w:h="15840" w:code="1"/>
          <w:pgMar w:top="360" w:right="720" w:bottom="432" w:left="720" w:header="360" w:footer="360" w:gutter="0"/>
          <w:cols w:space="720"/>
          <w:docGrid w:linePitch="360"/>
        </w:sectPr>
      </w:pPr>
    </w:p>
    <w:p w:rsidR="00E41C2A" w:rsidRPr="00A7094F" w:rsidRDefault="00E41C2A" w:rsidP="00E41C2A">
      <w:pPr>
        <w:pStyle w:val="Title"/>
        <w:rPr>
          <w:rFonts w:ascii="Arial" w:hAnsi="Arial" w:cs="Arial"/>
        </w:rPr>
      </w:pPr>
      <w:r w:rsidRPr="00A7094F">
        <w:rPr>
          <w:rFonts w:ascii="Arial" w:hAnsi="Arial" w:cs="Arial"/>
        </w:rPr>
        <w:lastRenderedPageBreak/>
        <w:t>Top/Most Important Personal Outcomes/Goals</w:t>
      </w:r>
    </w:p>
    <w:p w:rsidR="00E41C2A" w:rsidRDefault="00E41C2A" w:rsidP="00E41C2A"/>
    <w:p w:rsidR="00A7094F" w:rsidRDefault="00A7094F" w:rsidP="00E41C2A"/>
    <w:p w:rsidR="00E41C2A" w:rsidRDefault="00E41C2A" w:rsidP="00E41C2A">
      <w:pPr>
        <w:rPr>
          <w:rFonts w:ascii="Arial" w:hAnsi="Arial"/>
        </w:rPr>
      </w:pPr>
      <w:r>
        <w:rPr>
          <w:rFonts w:ascii="Arial" w:hAnsi="Arial"/>
        </w:rPr>
        <w:t>Look at the Personal Outcomes Worksheet, Personal Outcomes Importance and Satisfaction Worksheet, as well as other information that will help you in choosing the top/most important things you would like to see change, improve or maintain in your life right now.  What matters to you the most?  The number of Personal Outcome/Goals will be based on what is most important to you.  (Copy this form as needed.)</w:t>
      </w:r>
    </w:p>
    <w:p w:rsidR="00E41C2A" w:rsidRDefault="00E41C2A" w:rsidP="00E41C2A">
      <w:pPr>
        <w:rPr>
          <w:rFonts w:ascii="Arial" w:hAnsi="Arial"/>
        </w:rPr>
      </w:pPr>
    </w:p>
    <w:p w:rsidR="00E41C2A" w:rsidRDefault="00E41C2A" w:rsidP="00E41C2A">
      <w:pPr>
        <w:rPr>
          <w:rFonts w:ascii="Arial" w:hAnsi="Arial"/>
        </w:rPr>
      </w:pPr>
      <w:r>
        <w:rPr>
          <w:rFonts w:ascii="Arial" w:hAnsi="Arial"/>
        </w:rPr>
        <w:t>Use the space below to help you with identifying what matters the most to you in your life right now, and then decide what help/support you need to get what you want.</w:t>
      </w:r>
    </w:p>
    <w:p w:rsidR="00E41C2A" w:rsidRDefault="00E41C2A" w:rsidP="00E41C2A">
      <w:pPr>
        <w:spacing w:before="120" w:after="120"/>
        <w:rPr>
          <w:rFonts w:ascii="Arial" w:hAnsi="Arial"/>
        </w:rPr>
      </w:pPr>
    </w:p>
    <w:p w:rsidR="00E41C2A" w:rsidRPr="00A7094F" w:rsidRDefault="00E41C2A" w:rsidP="00E41C2A">
      <w:pPr>
        <w:pStyle w:val="Heading1"/>
        <w:rPr>
          <w:rFonts w:ascii="Arial" w:hAnsi="Arial" w:cs="Arial"/>
        </w:rPr>
      </w:pPr>
      <w:r w:rsidRPr="00A7094F">
        <w:rPr>
          <w:rFonts w:ascii="Arial" w:hAnsi="Arial" w:cs="Arial"/>
        </w:rPr>
        <w:t>Outcome/Goal # __________</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I want (my desired outcome/goal):</w:t>
      </w:r>
    </w:p>
    <w:p w:rsidR="00E41C2A" w:rsidRDefault="00E41C2A" w:rsidP="00E41C2A">
      <w:pPr>
        <w:pStyle w:val="Header"/>
        <w:tabs>
          <w:tab w:val="clear" w:pos="4320"/>
          <w:tab w:val="clear" w:pos="8640"/>
        </w:tabs>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is currently in place to support/help me get what I want?</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are some barriers that may keep me from getting what I want?  (Things/actions that move me further away from what I want):</w:t>
      </w:r>
    </w:p>
    <w:p w:rsidR="00E41C2A" w:rsidRDefault="00E41C2A" w:rsidP="00E41C2A">
      <w:pPr>
        <w:pStyle w:val="Header"/>
        <w:tabs>
          <w:tab w:val="clear" w:pos="4320"/>
          <w:tab w:val="clear" w:pos="8640"/>
        </w:tabs>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r>
        <w:rPr>
          <w:rFonts w:ascii="Arial" w:hAnsi="Arial"/>
        </w:rPr>
        <w:t>What do I need to help me get what I want (reach my desired outcome/goal)?</w:t>
      </w: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E41C2A" w:rsidRDefault="00E41C2A" w:rsidP="00E41C2A">
      <w:pPr>
        <w:spacing w:before="120" w:after="120"/>
        <w:rPr>
          <w:rFonts w:ascii="Arial" w:hAnsi="Arial"/>
        </w:rPr>
      </w:pPr>
    </w:p>
    <w:p w:rsidR="0097786E" w:rsidRPr="00077974" w:rsidRDefault="0097786E" w:rsidP="00506D40">
      <w:pPr>
        <w:pStyle w:val="Title"/>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left"/>
        <w:outlineLvl w:val="0"/>
        <w:rPr>
          <w:rFonts w:ascii="Arial" w:hAnsi="Arial" w:cs="Arial"/>
          <w:b w:val="0"/>
          <w:i/>
          <w:sz w:val="28"/>
        </w:rPr>
      </w:pPr>
    </w:p>
    <w:p w:rsidR="0097786E" w:rsidRPr="00506D40" w:rsidRDefault="0097786E" w:rsidP="00506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outlineLvl w:val="0"/>
        <w:rPr>
          <w:rFonts w:ascii="Arial" w:hAnsi="Arial" w:cs="Arial"/>
          <w:b/>
        </w:rPr>
      </w:pPr>
    </w:p>
    <w:sectPr w:rsidR="0097786E" w:rsidRPr="00506D40" w:rsidSect="00506D40">
      <w:footerReference w:type="first" r:id="rId25"/>
      <w:pgSz w:w="12240" w:h="15840"/>
      <w:pgMar w:top="1627" w:right="1800" w:bottom="720" w:left="1714" w:header="540" w:footer="27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F02" w:rsidRDefault="00C27F02">
      <w:r>
        <w:separator/>
      </w:r>
    </w:p>
  </w:endnote>
  <w:endnote w:type="continuationSeparator" w:id="0">
    <w:p w:rsidR="00C27F02" w:rsidRDefault="00C27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6F" w:rsidRDefault="00C7626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15" w:type="dxa"/>
      <w:tblLayout w:type="fixed"/>
      <w:tblLook w:val="0000"/>
    </w:tblPr>
    <w:tblGrid>
      <w:gridCol w:w="3912"/>
      <w:gridCol w:w="3115"/>
      <w:gridCol w:w="4488"/>
    </w:tblGrid>
    <w:tr w:rsidR="00E918AD">
      <w:tc>
        <w:tcPr>
          <w:tcW w:w="3912" w:type="dxa"/>
        </w:tcPr>
        <w:p w:rsidR="00C7626F" w:rsidRDefault="00C7626F" w:rsidP="00C7626F">
          <w:pPr>
            <w:pStyle w:val="Footer"/>
            <w:rPr>
              <w:rFonts w:ascii="Arial" w:hAnsi="Arial"/>
              <w:b/>
              <w:sz w:val="16"/>
            </w:rPr>
          </w:pPr>
          <w:r>
            <w:rPr>
              <w:rFonts w:ascii="Arial" w:hAnsi="Arial"/>
              <w:b/>
              <w:sz w:val="16"/>
            </w:rPr>
            <w:t>Revised July 8, 2011</w:t>
          </w:r>
        </w:p>
        <w:p w:rsidR="00E918AD" w:rsidRDefault="00C7626F" w:rsidP="00C7626F">
          <w:pPr>
            <w:pStyle w:val="Footer"/>
            <w:rPr>
              <w:rFonts w:ascii="Arial" w:hAnsi="Arial"/>
              <w:b/>
              <w:sz w:val="16"/>
            </w:rPr>
          </w:pPr>
          <w:r>
            <w:rPr>
              <w:rFonts w:ascii="Arial" w:hAnsi="Arial"/>
              <w:b/>
              <w:sz w:val="16"/>
            </w:rPr>
            <w:t>Replaces August 16, 2010 Issuance</w:t>
          </w:r>
        </w:p>
      </w:tc>
      <w:tc>
        <w:tcPr>
          <w:tcW w:w="3115" w:type="dxa"/>
        </w:tcPr>
        <w:p w:rsidR="00E918AD" w:rsidRDefault="00E918AD" w:rsidP="00B434FD">
          <w:pPr>
            <w:pStyle w:val="Footer"/>
            <w:spacing w:before="120"/>
            <w:jc w:val="right"/>
            <w:rPr>
              <w:rFonts w:ascii="Arial" w:hAnsi="Arial"/>
              <w:b/>
              <w:sz w:val="16"/>
            </w:rPr>
          </w:pPr>
          <w:r>
            <w:rPr>
              <w:rStyle w:val="PageNumber"/>
              <w:rFonts w:ascii="Arial" w:hAnsi="Arial"/>
              <w:b/>
              <w:snapToGrid w:val="0"/>
              <w:sz w:val="16"/>
            </w:rPr>
            <w:t xml:space="preserve">Page </w:t>
          </w:r>
          <w:r w:rsidR="00954573">
            <w:rPr>
              <w:rStyle w:val="PageNumber"/>
              <w:rFonts w:ascii="Arial" w:hAnsi="Arial"/>
              <w:b/>
              <w:snapToGrid w:val="0"/>
              <w:sz w:val="16"/>
            </w:rPr>
            <w:fldChar w:fldCharType="begin"/>
          </w:r>
          <w:r>
            <w:rPr>
              <w:rStyle w:val="PageNumber"/>
              <w:rFonts w:ascii="Arial" w:hAnsi="Arial"/>
              <w:b/>
              <w:snapToGrid w:val="0"/>
              <w:sz w:val="16"/>
            </w:rPr>
            <w:instrText xml:space="preserve"> PAGE </w:instrText>
          </w:r>
          <w:r w:rsidR="00954573">
            <w:rPr>
              <w:rStyle w:val="PageNumber"/>
              <w:rFonts w:ascii="Arial" w:hAnsi="Arial"/>
              <w:b/>
              <w:snapToGrid w:val="0"/>
              <w:sz w:val="16"/>
            </w:rPr>
            <w:fldChar w:fldCharType="separate"/>
          </w:r>
          <w:r w:rsidR="00980212">
            <w:rPr>
              <w:rStyle w:val="PageNumber"/>
              <w:rFonts w:ascii="Arial" w:hAnsi="Arial"/>
              <w:b/>
              <w:noProof/>
              <w:snapToGrid w:val="0"/>
              <w:sz w:val="16"/>
            </w:rPr>
            <w:t>14</w:t>
          </w:r>
          <w:r w:rsidR="00954573">
            <w:rPr>
              <w:rStyle w:val="PageNumber"/>
              <w:rFonts w:ascii="Arial" w:hAnsi="Arial"/>
              <w:b/>
              <w:snapToGrid w:val="0"/>
              <w:sz w:val="16"/>
            </w:rPr>
            <w:fldChar w:fldCharType="end"/>
          </w:r>
          <w:r>
            <w:rPr>
              <w:rStyle w:val="PageNumber"/>
              <w:rFonts w:ascii="Arial" w:hAnsi="Arial"/>
              <w:b/>
              <w:snapToGrid w:val="0"/>
              <w:sz w:val="16"/>
            </w:rPr>
            <w:t xml:space="preserve"> of 20</w:t>
          </w:r>
        </w:p>
      </w:tc>
      <w:tc>
        <w:tcPr>
          <w:tcW w:w="4488" w:type="dxa"/>
        </w:tcPr>
        <w:p w:rsidR="00E918AD" w:rsidRDefault="00E918AD" w:rsidP="00B434FD">
          <w:pPr>
            <w:pStyle w:val="Footer"/>
            <w:spacing w:before="120"/>
            <w:jc w:val="right"/>
            <w:rPr>
              <w:rStyle w:val="PageNumber"/>
              <w:rFonts w:ascii="Arial" w:hAnsi="Arial"/>
              <w:b/>
              <w:snapToGrid w:val="0"/>
              <w:sz w:val="16"/>
            </w:rPr>
          </w:pPr>
          <w:r>
            <w:rPr>
              <w:rFonts w:ascii="Arial" w:hAnsi="Arial"/>
              <w:b/>
              <w:sz w:val="16"/>
            </w:rPr>
            <w:t>OCDDWSS-CPOC-NOW2025</w:t>
          </w:r>
        </w:p>
      </w:tc>
    </w:tr>
  </w:tbl>
  <w:p w:rsidR="00E918AD" w:rsidRDefault="00E918AD" w:rsidP="006F241D">
    <w:pPr>
      <w:pStyle w:val="Footer"/>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4" w:type="dxa"/>
      <w:tblLayout w:type="fixed"/>
      <w:tblLook w:val="0000"/>
    </w:tblPr>
    <w:tblGrid>
      <w:gridCol w:w="1173"/>
      <w:gridCol w:w="2739"/>
      <w:gridCol w:w="1956"/>
      <w:gridCol w:w="1159"/>
      <w:gridCol w:w="3927"/>
    </w:tblGrid>
    <w:tr w:rsidR="00E918AD">
      <w:trPr>
        <w:gridAfter w:val="2"/>
        <w:wAfter w:w="5086" w:type="dxa"/>
        <w:cantSplit/>
      </w:trPr>
      <w:tc>
        <w:tcPr>
          <w:tcW w:w="1173" w:type="dxa"/>
        </w:tcPr>
        <w:p w:rsidR="00E918AD" w:rsidRDefault="00E918AD">
          <w:pPr>
            <w:pStyle w:val="Footer"/>
            <w:jc w:val="center"/>
            <w:rPr>
              <w:rStyle w:val="PageNumber"/>
              <w:rFonts w:ascii="Arial" w:hAnsi="Arial"/>
              <w:b/>
              <w:smallCaps/>
            </w:rPr>
          </w:pPr>
          <w:r>
            <w:rPr>
              <w:rStyle w:val="PageNumber"/>
              <w:rFonts w:ascii="Arial" w:hAnsi="Arial"/>
              <w:b/>
              <w:smallCaps/>
            </w:rPr>
            <w:t>Name:</w:t>
          </w:r>
        </w:p>
      </w:tc>
      <w:tc>
        <w:tcPr>
          <w:tcW w:w="4695" w:type="dxa"/>
          <w:gridSpan w:val="2"/>
          <w:tcBorders>
            <w:bottom w:val="single" w:sz="4" w:space="0" w:color="auto"/>
          </w:tcBorders>
        </w:tcPr>
        <w:p w:rsidR="00E918AD" w:rsidRDefault="00E918AD">
          <w:pPr>
            <w:pStyle w:val="Footer"/>
            <w:jc w:val="center"/>
            <w:rPr>
              <w:rStyle w:val="PageNumber"/>
              <w:rFonts w:ascii="Arial" w:hAnsi="Arial"/>
              <w:b/>
            </w:rPr>
          </w:pPr>
        </w:p>
      </w:tc>
    </w:tr>
    <w:tr w:rsidR="00E918AD">
      <w:tc>
        <w:tcPr>
          <w:tcW w:w="3912" w:type="dxa"/>
          <w:gridSpan w:val="2"/>
        </w:tcPr>
        <w:p w:rsidR="00C7626F" w:rsidRDefault="00C7626F" w:rsidP="00C7626F">
          <w:pPr>
            <w:pStyle w:val="Footer"/>
            <w:rPr>
              <w:rFonts w:ascii="Arial" w:hAnsi="Arial"/>
              <w:b/>
              <w:sz w:val="16"/>
            </w:rPr>
          </w:pPr>
          <w:r>
            <w:rPr>
              <w:rFonts w:ascii="Arial" w:hAnsi="Arial"/>
              <w:b/>
              <w:sz w:val="16"/>
            </w:rPr>
            <w:t>Revised July 8, 2011</w:t>
          </w:r>
        </w:p>
        <w:p w:rsidR="00E918AD" w:rsidRDefault="00C7626F" w:rsidP="00C7626F">
          <w:pPr>
            <w:pStyle w:val="Footer"/>
            <w:rPr>
              <w:rFonts w:ascii="Arial" w:hAnsi="Arial"/>
              <w:b/>
              <w:sz w:val="16"/>
            </w:rPr>
          </w:pPr>
          <w:r>
            <w:rPr>
              <w:rFonts w:ascii="Arial" w:hAnsi="Arial"/>
              <w:b/>
              <w:sz w:val="16"/>
            </w:rPr>
            <w:t>Replaces August 16, 2010 Issuance</w:t>
          </w:r>
        </w:p>
      </w:tc>
      <w:tc>
        <w:tcPr>
          <w:tcW w:w="3115" w:type="dxa"/>
          <w:gridSpan w:val="2"/>
        </w:tcPr>
        <w:p w:rsidR="00E918AD" w:rsidRDefault="00E918AD" w:rsidP="00B434FD">
          <w:pPr>
            <w:pStyle w:val="Footer"/>
            <w:spacing w:before="120"/>
            <w:jc w:val="right"/>
            <w:rPr>
              <w:rFonts w:ascii="Arial" w:hAnsi="Arial"/>
              <w:b/>
              <w:sz w:val="16"/>
            </w:rPr>
          </w:pPr>
          <w:r>
            <w:rPr>
              <w:rStyle w:val="PageNumber"/>
              <w:rFonts w:ascii="Arial" w:hAnsi="Arial"/>
              <w:b/>
              <w:snapToGrid w:val="0"/>
              <w:sz w:val="16"/>
            </w:rPr>
            <w:t xml:space="preserve">Page </w:t>
          </w:r>
          <w:r w:rsidR="00954573">
            <w:rPr>
              <w:rStyle w:val="PageNumber"/>
              <w:rFonts w:ascii="Arial" w:hAnsi="Arial"/>
              <w:b/>
              <w:snapToGrid w:val="0"/>
              <w:sz w:val="16"/>
            </w:rPr>
            <w:fldChar w:fldCharType="begin"/>
          </w:r>
          <w:r>
            <w:rPr>
              <w:rStyle w:val="PageNumber"/>
              <w:rFonts w:ascii="Arial" w:hAnsi="Arial"/>
              <w:b/>
              <w:snapToGrid w:val="0"/>
              <w:sz w:val="16"/>
            </w:rPr>
            <w:instrText xml:space="preserve"> PAGE </w:instrText>
          </w:r>
          <w:r w:rsidR="00954573">
            <w:rPr>
              <w:rStyle w:val="PageNumber"/>
              <w:rFonts w:ascii="Arial" w:hAnsi="Arial"/>
              <w:b/>
              <w:snapToGrid w:val="0"/>
              <w:sz w:val="16"/>
            </w:rPr>
            <w:fldChar w:fldCharType="separate"/>
          </w:r>
          <w:r w:rsidR="00980212">
            <w:rPr>
              <w:rStyle w:val="PageNumber"/>
              <w:rFonts w:ascii="Arial" w:hAnsi="Arial"/>
              <w:b/>
              <w:noProof/>
              <w:snapToGrid w:val="0"/>
              <w:sz w:val="16"/>
            </w:rPr>
            <w:t>15</w:t>
          </w:r>
          <w:r w:rsidR="00954573">
            <w:rPr>
              <w:rStyle w:val="PageNumber"/>
              <w:rFonts w:ascii="Arial" w:hAnsi="Arial"/>
              <w:b/>
              <w:snapToGrid w:val="0"/>
              <w:sz w:val="16"/>
            </w:rPr>
            <w:fldChar w:fldCharType="end"/>
          </w:r>
          <w:r>
            <w:rPr>
              <w:rStyle w:val="PageNumber"/>
              <w:rFonts w:ascii="Arial" w:hAnsi="Arial"/>
              <w:b/>
              <w:snapToGrid w:val="0"/>
              <w:sz w:val="16"/>
            </w:rPr>
            <w:t xml:space="preserve"> of 20</w:t>
          </w:r>
        </w:p>
      </w:tc>
      <w:tc>
        <w:tcPr>
          <w:tcW w:w="3927" w:type="dxa"/>
        </w:tcPr>
        <w:p w:rsidR="00E918AD" w:rsidRDefault="00E918AD" w:rsidP="00B434FD">
          <w:pPr>
            <w:pStyle w:val="Footer"/>
            <w:spacing w:before="120"/>
            <w:jc w:val="right"/>
            <w:rPr>
              <w:rStyle w:val="PageNumber"/>
              <w:rFonts w:ascii="Arial" w:hAnsi="Arial"/>
              <w:b/>
              <w:snapToGrid w:val="0"/>
              <w:sz w:val="16"/>
            </w:rPr>
          </w:pPr>
          <w:r>
            <w:rPr>
              <w:rFonts w:ascii="Arial" w:hAnsi="Arial"/>
              <w:b/>
              <w:sz w:val="16"/>
            </w:rPr>
            <w:t>OCDDWSS-CPOC-NOW2025</w:t>
          </w:r>
        </w:p>
      </w:tc>
    </w:tr>
  </w:tbl>
  <w:p w:rsidR="00E918AD" w:rsidRDefault="00E918AD" w:rsidP="006F241D">
    <w:pPr>
      <w:pStyle w:val="Footer"/>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4" w:type="dxa"/>
      <w:tblLayout w:type="fixed"/>
      <w:tblLook w:val="0000"/>
    </w:tblPr>
    <w:tblGrid>
      <w:gridCol w:w="1173"/>
      <w:gridCol w:w="2739"/>
      <w:gridCol w:w="1956"/>
      <w:gridCol w:w="1159"/>
      <w:gridCol w:w="3927"/>
    </w:tblGrid>
    <w:tr w:rsidR="00E918AD">
      <w:trPr>
        <w:gridAfter w:val="2"/>
        <w:wAfter w:w="5086" w:type="dxa"/>
        <w:cantSplit/>
      </w:trPr>
      <w:tc>
        <w:tcPr>
          <w:tcW w:w="1173" w:type="dxa"/>
        </w:tcPr>
        <w:p w:rsidR="00E918AD" w:rsidRDefault="00E918AD">
          <w:pPr>
            <w:pStyle w:val="Footer"/>
            <w:jc w:val="center"/>
            <w:rPr>
              <w:rStyle w:val="PageNumber"/>
              <w:rFonts w:ascii="Arial" w:hAnsi="Arial"/>
              <w:b/>
              <w:smallCaps/>
            </w:rPr>
          </w:pPr>
          <w:r>
            <w:rPr>
              <w:rStyle w:val="PageNumber"/>
              <w:rFonts w:ascii="Arial" w:hAnsi="Arial"/>
              <w:b/>
              <w:smallCaps/>
            </w:rPr>
            <w:t>Name:</w:t>
          </w:r>
        </w:p>
      </w:tc>
      <w:tc>
        <w:tcPr>
          <w:tcW w:w="4695" w:type="dxa"/>
          <w:gridSpan w:val="2"/>
          <w:tcBorders>
            <w:bottom w:val="single" w:sz="4" w:space="0" w:color="auto"/>
          </w:tcBorders>
        </w:tcPr>
        <w:p w:rsidR="00E918AD" w:rsidRDefault="00E918AD">
          <w:pPr>
            <w:pStyle w:val="Footer"/>
            <w:jc w:val="center"/>
            <w:rPr>
              <w:rStyle w:val="PageNumber"/>
              <w:rFonts w:ascii="Arial" w:hAnsi="Arial"/>
              <w:b/>
            </w:rPr>
          </w:pPr>
        </w:p>
      </w:tc>
    </w:tr>
    <w:tr w:rsidR="00E918AD">
      <w:tc>
        <w:tcPr>
          <w:tcW w:w="3912" w:type="dxa"/>
          <w:gridSpan w:val="2"/>
        </w:tcPr>
        <w:p w:rsidR="00C7626F" w:rsidRDefault="00C7626F" w:rsidP="00C7626F">
          <w:pPr>
            <w:pStyle w:val="Footer"/>
            <w:rPr>
              <w:rFonts w:ascii="Arial" w:hAnsi="Arial"/>
              <w:b/>
              <w:sz w:val="16"/>
            </w:rPr>
          </w:pPr>
          <w:r>
            <w:rPr>
              <w:rFonts w:ascii="Arial" w:hAnsi="Arial"/>
              <w:b/>
              <w:sz w:val="16"/>
            </w:rPr>
            <w:t>Revised July 8, 2011</w:t>
          </w:r>
        </w:p>
        <w:p w:rsidR="00E918AD" w:rsidRDefault="00C7626F" w:rsidP="00C7626F">
          <w:pPr>
            <w:pStyle w:val="Footer"/>
            <w:rPr>
              <w:rFonts w:ascii="Arial" w:hAnsi="Arial"/>
              <w:b/>
              <w:sz w:val="16"/>
            </w:rPr>
          </w:pPr>
          <w:r>
            <w:rPr>
              <w:rFonts w:ascii="Arial" w:hAnsi="Arial"/>
              <w:b/>
              <w:sz w:val="16"/>
            </w:rPr>
            <w:t>Replaces August 16, 2010 Issuance</w:t>
          </w:r>
        </w:p>
      </w:tc>
      <w:tc>
        <w:tcPr>
          <w:tcW w:w="3115" w:type="dxa"/>
          <w:gridSpan w:val="2"/>
        </w:tcPr>
        <w:p w:rsidR="00E918AD" w:rsidRPr="006F241D" w:rsidRDefault="00E918AD" w:rsidP="006F241D">
          <w:pPr>
            <w:pStyle w:val="Footer"/>
            <w:spacing w:before="120"/>
            <w:jc w:val="center"/>
            <w:rPr>
              <w:rFonts w:ascii="Arial" w:hAnsi="Arial"/>
              <w:b/>
              <w:sz w:val="16"/>
              <w:szCs w:val="16"/>
            </w:rPr>
          </w:pPr>
          <w:r w:rsidRPr="006F241D">
            <w:rPr>
              <w:rStyle w:val="PageNumber"/>
              <w:rFonts w:ascii="Arial" w:hAnsi="Arial"/>
              <w:b/>
              <w:snapToGrid w:val="0"/>
              <w:sz w:val="16"/>
              <w:szCs w:val="16"/>
            </w:rPr>
            <w:t xml:space="preserve">Page </w:t>
          </w:r>
          <w:r w:rsidR="00954573" w:rsidRPr="006F241D">
            <w:rPr>
              <w:rStyle w:val="PageNumber"/>
              <w:rFonts w:ascii="Arial" w:hAnsi="Arial"/>
              <w:b/>
              <w:snapToGrid w:val="0"/>
              <w:sz w:val="16"/>
              <w:szCs w:val="16"/>
            </w:rPr>
            <w:fldChar w:fldCharType="begin"/>
          </w:r>
          <w:r w:rsidRPr="006F241D">
            <w:rPr>
              <w:rStyle w:val="PageNumber"/>
              <w:rFonts w:ascii="Arial" w:hAnsi="Arial"/>
              <w:b/>
              <w:snapToGrid w:val="0"/>
              <w:sz w:val="16"/>
              <w:szCs w:val="16"/>
            </w:rPr>
            <w:instrText xml:space="preserve"> PAGE </w:instrText>
          </w:r>
          <w:r w:rsidR="00954573" w:rsidRPr="006F241D">
            <w:rPr>
              <w:rStyle w:val="PageNumber"/>
              <w:rFonts w:ascii="Arial" w:hAnsi="Arial"/>
              <w:b/>
              <w:snapToGrid w:val="0"/>
              <w:sz w:val="16"/>
              <w:szCs w:val="16"/>
            </w:rPr>
            <w:fldChar w:fldCharType="separate"/>
          </w:r>
          <w:r w:rsidR="00980212">
            <w:rPr>
              <w:rStyle w:val="PageNumber"/>
              <w:rFonts w:ascii="Arial" w:hAnsi="Arial"/>
              <w:b/>
              <w:noProof/>
              <w:snapToGrid w:val="0"/>
              <w:sz w:val="16"/>
              <w:szCs w:val="16"/>
            </w:rPr>
            <w:t>19</w:t>
          </w:r>
          <w:r w:rsidR="00954573" w:rsidRPr="006F241D">
            <w:rPr>
              <w:rStyle w:val="PageNumber"/>
              <w:rFonts w:ascii="Arial" w:hAnsi="Arial"/>
              <w:b/>
              <w:snapToGrid w:val="0"/>
              <w:sz w:val="16"/>
              <w:szCs w:val="16"/>
            </w:rPr>
            <w:fldChar w:fldCharType="end"/>
          </w:r>
          <w:r w:rsidRPr="006F241D">
            <w:rPr>
              <w:rStyle w:val="PageNumber"/>
              <w:rFonts w:ascii="Arial" w:hAnsi="Arial"/>
              <w:b/>
              <w:snapToGrid w:val="0"/>
              <w:sz w:val="16"/>
              <w:szCs w:val="16"/>
            </w:rPr>
            <w:t xml:space="preserve"> of </w:t>
          </w:r>
          <w:r>
            <w:rPr>
              <w:rStyle w:val="PageNumber"/>
              <w:rFonts w:ascii="Arial" w:hAnsi="Arial" w:cs="Arial"/>
              <w:b/>
              <w:sz w:val="16"/>
              <w:szCs w:val="16"/>
            </w:rPr>
            <w:t>20</w:t>
          </w:r>
        </w:p>
      </w:tc>
      <w:tc>
        <w:tcPr>
          <w:tcW w:w="3927" w:type="dxa"/>
        </w:tcPr>
        <w:p w:rsidR="00E918AD" w:rsidRDefault="00E918AD" w:rsidP="00B434FD">
          <w:pPr>
            <w:pStyle w:val="Footer"/>
            <w:spacing w:before="120"/>
            <w:jc w:val="right"/>
            <w:rPr>
              <w:rStyle w:val="PageNumber"/>
              <w:rFonts w:ascii="Arial" w:hAnsi="Arial"/>
              <w:b/>
              <w:snapToGrid w:val="0"/>
              <w:sz w:val="16"/>
            </w:rPr>
          </w:pPr>
          <w:r>
            <w:rPr>
              <w:rFonts w:ascii="Arial" w:hAnsi="Arial"/>
              <w:b/>
              <w:sz w:val="16"/>
            </w:rPr>
            <w:t>OCDDWSS-CPOC-NOW2025</w:t>
          </w:r>
        </w:p>
      </w:tc>
    </w:tr>
  </w:tbl>
  <w:p w:rsidR="00E918AD" w:rsidRDefault="00E918AD" w:rsidP="006F241D">
    <w:pPr>
      <w:pStyle w:val="Foote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60" w:type="dxa"/>
      <w:tblInd w:w="-562" w:type="dxa"/>
      <w:tblLayout w:type="fixed"/>
      <w:tblLook w:val="0000"/>
    </w:tblPr>
    <w:tblGrid>
      <w:gridCol w:w="1173"/>
      <w:gridCol w:w="2739"/>
      <w:gridCol w:w="1956"/>
      <w:gridCol w:w="37"/>
      <w:gridCol w:w="4055"/>
    </w:tblGrid>
    <w:tr w:rsidR="00E918AD">
      <w:trPr>
        <w:gridAfter w:val="2"/>
        <w:wAfter w:w="4092" w:type="dxa"/>
        <w:cantSplit/>
      </w:trPr>
      <w:tc>
        <w:tcPr>
          <w:tcW w:w="1173" w:type="dxa"/>
        </w:tcPr>
        <w:p w:rsidR="00E918AD" w:rsidRDefault="00E918AD" w:rsidP="00BA503A">
          <w:pPr>
            <w:pStyle w:val="Footer"/>
            <w:jc w:val="center"/>
            <w:rPr>
              <w:rStyle w:val="PageNumber"/>
              <w:rFonts w:ascii="Arial" w:hAnsi="Arial"/>
              <w:b/>
              <w:smallCaps/>
            </w:rPr>
          </w:pPr>
          <w:r>
            <w:rPr>
              <w:rStyle w:val="PageNumber"/>
              <w:rFonts w:ascii="Arial" w:hAnsi="Arial"/>
              <w:b/>
              <w:smallCaps/>
            </w:rPr>
            <w:t>Name:</w:t>
          </w:r>
        </w:p>
      </w:tc>
      <w:tc>
        <w:tcPr>
          <w:tcW w:w="4695" w:type="dxa"/>
          <w:gridSpan w:val="2"/>
          <w:tcBorders>
            <w:bottom w:val="single" w:sz="4" w:space="0" w:color="auto"/>
          </w:tcBorders>
        </w:tcPr>
        <w:p w:rsidR="00E918AD" w:rsidRDefault="00E918AD" w:rsidP="00BA503A">
          <w:pPr>
            <w:pStyle w:val="Footer"/>
            <w:jc w:val="center"/>
            <w:rPr>
              <w:rStyle w:val="PageNumber"/>
              <w:rFonts w:ascii="Arial" w:hAnsi="Arial"/>
              <w:b/>
            </w:rPr>
          </w:pPr>
        </w:p>
      </w:tc>
    </w:tr>
    <w:tr w:rsidR="00E918AD">
      <w:tc>
        <w:tcPr>
          <w:tcW w:w="3912" w:type="dxa"/>
          <w:gridSpan w:val="2"/>
        </w:tcPr>
        <w:p w:rsidR="00C7626F" w:rsidRDefault="00C7626F" w:rsidP="00C7626F">
          <w:pPr>
            <w:pStyle w:val="Footer"/>
            <w:rPr>
              <w:rFonts w:ascii="Arial" w:hAnsi="Arial"/>
              <w:b/>
              <w:sz w:val="16"/>
            </w:rPr>
          </w:pPr>
          <w:r>
            <w:rPr>
              <w:rFonts w:ascii="Arial" w:hAnsi="Arial"/>
              <w:b/>
              <w:sz w:val="16"/>
            </w:rPr>
            <w:t>Revised July 8, 2011</w:t>
          </w:r>
        </w:p>
        <w:p w:rsidR="00E918AD" w:rsidRDefault="00C7626F" w:rsidP="00C7626F">
          <w:pPr>
            <w:pStyle w:val="Footer"/>
            <w:rPr>
              <w:rFonts w:ascii="Arial" w:hAnsi="Arial"/>
              <w:b/>
              <w:sz w:val="16"/>
            </w:rPr>
          </w:pPr>
          <w:r>
            <w:rPr>
              <w:rFonts w:ascii="Arial" w:hAnsi="Arial"/>
              <w:b/>
              <w:sz w:val="16"/>
            </w:rPr>
            <w:t>Replaces August 16, 2010 Issuance</w:t>
          </w:r>
        </w:p>
      </w:tc>
      <w:tc>
        <w:tcPr>
          <w:tcW w:w="1993" w:type="dxa"/>
          <w:gridSpan w:val="2"/>
        </w:tcPr>
        <w:p w:rsidR="00E918AD" w:rsidRPr="006F241D" w:rsidRDefault="00E918AD" w:rsidP="00BA503A">
          <w:pPr>
            <w:pStyle w:val="Footer"/>
            <w:spacing w:before="120"/>
            <w:jc w:val="center"/>
            <w:rPr>
              <w:rFonts w:ascii="Arial" w:hAnsi="Arial"/>
              <w:b/>
              <w:sz w:val="16"/>
              <w:szCs w:val="16"/>
            </w:rPr>
          </w:pPr>
          <w:r w:rsidRPr="006F241D">
            <w:rPr>
              <w:rStyle w:val="PageNumber"/>
              <w:rFonts w:ascii="Arial" w:hAnsi="Arial"/>
              <w:b/>
              <w:snapToGrid w:val="0"/>
              <w:sz w:val="16"/>
              <w:szCs w:val="16"/>
            </w:rPr>
            <w:t xml:space="preserve">Page </w:t>
          </w:r>
          <w:r w:rsidR="00954573" w:rsidRPr="006F241D">
            <w:rPr>
              <w:rStyle w:val="PageNumber"/>
              <w:rFonts w:ascii="Arial" w:hAnsi="Arial"/>
              <w:b/>
              <w:snapToGrid w:val="0"/>
              <w:sz w:val="16"/>
              <w:szCs w:val="16"/>
            </w:rPr>
            <w:fldChar w:fldCharType="begin"/>
          </w:r>
          <w:r w:rsidRPr="006F241D">
            <w:rPr>
              <w:rStyle w:val="PageNumber"/>
              <w:rFonts w:ascii="Arial" w:hAnsi="Arial"/>
              <w:b/>
              <w:snapToGrid w:val="0"/>
              <w:sz w:val="16"/>
              <w:szCs w:val="16"/>
            </w:rPr>
            <w:instrText xml:space="preserve"> PAGE </w:instrText>
          </w:r>
          <w:r w:rsidR="00954573" w:rsidRPr="006F241D">
            <w:rPr>
              <w:rStyle w:val="PageNumber"/>
              <w:rFonts w:ascii="Arial" w:hAnsi="Arial"/>
              <w:b/>
              <w:snapToGrid w:val="0"/>
              <w:sz w:val="16"/>
              <w:szCs w:val="16"/>
            </w:rPr>
            <w:fldChar w:fldCharType="separate"/>
          </w:r>
          <w:r w:rsidR="00980212">
            <w:rPr>
              <w:rStyle w:val="PageNumber"/>
              <w:rFonts w:ascii="Arial" w:hAnsi="Arial"/>
              <w:b/>
              <w:noProof/>
              <w:snapToGrid w:val="0"/>
              <w:sz w:val="16"/>
              <w:szCs w:val="16"/>
            </w:rPr>
            <w:t>20</w:t>
          </w:r>
          <w:r w:rsidR="00954573" w:rsidRPr="006F241D">
            <w:rPr>
              <w:rStyle w:val="PageNumber"/>
              <w:rFonts w:ascii="Arial" w:hAnsi="Arial"/>
              <w:b/>
              <w:snapToGrid w:val="0"/>
              <w:sz w:val="16"/>
              <w:szCs w:val="16"/>
            </w:rPr>
            <w:fldChar w:fldCharType="end"/>
          </w:r>
          <w:r w:rsidRPr="006F241D">
            <w:rPr>
              <w:rStyle w:val="PageNumber"/>
              <w:rFonts w:ascii="Arial" w:hAnsi="Arial"/>
              <w:b/>
              <w:snapToGrid w:val="0"/>
              <w:sz w:val="16"/>
              <w:szCs w:val="16"/>
            </w:rPr>
            <w:t xml:space="preserve"> of</w:t>
          </w:r>
          <w:r w:rsidRPr="0013303C">
            <w:rPr>
              <w:rStyle w:val="PageNumber"/>
              <w:rFonts w:ascii="Arial" w:hAnsi="Arial" w:cs="Arial"/>
              <w:b/>
              <w:snapToGrid w:val="0"/>
              <w:sz w:val="16"/>
              <w:szCs w:val="16"/>
            </w:rPr>
            <w:t xml:space="preserve"> </w:t>
          </w:r>
          <w:r>
            <w:rPr>
              <w:rStyle w:val="PageNumber"/>
              <w:rFonts w:ascii="Arial" w:hAnsi="Arial" w:cs="Arial"/>
              <w:b/>
              <w:sz w:val="16"/>
              <w:szCs w:val="16"/>
            </w:rPr>
            <w:t>20</w:t>
          </w:r>
        </w:p>
      </w:tc>
      <w:tc>
        <w:tcPr>
          <w:tcW w:w="4055" w:type="dxa"/>
        </w:tcPr>
        <w:p w:rsidR="00E918AD" w:rsidRDefault="00E918AD" w:rsidP="0013303C">
          <w:pPr>
            <w:pStyle w:val="Footer"/>
            <w:spacing w:before="120"/>
            <w:jc w:val="right"/>
            <w:rPr>
              <w:rStyle w:val="PageNumber"/>
              <w:rFonts w:ascii="Arial" w:hAnsi="Arial"/>
              <w:b/>
              <w:snapToGrid w:val="0"/>
              <w:sz w:val="16"/>
            </w:rPr>
          </w:pPr>
          <w:r>
            <w:rPr>
              <w:rFonts w:ascii="Arial" w:hAnsi="Arial"/>
              <w:b/>
              <w:sz w:val="16"/>
            </w:rPr>
            <w:t>OCDDWSS-CPOC-NOW2025</w:t>
          </w:r>
        </w:p>
      </w:tc>
    </w:tr>
  </w:tbl>
  <w:p w:rsidR="00E918AD" w:rsidRDefault="00E91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912"/>
      <w:gridCol w:w="3912"/>
      <w:gridCol w:w="3912"/>
    </w:tblGrid>
    <w:tr w:rsidR="00E918AD">
      <w:tc>
        <w:tcPr>
          <w:tcW w:w="3912" w:type="dxa"/>
        </w:tcPr>
        <w:p w:rsidR="00E918AD" w:rsidRDefault="00E918AD" w:rsidP="00EC3F64">
          <w:pPr>
            <w:pStyle w:val="Footer"/>
            <w:rPr>
              <w:rFonts w:ascii="Arial" w:hAnsi="Arial"/>
              <w:b/>
              <w:sz w:val="16"/>
            </w:rPr>
          </w:pPr>
          <w:r>
            <w:rPr>
              <w:rFonts w:ascii="Arial" w:hAnsi="Arial"/>
              <w:b/>
              <w:sz w:val="16"/>
            </w:rPr>
            <w:t xml:space="preserve">Revised </w:t>
          </w:r>
          <w:r w:rsidR="00C7626F">
            <w:rPr>
              <w:rFonts w:ascii="Arial" w:hAnsi="Arial"/>
              <w:b/>
              <w:sz w:val="16"/>
            </w:rPr>
            <w:t>July 8, 2011</w:t>
          </w:r>
        </w:p>
        <w:p w:rsidR="00E918AD" w:rsidRDefault="00E918AD" w:rsidP="00C7626F">
          <w:pPr>
            <w:pStyle w:val="Footer"/>
            <w:rPr>
              <w:rFonts w:ascii="Arial" w:hAnsi="Arial"/>
              <w:b/>
              <w:sz w:val="16"/>
            </w:rPr>
          </w:pPr>
          <w:r>
            <w:rPr>
              <w:rFonts w:ascii="Arial" w:hAnsi="Arial"/>
              <w:b/>
              <w:sz w:val="16"/>
            </w:rPr>
            <w:t xml:space="preserve">Replaces </w:t>
          </w:r>
          <w:r w:rsidR="00C7626F">
            <w:rPr>
              <w:rFonts w:ascii="Arial" w:hAnsi="Arial"/>
              <w:b/>
              <w:sz w:val="16"/>
            </w:rPr>
            <w:t>August 16, 2010</w:t>
          </w:r>
          <w:r>
            <w:rPr>
              <w:rFonts w:ascii="Arial" w:hAnsi="Arial"/>
              <w:b/>
              <w:sz w:val="16"/>
            </w:rPr>
            <w:t xml:space="preserve"> Issuance</w:t>
          </w:r>
        </w:p>
      </w:tc>
      <w:tc>
        <w:tcPr>
          <w:tcW w:w="3912" w:type="dxa"/>
        </w:tcPr>
        <w:p w:rsidR="00E918AD" w:rsidRDefault="00E918AD">
          <w:pPr>
            <w:pStyle w:val="Footer"/>
            <w:spacing w:before="120"/>
            <w:jc w:val="center"/>
            <w:rPr>
              <w:rFonts w:ascii="Arial" w:hAnsi="Arial"/>
              <w:b/>
              <w:sz w:val="16"/>
            </w:rPr>
          </w:pPr>
          <w:r>
            <w:rPr>
              <w:rStyle w:val="PageNumber"/>
              <w:rFonts w:ascii="Arial" w:hAnsi="Arial"/>
              <w:b/>
              <w:snapToGrid w:val="0"/>
              <w:sz w:val="16"/>
            </w:rPr>
            <w:t xml:space="preserve">Page </w:t>
          </w:r>
          <w:r w:rsidR="00954573">
            <w:rPr>
              <w:rStyle w:val="PageNumber"/>
              <w:rFonts w:ascii="Arial" w:hAnsi="Arial"/>
              <w:b/>
              <w:snapToGrid w:val="0"/>
              <w:sz w:val="16"/>
            </w:rPr>
            <w:fldChar w:fldCharType="begin"/>
          </w:r>
          <w:r>
            <w:rPr>
              <w:rStyle w:val="PageNumber"/>
              <w:rFonts w:ascii="Arial" w:hAnsi="Arial"/>
              <w:b/>
              <w:snapToGrid w:val="0"/>
              <w:sz w:val="16"/>
            </w:rPr>
            <w:instrText xml:space="preserve"> PAGE </w:instrText>
          </w:r>
          <w:r w:rsidR="00954573">
            <w:rPr>
              <w:rStyle w:val="PageNumber"/>
              <w:rFonts w:ascii="Arial" w:hAnsi="Arial"/>
              <w:b/>
              <w:snapToGrid w:val="0"/>
              <w:sz w:val="16"/>
            </w:rPr>
            <w:fldChar w:fldCharType="separate"/>
          </w:r>
          <w:r w:rsidR="00980212">
            <w:rPr>
              <w:rStyle w:val="PageNumber"/>
              <w:rFonts w:ascii="Arial" w:hAnsi="Arial"/>
              <w:b/>
              <w:noProof/>
              <w:snapToGrid w:val="0"/>
              <w:sz w:val="16"/>
            </w:rPr>
            <w:t>1</w:t>
          </w:r>
          <w:r w:rsidR="00954573">
            <w:rPr>
              <w:rStyle w:val="PageNumber"/>
              <w:rFonts w:ascii="Arial" w:hAnsi="Arial"/>
              <w:b/>
              <w:snapToGrid w:val="0"/>
              <w:sz w:val="16"/>
            </w:rPr>
            <w:fldChar w:fldCharType="end"/>
          </w:r>
          <w:r>
            <w:rPr>
              <w:rStyle w:val="PageNumber"/>
              <w:rFonts w:ascii="Arial" w:hAnsi="Arial"/>
              <w:b/>
              <w:snapToGrid w:val="0"/>
              <w:sz w:val="16"/>
            </w:rPr>
            <w:t xml:space="preserve"> of 20</w:t>
          </w:r>
        </w:p>
      </w:tc>
      <w:tc>
        <w:tcPr>
          <w:tcW w:w="3912" w:type="dxa"/>
        </w:tcPr>
        <w:p w:rsidR="00E918AD" w:rsidRDefault="00E918AD">
          <w:pPr>
            <w:pStyle w:val="Footer"/>
            <w:jc w:val="right"/>
            <w:rPr>
              <w:rFonts w:ascii="Arial" w:hAnsi="Arial"/>
              <w:b/>
              <w:sz w:val="16"/>
            </w:rPr>
          </w:pPr>
          <w:r>
            <w:rPr>
              <w:rFonts w:ascii="Arial" w:hAnsi="Arial"/>
              <w:b/>
              <w:sz w:val="16"/>
            </w:rPr>
            <w:t>OCDDWSS-CPOC-NOW2025</w:t>
          </w:r>
        </w:p>
        <w:p w:rsidR="00E918AD" w:rsidRDefault="00E918AD">
          <w:pPr>
            <w:pStyle w:val="Footer"/>
            <w:jc w:val="right"/>
            <w:rPr>
              <w:rFonts w:ascii="Arial" w:hAnsi="Arial"/>
              <w:b/>
              <w:sz w:val="16"/>
            </w:rPr>
          </w:pPr>
        </w:p>
      </w:tc>
    </w:tr>
  </w:tbl>
  <w:p w:rsidR="00E918AD" w:rsidRDefault="00E918AD">
    <w:pPr>
      <w:pStyle w:val="Footer"/>
      <w:jc w:val="center"/>
      <w:rPr>
        <w:sz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4" w:type="dxa"/>
      <w:tblInd w:w="-827" w:type="dxa"/>
      <w:tblLayout w:type="fixed"/>
      <w:tblLook w:val="0000"/>
    </w:tblPr>
    <w:tblGrid>
      <w:gridCol w:w="1173"/>
      <w:gridCol w:w="2739"/>
      <w:gridCol w:w="1956"/>
      <w:gridCol w:w="1159"/>
      <w:gridCol w:w="3927"/>
    </w:tblGrid>
    <w:tr w:rsidR="00E918AD">
      <w:trPr>
        <w:gridAfter w:val="2"/>
        <w:wAfter w:w="5086" w:type="dxa"/>
        <w:cantSplit/>
      </w:trPr>
      <w:tc>
        <w:tcPr>
          <w:tcW w:w="1173" w:type="dxa"/>
        </w:tcPr>
        <w:p w:rsidR="00E918AD" w:rsidRDefault="00E918AD" w:rsidP="00BD166B">
          <w:pPr>
            <w:pStyle w:val="Footer"/>
            <w:jc w:val="center"/>
            <w:rPr>
              <w:rStyle w:val="PageNumber"/>
              <w:rFonts w:ascii="Arial" w:hAnsi="Arial"/>
              <w:b/>
              <w:smallCaps/>
            </w:rPr>
          </w:pPr>
          <w:r>
            <w:rPr>
              <w:rStyle w:val="PageNumber"/>
              <w:rFonts w:ascii="Arial" w:hAnsi="Arial"/>
              <w:b/>
              <w:smallCaps/>
            </w:rPr>
            <w:t>Name:</w:t>
          </w:r>
        </w:p>
      </w:tc>
      <w:tc>
        <w:tcPr>
          <w:tcW w:w="4695" w:type="dxa"/>
          <w:gridSpan w:val="2"/>
          <w:tcBorders>
            <w:bottom w:val="single" w:sz="4" w:space="0" w:color="auto"/>
          </w:tcBorders>
        </w:tcPr>
        <w:p w:rsidR="00E918AD" w:rsidRDefault="00E918AD" w:rsidP="00BD166B">
          <w:pPr>
            <w:pStyle w:val="Footer"/>
            <w:jc w:val="center"/>
            <w:rPr>
              <w:rStyle w:val="PageNumber"/>
              <w:rFonts w:ascii="Arial" w:hAnsi="Arial"/>
              <w:b/>
            </w:rPr>
          </w:pPr>
        </w:p>
      </w:tc>
    </w:tr>
    <w:tr w:rsidR="00E918AD">
      <w:tc>
        <w:tcPr>
          <w:tcW w:w="3912" w:type="dxa"/>
          <w:gridSpan w:val="2"/>
        </w:tcPr>
        <w:p w:rsidR="00E918AD" w:rsidRDefault="00E918AD" w:rsidP="00BD166B">
          <w:pPr>
            <w:pStyle w:val="Footer"/>
            <w:rPr>
              <w:rFonts w:ascii="Arial" w:hAnsi="Arial"/>
              <w:b/>
              <w:sz w:val="16"/>
            </w:rPr>
          </w:pPr>
          <w:r>
            <w:rPr>
              <w:rFonts w:ascii="Arial" w:hAnsi="Arial"/>
              <w:b/>
              <w:sz w:val="16"/>
            </w:rPr>
            <w:t xml:space="preserve">Reissued </w:t>
          </w:r>
          <w:smartTag w:uri="urn:schemas-microsoft-com:office:smarttags" w:element="date">
            <w:smartTagPr>
              <w:attr w:name="Month" w:val="11"/>
              <w:attr w:name="Day" w:val="18"/>
              <w:attr w:name="Year" w:val="2003"/>
            </w:smartTagPr>
            <w:r>
              <w:rPr>
                <w:rFonts w:ascii="Arial" w:hAnsi="Arial"/>
                <w:b/>
                <w:sz w:val="16"/>
              </w:rPr>
              <w:t>November 18, 2003</w:t>
            </w:r>
          </w:smartTag>
        </w:p>
      </w:tc>
      <w:tc>
        <w:tcPr>
          <w:tcW w:w="3115" w:type="dxa"/>
          <w:gridSpan w:val="2"/>
        </w:tcPr>
        <w:p w:rsidR="00E918AD" w:rsidRPr="006F241D" w:rsidRDefault="00E918AD" w:rsidP="006F241D">
          <w:pPr>
            <w:pStyle w:val="Footer"/>
            <w:spacing w:before="120"/>
            <w:jc w:val="center"/>
            <w:rPr>
              <w:rFonts w:ascii="Arial" w:hAnsi="Arial" w:cs="Arial"/>
              <w:b/>
              <w:sz w:val="16"/>
              <w:szCs w:val="16"/>
            </w:rPr>
          </w:pPr>
          <w:r w:rsidRPr="006F241D">
            <w:rPr>
              <w:rStyle w:val="PageNumber"/>
              <w:rFonts w:ascii="Arial" w:hAnsi="Arial" w:cs="Arial"/>
              <w:b/>
              <w:snapToGrid w:val="0"/>
              <w:sz w:val="16"/>
              <w:szCs w:val="16"/>
            </w:rPr>
            <w:t xml:space="preserve">Page </w:t>
          </w:r>
          <w:r w:rsidR="00954573" w:rsidRPr="006F241D">
            <w:rPr>
              <w:rStyle w:val="PageNumber"/>
              <w:rFonts w:ascii="Arial" w:hAnsi="Arial" w:cs="Arial"/>
              <w:sz w:val="16"/>
              <w:szCs w:val="16"/>
            </w:rPr>
            <w:fldChar w:fldCharType="begin"/>
          </w:r>
          <w:r w:rsidRPr="006F241D">
            <w:rPr>
              <w:rStyle w:val="PageNumber"/>
              <w:rFonts w:ascii="Arial" w:hAnsi="Arial" w:cs="Arial"/>
              <w:sz w:val="16"/>
              <w:szCs w:val="16"/>
            </w:rPr>
            <w:instrText xml:space="preserve"> PAGE </w:instrText>
          </w:r>
          <w:r w:rsidR="00954573" w:rsidRPr="006F241D">
            <w:rPr>
              <w:rStyle w:val="PageNumber"/>
              <w:rFonts w:ascii="Arial" w:hAnsi="Arial" w:cs="Arial"/>
              <w:sz w:val="16"/>
              <w:szCs w:val="16"/>
            </w:rPr>
            <w:fldChar w:fldCharType="separate"/>
          </w:r>
          <w:r>
            <w:rPr>
              <w:rStyle w:val="PageNumber"/>
              <w:rFonts w:ascii="Arial" w:hAnsi="Arial" w:cs="Arial"/>
              <w:noProof/>
              <w:sz w:val="16"/>
              <w:szCs w:val="16"/>
            </w:rPr>
            <w:t>21</w:t>
          </w:r>
          <w:r w:rsidR="00954573" w:rsidRPr="006F241D">
            <w:rPr>
              <w:rStyle w:val="PageNumber"/>
              <w:rFonts w:ascii="Arial" w:hAnsi="Arial" w:cs="Arial"/>
              <w:sz w:val="16"/>
              <w:szCs w:val="16"/>
            </w:rPr>
            <w:fldChar w:fldCharType="end"/>
          </w:r>
          <w:r w:rsidRPr="006F241D">
            <w:rPr>
              <w:rStyle w:val="PageNumber"/>
              <w:rFonts w:ascii="Arial" w:hAnsi="Arial" w:cs="Arial"/>
              <w:sz w:val="16"/>
              <w:szCs w:val="16"/>
            </w:rPr>
            <w:t xml:space="preserve"> of </w:t>
          </w:r>
          <w:r>
            <w:rPr>
              <w:rStyle w:val="PageNumber"/>
              <w:rFonts w:ascii="Arial" w:hAnsi="Arial" w:cs="Arial"/>
              <w:sz w:val="16"/>
              <w:szCs w:val="16"/>
            </w:rPr>
            <w:t>21</w:t>
          </w:r>
        </w:p>
      </w:tc>
      <w:tc>
        <w:tcPr>
          <w:tcW w:w="3927" w:type="dxa"/>
        </w:tcPr>
        <w:p w:rsidR="00E918AD" w:rsidRDefault="00E918AD" w:rsidP="00BD166B">
          <w:pPr>
            <w:pStyle w:val="Footer"/>
            <w:spacing w:before="120"/>
            <w:jc w:val="right"/>
            <w:rPr>
              <w:rStyle w:val="PageNumber"/>
              <w:rFonts w:ascii="Arial" w:hAnsi="Arial"/>
              <w:b/>
              <w:snapToGrid w:val="0"/>
              <w:sz w:val="16"/>
            </w:rPr>
          </w:pPr>
          <w:r>
            <w:rPr>
              <w:rFonts w:ascii="Arial" w:hAnsi="Arial"/>
              <w:b/>
              <w:sz w:val="16"/>
            </w:rPr>
            <w:t>WSS-CPOC-NOW</w:t>
          </w:r>
        </w:p>
      </w:tc>
    </w:tr>
  </w:tbl>
  <w:p w:rsidR="00E918AD" w:rsidRDefault="00E918A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173"/>
      <w:gridCol w:w="2739"/>
      <w:gridCol w:w="1956"/>
      <w:gridCol w:w="1956"/>
      <w:gridCol w:w="3912"/>
    </w:tblGrid>
    <w:tr w:rsidR="00E918AD">
      <w:trPr>
        <w:gridAfter w:val="2"/>
        <w:wAfter w:w="5868" w:type="dxa"/>
        <w:cantSplit/>
      </w:trPr>
      <w:tc>
        <w:tcPr>
          <w:tcW w:w="1173" w:type="dxa"/>
        </w:tcPr>
        <w:p w:rsidR="00E918AD" w:rsidRDefault="00E918AD">
          <w:pPr>
            <w:pStyle w:val="Footer"/>
            <w:jc w:val="center"/>
            <w:rPr>
              <w:rStyle w:val="PageNumber"/>
              <w:rFonts w:ascii="Arial" w:hAnsi="Arial"/>
              <w:b/>
              <w:smallCaps/>
            </w:rPr>
          </w:pPr>
          <w:r>
            <w:rPr>
              <w:rStyle w:val="PageNumber"/>
              <w:rFonts w:ascii="Arial" w:hAnsi="Arial"/>
              <w:b/>
              <w:smallCaps/>
            </w:rPr>
            <w:t>Name:</w:t>
          </w:r>
        </w:p>
      </w:tc>
      <w:tc>
        <w:tcPr>
          <w:tcW w:w="4695" w:type="dxa"/>
          <w:gridSpan w:val="2"/>
          <w:tcBorders>
            <w:bottom w:val="single" w:sz="4" w:space="0" w:color="auto"/>
          </w:tcBorders>
        </w:tcPr>
        <w:p w:rsidR="00E918AD" w:rsidRDefault="00E918AD">
          <w:pPr>
            <w:pStyle w:val="Footer"/>
            <w:jc w:val="center"/>
            <w:rPr>
              <w:rStyle w:val="PageNumber"/>
              <w:rFonts w:ascii="Arial" w:hAnsi="Arial"/>
              <w:b/>
            </w:rPr>
          </w:pPr>
        </w:p>
      </w:tc>
    </w:tr>
    <w:tr w:rsidR="00E918AD">
      <w:tc>
        <w:tcPr>
          <w:tcW w:w="3912" w:type="dxa"/>
          <w:gridSpan w:val="2"/>
        </w:tcPr>
        <w:p w:rsidR="00C7626F" w:rsidRDefault="00C7626F" w:rsidP="00C7626F">
          <w:pPr>
            <w:pStyle w:val="Footer"/>
            <w:rPr>
              <w:rFonts w:ascii="Arial" w:hAnsi="Arial"/>
              <w:b/>
              <w:sz w:val="16"/>
            </w:rPr>
          </w:pPr>
          <w:r>
            <w:rPr>
              <w:rFonts w:ascii="Arial" w:hAnsi="Arial"/>
              <w:b/>
              <w:sz w:val="16"/>
            </w:rPr>
            <w:t>Revised July 8, 2011</w:t>
          </w:r>
        </w:p>
        <w:p w:rsidR="00E918AD" w:rsidRDefault="00C7626F" w:rsidP="00C7626F">
          <w:pPr>
            <w:pStyle w:val="Footer"/>
            <w:rPr>
              <w:rFonts w:ascii="Arial" w:hAnsi="Arial"/>
              <w:b/>
              <w:sz w:val="16"/>
            </w:rPr>
          </w:pPr>
          <w:r>
            <w:rPr>
              <w:rFonts w:ascii="Arial" w:hAnsi="Arial"/>
              <w:b/>
              <w:sz w:val="16"/>
            </w:rPr>
            <w:t>Replaces August 16, 2010 Issuance</w:t>
          </w:r>
        </w:p>
      </w:tc>
      <w:tc>
        <w:tcPr>
          <w:tcW w:w="3912" w:type="dxa"/>
          <w:gridSpan w:val="2"/>
        </w:tcPr>
        <w:p w:rsidR="00E918AD" w:rsidRDefault="00E918AD">
          <w:pPr>
            <w:pStyle w:val="Footer"/>
            <w:spacing w:before="120"/>
            <w:jc w:val="center"/>
            <w:rPr>
              <w:rFonts w:ascii="Arial" w:hAnsi="Arial"/>
              <w:b/>
              <w:sz w:val="16"/>
            </w:rPr>
          </w:pPr>
          <w:r>
            <w:rPr>
              <w:rStyle w:val="PageNumber"/>
              <w:rFonts w:ascii="Arial" w:hAnsi="Arial"/>
              <w:b/>
              <w:snapToGrid w:val="0"/>
              <w:sz w:val="16"/>
            </w:rPr>
            <w:t xml:space="preserve">Page </w:t>
          </w:r>
          <w:r w:rsidR="00954573">
            <w:rPr>
              <w:rStyle w:val="PageNumber"/>
              <w:rFonts w:ascii="Arial" w:hAnsi="Arial"/>
              <w:b/>
              <w:snapToGrid w:val="0"/>
              <w:sz w:val="16"/>
            </w:rPr>
            <w:fldChar w:fldCharType="begin"/>
          </w:r>
          <w:r>
            <w:rPr>
              <w:rStyle w:val="PageNumber"/>
              <w:rFonts w:ascii="Arial" w:hAnsi="Arial"/>
              <w:b/>
              <w:snapToGrid w:val="0"/>
              <w:sz w:val="16"/>
            </w:rPr>
            <w:instrText xml:space="preserve"> PAGE </w:instrText>
          </w:r>
          <w:r w:rsidR="00954573">
            <w:rPr>
              <w:rStyle w:val="PageNumber"/>
              <w:rFonts w:ascii="Arial" w:hAnsi="Arial"/>
              <w:b/>
              <w:snapToGrid w:val="0"/>
              <w:sz w:val="16"/>
            </w:rPr>
            <w:fldChar w:fldCharType="separate"/>
          </w:r>
          <w:r w:rsidR="00980212">
            <w:rPr>
              <w:rStyle w:val="PageNumber"/>
              <w:rFonts w:ascii="Arial" w:hAnsi="Arial"/>
              <w:b/>
              <w:noProof/>
              <w:snapToGrid w:val="0"/>
              <w:sz w:val="16"/>
            </w:rPr>
            <w:t>2</w:t>
          </w:r>
          <w:r w:rsidR="00954573">
            <w:rPr>
              <w:rStyle w:val="PageNumber"/>
              <w:rFonts w:ascii="Arial" w:hAnsi="Arial"/>
              <w:b/>
              <w:snapToGrid w:val="0"/>
              <w:sz w:val="16"/>
            </w:rPr>
            <w:fldChar w:fldCharType="end"/>
          </w:r>
          <w:r>
            <w:rPr>
              <w:rStyle w:val="PageNumber"/>
              <w:rFonts w:ascii="Arial" w:hAnsi="Arial"/>
              <w:b/>
              <w:snapToGrid w:val="0"/>
              <w:sz w:val="16"/>
            </w:rPr>
            <w:t xml:space="preserve"> of 20</w:t>
          </w:r>
        </w:p>
      </w:tc>
      <w:tc>
        <w:tcPr>
          <w:tcW w:w="3912" w:type="dxa"/>
        </w:tcPr>
        <w:p w:rsidR="00E918AD" w:rsidRDefault="00E918AD">
          <w:pPr>
            <w:pStyle w:val="Footer"/>
            <w:jc w:val="right"/>
            <w:rPr>
              <w:rFonts w:ascii="Arial" w:hAnsi="Arial"/>
              <w:b/>
              <w:sz w:val="16"/>
            </w:rPr>
          </w:pPr>
          <w:r>
            <w:rPr>
              <w:rFonts w:ascii="Arial" w:hAnsi="Arial"/>
              <w:b/>
              <w:sz w:val="16"/>
            </w:rPr>
            <w:t>OCDDWSS-CPOC-NOW2025</w:t>
          </w:r>
        </w:p>
        <w:p w:rsidR="00E918AD" w:rsidRDefault="00E918AD">
          <w:pPr>
            <w:pStyle w:val="Footer"/>
            <w:jc w:val="right"/>
            <w:rPr>
              <w:rFonts w:ascii="Arial" w:hAnsi="Arial"/>
              <w:b/>
              <w:sz w:val="16"/>
            </w:rPr>
          </w:pPr>
        </w:p>
      </w:tc>
    </w:tr>
  </w:tbl>
  <w:p w:rsidR="00E918AD" w:rsidRDefault="00E918AD">
    <w:pPr>
      <w:pStyle w:val="Footer"/>
      <w:jc w:val="center"/>
      <w:rPr>
        <w:sz w:val="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07" w:type="dxa"/>
      <w:tblLayout w:type="fixed"/>
      <w:tblLook w:val="0000"/>
    </w:tblPr>
    <w:tblGrid>
      <w:gridCol w:w="1173"/>
      <w:gridCol w:w="2739"/>
      <w:gridCol w:w="1956"/>
      <w:gridCol w:w="1956"/>
      <w:gridCol w:w="6683"/>
    </w:tblGrid>
    <w:tr w:rsidR="00E918AD">
      <w:trPr>
        <w:gridAfter w:val="2"/>
        <w:wAfter w:w="8639" w:type="dxa"/>
        <w:cantSplit/>
      </w:trPr>
      <w:tc>
        <w:tcPr>
          <w:tcW w:w="1173" w:type="dxa"/>
        </w:tcPr>
        <w:p w:rsidR="00E918AD" w:rsidRDefault="00E918AD">
          <w:pPr>
            <w:pStyle w:val="Footer"/>
            <w:jc w:val="center"/>
            <w:rPr>
              <w:rStyle w:val="PageNumber"/>
              <w:rFonts w:ascii="Arial" w:hAnsi="Arial"/>
              <w:b/>
              <w:smallCaps/>
            </w:rPr>
          </w:pPr>
          <w:r>
            <w:rPr>
              <w:rStyle w:val="PageNumber"/>
              <w:rFonts w:ascii="Arial" w:hAnsi="Arial"/>
              <w:b/>
              <w:smallCaps/>
            </w:rPr>
            <w:t>Name:</w:t>
          </w:r>
        </w:p>
      </w:tc>
      <w:tc>
        <w:tcPr>
          <w:tcW w:w="4695" w:type="dxa"/>
          <w:gridSpan w:val="2"/>
          <w:tcBorders>
            <w:bottom w:val="single" w:sz="4" w:space="0" w:color="auto"/>
          </w:tcBorders>
        </w:tcPr>
        <w:p w:rsidR="00E918AD" w:rsidRDefault="00E918AD">
          <w:pPr>
            <w:pStyle w:val="Footer"/>
            <w:jc w:val="center"/>
            <w:rPr>
              <w:rStyle w:val="PageNumber"/>
              <w:rFonts w:ascii="Arial" w:hAnsi="Arial"/>
              <w:b/>
            </w:rPr>
          </w:pPr>
        </w:p>
      </w:tc>
    </w:tr>
    <w:tr w:rsidR="00E918AD">
      <w:tc>
        <w:tcPr>
          <w:tcW w:w="3912" w:type="dxa"/>
          <w:gridSpan w:val="2"/>
        </w:tcPr>
        <w:p w:rsidR="00C7626F" w:rsidRDefault="00C7626F" w:rsidP="00C7626F">
          <w:pPr>
            <w:pStyle w:val="Footer"/>
            <w:rPr>
              <w:rFonts w:ascii="Arial" w:hAnsi="Arial"/>
              <w:b/>
              <w:sz w:val="16"/>
            </w:rPr>
          </w:pPr>
          <w:r>
            <w:rPr>
              <w:rFonts w:ascii="Arial" w:hAnsi="Arial"/>
              <w:b/>
              <w:sz w:val="16"/>
            </w:rPr>
            <w:t>Revised July 8, 2011</w:t>
          </w:r>
        </w:p>
        <w:p w:rsidR="00E918AD" w:rsidRDefault="00C7626F" w:rsidP="00C7626F">
          <w:pPr>
            <w:pStyle w:val="Footer"/>
            <w:rPr>
              <w:rFonts w:ascii="Arial" w:hAnsi="Arial"/>
              <w:b/>
              <w:sz w:val="16"/>
            </w:rPr>
          </w:pPr>
          <w:r>
            <w:rPr>
              <w:rFonts w:ascii="Arial" w:hAnsi="Arial"/>
              <w:b/>
              <w:sz w:val="16"/>
            </w:rPr>
            <w:t>Replaces August 16, 2010 Issuance</w:t>
          </w:r>
        </w:p>
      </w:tc>
      <w:tc>
        <w:tcPr>
          <w:tcW w:w="3912" w:type="dxa"/>
          <w:gridSpan w:val="2"/>
        </w:tcPr>
        <w:p w:rsidR="00E918AD" w:rsidRDefault="00E918AD" w:rsidP="00B434FD">
          <w:pPr>
            <w:pStyle w:val="Footer"/>
            <w:spacing w:before="120"/>
            <w:jc w:val="right"/>
            <w:rPr>
              <w:rFonts w:ascii="Arial" w:hAnsi="Arial"/>
              <w:b/>
              <w:sz w:val="16"/>
            </w:rPr>
          </w:pPr>
          <w:r>
            <w:rPr>
              <w:rStyle w:val="PageNumber"/>
              <w:rFonts w:ascii="Arial" w:hAnsi="Arial"/>
              <w:b/>
              <w:snapToGrid w:val="0"/>
              <w:sz w:val="16"/>
            </w:rPr>
            <w:t xml:space="preserve">Page </w:t>
          </w:r>
          <w:r w:rsidR="00954573">
            <w:rPr>
              <w:rStyle w:val="PageNumber"/>
              <w:rFonts w:ascii="Arial" w:hAnsi="Arial"/>
              <w:b/>
              <w:snapToGrid w:val="0"/>
              <w:sz w:val="16"/>
            </w:rPr>
            <w:fldChar w:fldCharType="begin"/>
          </w:r>
          <w:r>
            <w:rPr>
              <w:rStyle w:val="PageNumber"/>
              <w:rFonts w:ascii="Arial" w:hAnsi="Arial"/>
              <w:b/>
              <w:snapToGrid w:val="0"/>
              <w:sz w:val="16"/>
            </w:rPr>
            <w:instrText xml:space="preserve"> PAGE </w:instrText>
          </w:r>
          <w:r w:rsidR="00954573">
            <w:rPr>
              <w:rStyle w:val="PageNumber"/>
              <w:rFonts w:ascii="Arial" w:hAnsi="Arial"/>
              <w:b/>
              <w:snapToGrid w:val="0"/>
              <w:sz w:val="16"/>
            </w:rPr>
            <w:fldChar w:fldCharType="separate"/>
          </w:r>
          <w:r w:rsidR="00980212">
            <w:rPr>
              <w:rStyle w:val="PageNumber"/>
              <w:rFonts w:ascii="Arial" w:hAnsi="Arial"/>
              <w:b/>
              <w:noProof/>
              <w:snapToGrid w:val="0"/>
              <w:sz w:val="16"/>
            </w:rPr>
            <w:t>4</w:t>
          </w:r>
          <w:r w:rsidR="00954573">
            <w:rPr>
              <w:rStyle w:val="PageNumber"/>
              <w:rFonts w:ascii="Arial" w:hAnsi="Arial"/>
              <w:b/>
              <w:snapToGrid w:val="0"/>
              <w:sz w:val="16"/>
            </w:rPr>
            <w:fldChar w:fldCharType="end"/>
          </w:r>
          <w:r>
            <w:rPr>
              <w:rStyle w:val="PageNumber"/>
              <w:rFonts w:ascii="Arial" w:hAnsi="Arial"/>
              <w:b/>
              <w:snapToGrid w:val="0"/>
              <w:sz w:val="16"/>
            </w:rPr>
            <w:t xml:space="preserve"> of 20</w:t>
          </w:r>
        </w:p>
      </w:tc>
      <w:tc>
        <w:tcPr>
          <w:tcW w:w="6683" w:type="dxa"/>
        </w:tcPr>
        <w:p w:rsidR="00E918AD" w:rsidRDefault="00E918AD">
          <w:pPr>
            <w:pStyle w:val="Footer"/>
            <w:jc w:val="right"/>
            <w:rPr>
              <w:rFonts w:ascii="Arial" w:hAnsi="Arial"/>
              <w:b/>
              <w:sz w:val="16"/>
            </w:rPr>
          </w:pPr>
          <w:r>
            <w:rPr>
              <w:rFonts w:ascii="Arial" w:hAnsi="Arial"/>
              <w:b/>
              <w:sz w:val="16"/>
            </w:rPr>
            <w:t>OCDDWSS-CPOC-NOW2025</w:t>
          </w:r>
        </w:p>
        <w:p w:rsidR="00E918AD" w:rsidRDefault="00E918AD">
          <w:pPr>
            <w:pStyle w:val="Footer"/>
            <w:jc w:val="right"/>
            <w:rPr>
              <w:rFonts w:ascii="Arial" w:hAnsi="Arial"/>
              <w:b/>
              <w:sz w:val="16"/>
            </w:rPr>
          </w:pPr>
        </w:p>
      </w:tc>
    </w:tr>
  </w:tbl>
  <w:p w:rsidR="00E918AD" w:rsidRDefault="00E918AD">
    <w:pPr>
      <w:pStyle w:val="Footer"/>
      <w:jc w:val="center"/>
      <w:rPr>
        <w:sz w:val="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702" w:type="dxa"/>
      <w:tblLayout w:type="fixed"/>
      <w:tblLook w:val="0000"/>
    </w:tblPr>
    <w:tblGrid>
      <w:gridCol w:w="1173"/>
      <w:gridCol w:w="2739"/>
      <w:gridCol w:w="1956"/>
      <w:gridCol w:w="1956"/>
      <w:gridCol w:w="3878"/>
    </w:tblGrid>
    <w:tr w:rsidR="00E918AD">
      <w:trPr>
        <w:gridAfter w:val="2"/>
        <w:wAfter w:w="5834" w:type="dxa"/>
        <w:cantSplit/>
      </w:trPr>
      <w:tc>
        <w:tcPr>
          <w:tcW w:w="1173" w:type="dxa"/>
        </w:tcPr>
        <w:p w:rsidR="00E918AD" w:rsidRDefault="00E918AD">
          <w:pPr>
            <w:pStyle w:val="Footer"/>
            <w:jc w:val="center"/>
            <w:rPr>
              <w:rStyle w:val="PageNumber"/>
              <w:rFonts w:ascii="Arial" w:hAnsi="Arial"/>
              <w:b/>
              <w:smallCaps/>
            </w:rPr>
          </w:pPr>
          <w:r>
            <w:rPr>
              <w:rStyle w:val="PageNumber"/>
              <w:rFonts w:ascii="Arial" w:hAnsi="Arial"/>
              <w:b/>
              <w:smallCaps/>
            </w:rPr>
            <w:t>Name:</w:t>
          </w:r>
        </w:p>
      </w:tc>
      <w:tc>
        <w:tcPr>
          <w:tcW w:w="4695" w:type="dxa"/>
          <w:gridSpan w:val="2"/>
          <w:tcBorders>
            <w:bottom w:val="single" w:sz="4" w:space="0" w:color="auto"/>
          </w:tcBorders>
        </w:tcPr>
        <w:p w:rsidR="00E918AD" w:rsidRDefault="00E918AD">
          <w:pPr>
            <w:pStyle w:val="Footer"/>
            <w:jc w:val="center"/>
            <w:rPr>
              <w:rStyle w:val="PageNumber"/>
              <w:rFonts w:ascii="Arial" w:hAnsi="Arial"/>
              <w:b/>
            </w:rPr>
          </w:pPr>
        </w:p>
      </w:tc>
    </w:tr>
    <w:tr w:rsidR="00E918AD">
      <w:tc>
        <w:tcPr>
          <w:tcW w:w="3912" w:type="dxa"/>
          <w:gridSpan w:val="2"/>
        </w:tcPr>
        <w:p w:rsidR="00C7626F" w:rsidRDefault="00C7626F" w:rsidP="00C7626F">
          <w:pPr>
            <w:pStyle w:val="Footer"/>
            <w:rPr>
              <w:rFonts w:ascii="Arial" w:hAnsi="Arial"/>
              <w:b/>
              <w:sz w:val="16"/>
            </w:rPr>
          </w:pPr>
          <w:r>
            <w:rPr>
              <w:rFonts w:ascii="Arial" w:hAnsi="Arial"/>
              <w:b/>
              <w:sz w:val="16"/>
            </w:rPr>
            <w:t>Revised July 8, 2011</w:t>
          </w:r>
        </w:p>
        <w:p w:rsidR="00E918AD" w:rsidRDefault="00C7626F" w:rsidP="00C7626F">
          <w:pPr>
            <w:pStyle w:val="Footer"/>
            <w:rPr>
              <w:rFonts w:ascii="Arial" w:hAnsi="Arial"/>
              <w:b/>
              <w:sz w:val="16"/>
            </w:rPr>
          </w:pPr>
          <w:r>
            <w:rPr>
              <w:rFonts w:ascii="Arial" w:hAnsi="Arial"/>
              <w:b/>
              <w:sz w:val="16"/>
            </w:rPr>
            <w:t>Replaces August 16, 2010 Issuance</w:t>
          </w:r>
        </w:p>
      </w:tc>
      <w:tc>
        <w:tcPr>
          <w:tcW w:w="3912" w:type="dxa"/>
          <w:gridSpan w:val="2"/>
        </w:tcPr>
        <w:p w:rsidR="00E918AD" w:rsidRDefault="00E918AD">
          <w:pPr>
            <w:pStyle w:val="Footer"/>
            <w:spacing w:before="120"/>
            <w:jc w:val="center"/>
            <w:rPr>
              <w:rFonts w:ascii="Arial" w:hAnsi="Arial"/>
              <w:b/>
              <w:sz w:val="16"/>
            </w:rPr>
          </w:pPr>
          <w:r>
            <w:rPr>
              <w:rStyle w:val="PageNumber"/>
              <w:rFonts w:ascii="Arial" w:hAnsi="Arial"/>
              <w:b/>
              <w:snapToGrid w:val="0"/>
              <w:sz w:val="16"/>
            </w:rPr>
            <w:t xml:space="preserve">Page </w:t>
          </w:r>
          <w:r w:rsidR="00954573">
            <w:rPr>
              <w:rStyle w:val="PageNumber"/>
              <w:rFonts w:ascii="Arial" w:hAnsi="Arial"/>
              <w:b/>
              <w:snapToGrid w:val="0"/>
              <w:sz w:val="16"/>
            </w:rPr>
            <w:fldChar w:fldCharType="begin"/>
          </w:r>
          <w:r>
            <w:rPr>
              <w:rStyle w:val="PageNumber"/>
              <w:rFonts w:ascii="Arial" w:hAnsi="Arial"/>
              <w:b/>
              <w:snapToGrid w:val="0"/>
              <w:sz w:val="16"/>
            </w:rPr>
            <w:instrText xml:space="preserve"> PAGE </w:instrText>
          </w:r>
          <w:r w:rsidR="00954573">
            <w:rPr>
              <w:rStyle w:val="PageNumber"/>
              <w:rFonts w:ascii="Arial" w:hAnsi="Arial"/>
              <w:b/>
              <w:snapToGrid w:val="0"/>
              <w:sz w:val="16"/>
            </w:rPr>
            <w:fldChar w:fldCharType="separate"/>
          </w:r>
          <w:r w:rsidR="00980212">
            <w:rPr>
              <w:rStyle w:val="PageNumber"/>
              <w:rFonts w:ascii="Arial" w:hAnsi="Arial"/>
              <w:b/>
              <w:noProof/>
              <w:snapToGrid w:val="0"/>
              <w:sz w:val="16"/>
            </w:rPr>
            <w:t>5</w:t>
          </w:r>
          <w:r w:rsidR="00954573">
            <w:rPr>
              <w:rStyle w:val="PageNumber"/>
              <w:rFonts w:ascii="Arial" w:hAnsi="Arial"/>
              <w:b/>
              <w:snapToGrid w:val="0"/>
              <w:sz w:val="16"/>
            </w:rPr>
            <w:fldChar w:fldCharType="end"/>
          </w:r>
          <w:r>
            <w:rPr>
              <w:rStyle w:val="PageNumber"/>
              <w:rFonts w:ascii="Arial" w:hAnsi="Arial"/>
              <w:b/>
              <w:snapToGrid w:val="0"/>
              <w:sz w:val="16"/>
            </w:rPr>
            <w:t xml:space="preserve"> of 20</w:t>
          </w:r>
        </w:p>
      </w:tc>
      <w:tc>
        <w:tcPr>
          <w:tcW w:w="3878" w:type="dxa"/>
        </w:tcPr>
        <w:p w:rsidR="00E918AD" w:rsidRDefault="00E918AD" w:rsidP="00B434FD">
          <w:pPr>
            <w:pStyle w:val="Footer"/>
            <w:spacing w:before="120"/>
            <w:jc w:val="right"/>
            <w:rPr>
              <w:rStyle w:val="PageNumber"/>
              <w:rFonts w:ascii="Arial" w:hAnsi="Arial"/>
              <w:b/>
              <w:snapToGrid w:val="0"/>
              <w:sz w:val="16"/>
            </w:rPr>
          </w:pPr>
          <w:r>
            <w:rPr>
              <w:rFonts w:ascii="Arial" w:hAnsi="Arial"/>
              <w:b/>
              <w:sz w:val="16"/>
            </w:rPr>
            <w:t xml:space="preserve">OCDDWSS-CPOC-NOW2025  </w:t>
          </w:r>
        </w:p>
      </w:tc>
    </w:tr>
  </w:tbl>
  <w:p w:rsidR="00E918AD" w:rsidRDefault="00E918AD">
    <w:pPr>
      <w:pStyle w:val="Footer"/>
      <w:jc w:val="center"/>
      <w:rPr>
        <w:sz w:val="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07" w:type="dxa"/>
      <w:tblLayout w:type="fixed"/>
      <w:tblLook w:val="0000"/>
    </w:tblPr>
    <w:tblGrid>
      <w:gridCol w:w="1173"/>
      <w:gridCol w:w="2739"/>
      <w:gridCol w:w="1956"/>
      <w:gridCol w:w="1956"/>
      <w:gridCol w:w="6683"/>
    </w:tblGrid>
    <w:tr w:rsidR="00E918AD">
      <w:trPr>
        <w:gridAfter w:val="2"/>
        <w:wAfter w:w="8639" w:type="dxa"/>
        <w:cantSplit/>
      </w:trPr>
      <w:tc>
        <w:tcPr>
          <w:tcW w:w="1173" w:type="dxa"/>
        </w:tcPr>
        <w:p w:rsidR="00E918AD" w:rsidRDefault="00E918AD">
          <w:pPr>
            <w:pStyle w:val="Footer"/>
            <w:jc w:val="center"/>
            <w:rPr>
              <w:rStyle w:val="PageNumber"/>
              <w:rFonts w:ascii="Arial" w:hAnsi="Arial"/>
              <w:b/>
              <w:smallCaps/>
            </w:rPr>
          </w:pPr>
          <w:r>
            <w:rPr>
              <w:rStyle w:val="PageNumber"/>
              <w:rFonts w:ascii="Arial" w:hAnsi="Arial"/>
              <w:b/>
              <w:smallCaps/>
            </w:rPr>
            <w:t>Name:</w:t>
          </w:r>
        </w:p>
      </w:tc>
      <w:tc>
        <w:tcPr>
          <w:tcW w:w="4695" w:type="dxa"/>
          <w:gridSpan w:val="2"/>
          <w:tcBorders>
            <w:bottom w:val="single" w:sz="4" w:space="0" w:color="auto"/>
          </w:tcBorders>
        </w:tcPr>
        <w:p w:rsidR="00E918AD" w:rsidRDefault="00E918AD">
          <w:pPr>
            <w:pStyle w:val="Footer"/>
            <w:jc w:val="center"/>
            <w:rPr>
              <w:rStyle w:val="PageNumber"/>
              <w:rFonts w:ascii="Arial" w:hAnsi="Arial"/>
              <w:b/>
            </w:rPr>
          </w:pPr>
        </w:p>
      </w:tc>
    </w:tr>
    <w:tr w:rsidR="00E918AD">
      <w:tc>
        <w:tcPr>
          <w:tcW w:w="3912" w:type="dxa"/>
          <w:gridSpan w:val="2"/>
        </w:tcPr>
        <w:p w:rsidR="00C7626F" w:rsidRDefault="00C7626F" w:rsidP="00C7626F">
          <w:pPr>
            <w:pStyle w:val="Footer"/>
            <w:rPr>
              <w:rFonts w:ascii="Arial" w:hAnsi="Arial"/>
              <w:b/>
              <w:sz w:val="16"/>
            </w:rPr>
          </w:pPr>
          <w:r>
            <w:rPr>
              <w:rFonts w:ascii="Arial" w:hAnsi="Arial"/>
              <w:b/>
              <w:sz w:val="16"/>
            </w:rPr>
            <w:t>Revised July 8, 2011</w:t>
          </w:r>
        </w:p>
        <w:p w:rsidR="00E918AD" w:rsidRDefault="00C7626F" w:rsidP="00C7626F">
          <w:pPr>
            <w:pStyle w:val="Footer"/>
            <w:rPr>
              <w:rFonts w:ascii="Arial" w:hAnsi="Arial"/>
              <w:b/>
              <w:sz w:val="16"/>
            </w:rPr>
          </w:pPr>
          <w:r>
            <w:rPr>
              <w:rFonts w:ascii="Arial" w:hAnsi="Arial"/>
              <w:b/>
              <w:sz w:val="16"/>
            </w:rPr>
            <w:t>Replaces August 16, 2010 Issuance</w:t>
          </w:r>
        </w:p>
      </w:tc>
      <w:tc>
        <w:tcPr>
          <w:tcW w:w="3912" w:type="dxa"/>
          <w:gridSpan w:val="2"/>
        </w:tcPr>
        <w:p w:rsidR="00E918AD" w:rsidRDefault="00E918AD" w:rsidP="00B434FD">
          <w:pPr>
            <w:pStyle w:val="Footer"/>
            <w:spacing w:before="120"/>
            <w:jc w:val="right"/>
            <w:rPr>
              <w:rFonts w:ascii="Arial" w:hAnsi="Arial"/>
              <w:b/>
              <w:sz w:val="16"/>
            </w:rPr>
          </w:pPr>
          <w:r>
            <w:rPr>
              <w:rStyle w:val="PageNumber"/>
              <w:rFonts w:ascii="Arial" w:hAnsi="Arial"/>
              <w:b/>
              <w:snapToGrid w:val="0"/>
              <w:sz w:val="16"/>
            </w:rPr>
            <w:t xml:space="preserve">Page </w:t>
          </w:r>
          <w:r w:rsidR="00954573">
            <w:rPr>
              <w:rStyle w:val="PageNumber"/>
              <w:rFonts w:ascii="Arial" w:hAnsi="Arial"/>
              <w:b/>
              <w:snapToGrid w:val="0"/>
              <w:sz w:val="16"/>
            </w:rPr>
            <w:fldChar w:fldCharType="begin"/>
          </w:r>
          <w:r>
            <w:rPr>
              <w:rStyle w:val="PageNumber"/>
              <w:rFonts w:ascii="Arial" w:hAnsi="Arial"/>
              <w:b/>
              <w:snapToGrid w:val="0"/>
              <w:sz w:val="16"/>
            </w:rPr>
            <w:instrText xml:space="preserve"> PAGE </w:instrText>
          </w:r>
          <w:r w:rsidR="00954573">
            <w:rPr>
              <w:rStyle w:val="PageNumber"/>
              <w:rFonts w:ascii="Arial" w:hAnsi="Arial"/>
              <w:b/>
              <w:snapToGrid w:val="0"/>
              <w:sz w:val="16"/>
            </w:rPr>
            <w:fldChar w:fldCharType="separate"/>
          </w:r>
          <w:r w:rsidR="00980212">
            <w:rPr>
              <w:rStyle w:val="PageNumber"/>
              <w:rFonts w:ascii="Arial" w:hAnsi="Arial"/>
              <w:b/>
              <w:noProof/>
              <w:snapToGrid w:val="0"/>
              <w:sz w:val="16"/>
            </w:rPr>
            <w:t>6</w:t>
          </w:r>
          <w:r w:rsidR="00954573">
            <w:rPr>
              <w:rStyle w:val="PageNumber"/>
              <w:rFonts w:ascii="Arial" w:hAnsi="Arial"/>
              <w:b/>
              <w:snapToGrid w:val="0"/>
              <w:sz w:val="16"/>
            </w:rPr>
            <w:fldChar w:fldCharType="end"/>
          </w:r>
          <w:r>
            <w:rPr>
              <w:rStyle w:val="PageNumber"/>
              <w:rFonts w:ascii="Arial" w:hAnsi="Arial"/>
              <w:b/>
              <w:snapToGrid w:val="0"/>
              <w:sz w:val="16"/>
            </w:rPr>
            <w:t xml:space="preserve"> of 20</w:t>
          </w:r>
        </w:p>
      </w:tc>
      <w:tc>
        <w:tcPr>
          <w:tcW w:w="6683" w:type="dxa"/>
        </w:tcPr>
        <w:p w:rsidR="00E918AD" w:rsidRDefault="00E918AD" w:rsidP="00B434FD">
          <w:pPr>
            <w:pStyle w:val="Footer"/>
            <w:spacing w:before="120"/>
            <w:jc w:val="right"/>
            <w:rPr>
              <w:rStyle w:val="PageNumber"/>
              <w:rFonts w:ascii="Arial" w:hAnsi="Arial"/>
              <w:b/>
              <w:snapToGrid w:val="0"/>
              <w:sz w:val="16"/>
            </w:rPr>
          </w:pPr>
          <w:r>
            <w:rPr>
              <w:rFonts w:ascii="Arial" w:hAnsi="Arial"/>
              <w:b/>
              <w:sz w:val="16"/>
            </w:rPr>
            <w:t xml:space="preserve">OCDDWSS-CPOC-NOW2025  </w:t>
          </w:r>
        </w:p>
      </w:tc>
    </w:tr>
  </w:tbl>
  <w:p w:rsidR="00E918AD" w:rsidRDefault="00E918AD">
    <w:pPr>
      <w:pStyle w:val="Footer"/>
      <w:jc w:val="center"/>
      <w:rPr>
        <w:sz w:val="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736" w:type="dxa"/>
      <w:tblLayout w:type="fixed"/>
      <w:tblLook w:val="0000"/>
    </w:tblPr>
    <w:tblGrid>
      <w:gridCol w:w="1173"/>
      <w:gridCol w:w="2739"/>
      <w:gridCol w:w="1956"/>
      <w:gridCol w:w="1956"/>
      <w:gridCol w:w="3912"/>
    </w:tblGrid>
    <w:tr w:rsidR="00E918AD">
      <w:trPr>
        <w:gridAfter w:val="2"/>
        <w:wAfter w:w="5868" w:type="dxa"/>
        <w:cantSplit/>
      </w:trPr>
      <w:tc>
        <w:tcPr>
          <w:tcW w:w="1173" w:type="dxa"/>
        </w:tcPr>
        <w:p w:rsidR="00E918AD" w:rsidRDefault="00E918AD">
          <w:pPr>
            <w:pStyle w:val="Footer"/>
            <w:jc w:val="center"/>
            <w:rPr>
              <w:rStyle w:val="PageNumber"/>
              <w:rFonts w:ascii="Arial" w:hAnsi="Arial"/>
              <w:b/>
              <w:smallCaps/>
            </w:rPr>
          </w:pPr>
          <w:r>
            <w:rPr>
              <w:rStyle w:val="PageNumber"/>
              <w:rFonts w:ascii="Arial" w:hAnsi="Arial"/>
              <w:b/>
              <w:smallCaps/>
            </w:rPr>
            <w:t>Name:</w:t>
          </w:r>
        </w:p>
      </w:tc>
      <w:tc>
        <w:tcPr>
          <w:tcW w:w="4695" w:type="dxa"/>
          <w:gridSpan w:val="2"/>
          <w:tcBorders>
            <w:bottom w:val="single" w:sz="4" w:space="0" w:color="auto"/>
          </w:tcBorders>
        </w:tcPr>
        <w:p w:rsidR="00E918AD" w:rsidRDefault="00E918AD">
          <w:pPr>
            <w:pStyle w:val="Footer"/>
            <w:jc w:val="center"/>
            <w:rPr>
              <w:rStyle w:val="PageNumber"/>
              <w:rFonts w:ascii="Arial" w:hAnsi="Arial"/>
              <w:b/>
            </w:rPr>
          </w:pPr>
        </w:p>
      </w:tc>
    </w:tr>
    <w:tr w:rsidR="00E918AD">
      <w:tc>
        <w:tcPr>
          <w:tcW w:w="3912" w:type="dxa"/>
          <w:gridSpan w:val="2"/>
        </w:tcPr>
        <w:p w:rsidR="00C7626F" w:rsidRDefault="00C7626F" w:rsidP="00C7626F">
          <w:pPr>
            <w:pStyle w:val="Footer"/>
            <w:rPr>
              <w:rFonts w:ascii="Arial" w:hAnsi="Arial"/>
              <w:b/>
              <w:sz w:val="16"/>
            </w:rPr>
          </w:pPr>
          <w:r>
            <w:rPr>
              <w:rFonts w:ascii="Arial" w:hAnsi="Arial"/>
              <w:b/>
              <w:sz w:val="16"/>
            </w:rPr>
            <w:t>Revised July 8, 2011</w:t>
          </w:r>
        </w:p>
        <w:p w:rsidR="00E918AD" w:rsidRDefault="00C7626F" w:rsidP="00C7626F">
          <w:pPr>
            <w:pStyle w:val="Footer"/>
            <w:rPr>
              <w:rFonts w:ascii="Arial" w:hAnsi="Arial"/>
              <w:b/>
              <w:sz w:val="16"/>
            </w:rPr>
          </w:pPr>
          <w:r>
            <w:rPr>
              <w:rFonts w:ascii="Arial" w:hAnsi="Arial"/>
              <w:b/>
              <w:sz w:val="16"/>
            </w:rPr>
            <w:t>Replaces August 16, 2010 Issuance</w:t>
          </w:r>
        </w:p>
      </w:tc>
      <w:tc>
        <w:tcPr>
          <w:tcW w:w="3912" w:type="dxa"/>
          <w:gridSpan w:val="2"/>
        </w:tcPr>
        <w:p w:rsidR="00E918AD" w:rsidRDefault="00E918AD" w:rsidP="006F241D">
          <w:pPr>
            <w:pStyle w:val="Footer"/>
            <w:spacing w:before="120"/>
            <w:jc w:val="center"/>
            <w:rPr>
              <w:rFonts w:ascii="Arial" w:hAnsi="Arial"/>
              <w:b/>
              <w:sz w:val="16"/>
            </w:rPr>
          </w:pPr>
          <w:r>
            <w:rPr>
              <w:rStyle w:val="PageNumber"/>
              <w:rFonts w:ascii="Arial" w:hAnsi="Arial"/>
              <w:b/>
              <w:snapToGrid w:val="0"/>
              <w:sz w:val="16"/>
            </w:rPr>
            <w:t xml:space="preserve">Page </w:t>
          </w:r>
          <w:r w:rsidR="00954573">
            <w:rPr>
              <w:rStyle w:val="PageNumber"/>
              <w:rFonts w:ascii="Arial" w:hAnsi="Arial"/>
              <w:b/>
              <w:snapToGrid w:val="0"/>
              <w:sz w:val="16"/>
            </w:rPr>
            <w:fldChar w:fldCharType="begin"/>
          </w:r>
          <w:r>
            <w:rPr>
              <w:rStyle w:val="PageNumber"/>
              <w:rFonts w:ascii="Arial" w:hAnsi="Arial"/>
              <w:b/>
              <w:snapToGrid w:val="0"/>
              <w:sz w:val="16"/>
            </w:rPr>
            <w:instrText xml:space="preserve"> PAGE </w:instrText>
          </w:r>
          <w:r w:rsidR="00954573">
            <w:rPr>
              <w:rStyle w:val="PageNumber"/>
              <w:rFonts w:ascii="Arial" w:hAnsi="Arial"/>
              <w:b/>
              <w:snapToGrid w:val="0"/>
              <w:sz w:val="16"/>
            </w:rPr>
            <w:fldChar w:fldCharType="separate"/>
          </w:r>
          <w:r w:rsidR="00980212">
            <w:rPr>
              <w:rStyle w:val="PageNumber"/>
              <w:rFonts w:ascii="Arial" w:hAnsi="Arial"/>
              <w:b/>
              <w:noProof/>
              <w:snapToGrid w:val="0"/>
              <w:sz w:val="16"/>
            </w:rPr>
            <w:t>10</w:t>
          </w:r>
          <w:r w:rsidR="00954573">
            <w:rPr>
              <w:rStyle w:val="PageNumber"/>
              <w:rFonts w:ascii="Arial" w:hAnsi="Arial"/>
              <w:b/>
              <w:snapToGrid w:val="0"/>
              <w:sz w:val="16"/>
            </w:rPr>
            <w:fldChar w:fldCharType="end"/>
          </w:r>
          <w:r>
            <w:rPr>
              <w:rStyle w:val="PageNumber"/>
              <w:rFonts w:ascii="Arial" w:hAnsi="Arial"/>
              <w:b/>
              <w:snapToGrid w:val="0"/>
              <w:sz w:val="16"/>
            </w:rPr>
            <w:t xml:space="preserve"> of 20</w:t>
          </w:r>
        </w:p>
      </w:tc>
      <w:tc>
        <w:tcPr>
          <w:tcW w:w="3912" w:type="dxa"/>
        </w:tcPr>
        <w:p w:rsidR="00E918AD" w:rsidRDefault="00E918AD" w:rsidP="00B434FD">
          <w:pPr>
            <w:pStyle w:val="Footer"/>
            <w:spacing w:before="120"/>
            <w:jc w:val="right"/>
            <w:rPr>
              <w:rStyle w:val="PageNumber"/>
              <w:rFonts w:ascii="Arial" w:hAnsi="Arial"/>
              <w:b/>
              <w:snapToGrid w:val="0"/>
              <w:sz w:val="16"/>
            </w:rPr>
          </w:pPr>
          <w:r>
            <w:rPr>
              <w:rFonts w:ascii="Arial" w:hAnsi="Arial"/>
              <w:b/>
              <w:sz w:val="16"/>
            </w:rPr>
            <w:t xml:space="preserve">OCDDWSS-CPOC-NOW2025  </w:t>
          </w:r>
        </w:p>
      </w:tc>
    </w:tr>
  </w:tbl>
  <w:p w:rsidR="00E918AD" w:rsidRDefault="00E918AD" w:rsidP="006F241D">
    <w:pPr>
      <w:pStyle w:val="Foote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694" w:type="dxa"/>
      <w:tblLayout w:type="fixed"/>
      <w:tblLook w:val="0000"/>
    </w:tblPr>
    <w:tblGrid>
      <w:gridCol w:w="1173"/>
      <w:gridCol w:w="2739"/>
      <w:gridCol w:w="1956"/>
      <w:gridCol w:w="2655"/>
      <w:gridCol w:w="6171"/>
    </w:tblGrid>
    <w:tr w:rsidR="00E918AD">
      <w:trPr>
        <w:gridAfter w:val="2"/>
        <w:wAfter w:w="8826" w:type="dxa"/>
        <w:cantSplit/>
      </w:trPr>
      <w:tc>
        <w:tcPr>
          <w:tcW w:w="1173" w:type="dxa"/>
        </w:tcPr>
        <w:p w:rsidR="00E918AD" w:rsidRDefault="00E918AD">
          <w:pPr>
            <w:pStyle w:val="Footer"/>
            <w:jc w:val="center"/>
            <w:rPr>
              <w:rStyle w:val="PageNumber"/>
              <w:rFonts w:ascii="Arial" w:hAnsi="Arial"/>
              <w:b/>
              <w:smallCaps/>
            </w:rPr>
          </w:pPr>
          <w:r>
            <w:rPr>
              <w:rStyle w:val="PageNumber"/>
              <w:rFonts w:ascii="Arial" w:hAnsi="Arial"/>
              <w:b/>
              <w:smallCaps/>
            </w:rPr>
            <w:t>Name:</w:t>
          </w:r>
        </w:p>
      </w:tc>
      <w:tc>
        <w:tcPr>
          <w:tcW w:w="4695" w:type="dxa"/>
          <w:gridSpan w:val="2"/>
          <w:tcBorders>
            <w:bottom w:val="single" w:sz="4" w:space="0" w:color="auto"/>
          </w:tcBorders>
        </w:tcPr>
        <w:p w:rsidR="00E918AD" w:rsidRDefault="00E918AD">
          <w:pPr>
            <w:pStyle w:val="Footer"/>
            <w:jc w:val="center"/>
            <w:rPr>
              <w:rStyle w:val="PageNumber"/>
              <w:rFonts w:ascii="Arial" w:hAnsi="Arial"/>
              <w:b/>
            </w:rPr>
          </w:pPr>
        </w:p>
      </w:tc>
    </w:tr>
    <w:tr w:rsidR="00E918AD">
      <w:tc>
        <w:tcPr>
          <w:tcW w:w="3912" w:type="dxa"/>
          <w:gridSpan w:val="2"/>
        </w:tcPr>
        <w:p w:rsidR="00C7626F" w:rsidRDefault="00C7626F" w:rsidP="00C7626F">
          <w:pPr>
            <w:pStyle w:val="Footer"/>
            <w:rPr>
              <w:rFonts w:ascii="Arial" w:hAnsi="Arial"/>
              <w:b/>
              <w:sz w:val="16"/>
            </w:rPr>
          </w:pPr>
          <w:r>
            <w:rPr>
              <w:rFonts w:ascii="Arial" w:hAnsi="Arial"/>
              <w:b/>
              <w:sz w:val="16"/>
            </w:rPr>
            <w:t>Revised July 8, 2011</w:t>
          </w:r>
        </w:p>
        <w:p w:rsidR="00E918AD" w:rsidRDefault="00C7626F" w:rsidP="00C7626F">
          <w:pPr>
            <w:pStyle w:val="Footer"/>
            <w:rPr>
              <w:rFonts w:ascii="Arial" w:hAnsi="Arial"/>
              <w:b/>
              <w:sz w:val="16"/>
            </w:rPr>
          </w:pPr>
          <w:r>
            <w:rPr>
              <w:rFonts w:ascii="Arial" w:hAnsi="Arial"/>
              <w:b/>
              <w:sz w:val="16"/>
            </w:rPr>
            <w:t>Replaces August 16, 2010 Issuance</w:t>
          </w:r>
        </w:p>
      </w:tc>
      <w:tc>
        <w:tcPr>
          <w:tcW w:w="4611" w:type="dxa"/>
          <w:gridSpan w:val="2"/>
        </w:tcPr>
        <w:p w:rsidR="00E918AD" w:rsidRDefault="00E918AD" w:rsidP="00B434FD">
          <w:pPr>
            <w:pStyle w:val="Footer"/>
            <w:spacing w:before="120"/>
            <w:jc w:val="right"/>
            <w:rPr>
              <w:rFonts w:ascii="Arial" w:hAnsi="Arial"/>
              <w:b/>
              <w:sz w:val="16"/>
            </w:rPr>
          </w:pPr>
          <w:r>
            <w:rPr>
              <w:rStyle w:val="PageNumber"/>
              <w:rFonts w:ascii="Arial" w:hAnsi="Arial"/>
              <w:b/>
              <w:snapToGrid w:val="0"/>
              <w:sz w:val="16"/>
            </w:rPr>
            <w:t xml:space="preserve">Page </w:t>
          </w:r>
          <w:r w:rsidR="00954573">
            <w:rPr>
              <w:rStyle w:val="PageNumber"/>
              <w:rFonts w:ascii="Arial" w:hAnsi="Arial"/>
              <w:b/>
              <w:snapToGrid w:val="0"/>
              <w:sz w:val="16"/>
            </w:rPr>
            <w:fldChar w:fldCharType="begin"/>
          </w:r>
          <w:r>
            <w:rPr>
              <w:rStyle w:val="PageNumber"/>
              <w:rFonts w:ascii="Arial" w:hAnsi="Arial"/>
              <w:b/>
              <w:snapToGrid w:val="0"/>
              <w:sz w:val="16"/>
            </w:rPr>
            <w:instrText xml:space="preserve"> PAGE </w:instrText>
          </w:r>
          <w:r w:rsidR="00954573">
            <w:rPr>
              <w:rStyle w:val="PageNumber"/>
              <w:rFonts w:ascii="Arial" w:hAnsi="Arial"/>
              <w:b/>
              <w:snapToGrid w:val="0"/>
              <w:sz w:val="16"/>
            </w:rPr>
            <w:fldChar w:fldCharType="separate"/>
          </w:r>
          <w:r w:rsidR="00980212">
            <w:rPr>
              <w:rStyle w:val="PageNumber"/>
              <w:rFonts w:ascii="Arial" w:hAnsi="Arial"/>
              <w:b/>
              <w:noProof/>
              <w:snapToGrid w:val="0"/>
              <w:sz w:val="16"/>
            </w:rPr>
            <w:t>12</w:t>
          </w:r>
          <w:r w:rsidR="00954573">
            <w:rPr>
              <w:rStyle w:val="PageNumber"/>
              <w:rFonts w:ascii="Arial" w:hAnsi="Arial"/>
              <w:b/>
              <w:snapToGrid w:val="0"/>
              <w:sz w:val="16"/>
            </w:rPr>
            <w:fldChar w:fldCharType="end"/>
          </w:r>
          <w:r>
            <w:rPr>
              <w:rStyle w:val="PageNumber"/>
              <w:rFonts w:ascii="Arial" w:hAnsi="Arial"/>
              <w:b/>
              <w:snapToGrid w:val="0"/>
              <w:sz w:val="16"/>
            </w:rPr>
            <w:t xml:space="preserve"> of 20</w:t>
          </w:r>
        </w:p>
      </w:tc>
      <w:tc>
        <w:tcPr>
          <w:tcW w:w="6171" w:type="dxa"/>
        </w:tcPr>
        <w:p w:rsidR="00E918AD" w:rsidRDefault="00E918AD" w:rsidP="00B434FD">
          <w:pPr>
            <w:pStyle w:val="Footer"/>
            <w:spacing w:before="120"/>
            <w:jc w:val="right"/>
            <w:rPr>
              <w:rStyle w:val="PageNumber"/>
              <w:rFonts w:ascii="Arial" w:hAnsi="Arial"/>
              <w:b/>
              <w:snapToGrid w:val="0"/>
              <w:sz w:val="16"/>
            </w:rPr>
          </w:pPr>
          <w:r>
            <w:rPr>
              <w:rFonts w:ascii="Arial" w:hAnsi="Arial"/>
              <w:b/>
              <w:sz w:val="16"/>
            </w:rPr>
            <w:t xml:space="preserve">OCDDWSS-CPOC-NOW2025  </w:t>
          </w:r>
        </w:p>
      </w:tc>
    </w:tr>
  </w:tbl>
  <w:p w:rsidR="00E918AD" w:rsidRDefault="00E918AD" w:rsidP="006F241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F02" w:rsidRDefault="00C27F02">
      <w:r>
        <w:separator/>
      </w:r>
    </w:p>
  </w:footnote>
  <w:footnote w:type="continuationSeparator" w:id="0">
    <w:p w:rsidR="00C27F02" w:rsidRDefault="00C27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6F" w:rsidRDefault="00C762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AD" w:rsidRPr="009F5B84" w:rsidRDefault="00E918AD">
    <w:pPr>
      <w:pStyle w:val="Header"/>
      <w:jc w:val="center"/>
      <w:rPr>
        <w:smallCaps/>
        <w:sz w:val="22"/>
        <w:szCs w:val="22"/>
      </w:rPr>
    </w:pPr>
    <w:r w:rsidRPr="009F5B84">
      <w:rPr>
        <w:smallCaps/>
        <w:sz w:val="22"/>
        <w:szCs w:val="22"/>
      </w:rPr>
      <w:t>Louisiana Department of Health and Hospitals</w:t>
    </w:r>
  </w:p>
  <w:p w:rsidR="00E918AD" w:rsidRPr="009F5B84" w:rsidRDefault="00E918AD">
    <w:pPr>
      <w:pStyle w:val="Header"/>
      <w:jc w:val="center"/>
      <w:rPr>
        <w:smallCaps/>
        <w:sz w:val="22"/>
        <w:szCs w:val="22"/>
      </w:rPr>
    </w:pPr>
    <w:r>
      <w:rPr>
        <w:smallCaps/>
        <w:sz w:val="22"/>
        <w:szCs w:val="22"/>
      </w:rPr>
      <w:t>OCDD Waiver Supports and Services</w:t>
    </w:r>
  </w:p>
  <w:p w:rsidR="00E918AD" w:rsidRPr="009F5B84" w:rsidRDefault="00E918AD">
    <w:pPr>
      <w:pStyle w:val="Header"/>
      <w:jc w:val="center"/>
      <w:rPr>
        <w:smallCaps/>
        <w:sz w:val="22"/>
        <w:szCs w:val="22"/>
      </w:rPr>
    </w:pPr>
    <w:r w:rsidRPr="009F5B84">
      <w:rPr>
        <w:smallCaps/>
        <w:sz w:val="22"/>
        <w:szCs w:val="22"/>
      </w:rPr>
      <w:t>New Opportunities Waiver (NOW) - Comprehensive Plan of Care</w:t>
    </w:r>
  </w:p>
  <w:p w:rsidR="00E918AD" w:rsidRPr="009F5B84" w:rsidRDefault="00E918AD">
    <w:pPr>
      <w:pStyle w:val="Header"/>
      <w:jc w:val="center"/>
      <w:rPr>
        <w:b/>
        <w:smallCaps/>
        <w:sz w:val="22"/>
        <w:szCs w:val="22"/>
      </w:rPr>
    </w:pPr>
    <w:r w:rsidRPr="009F5B84">
      <w:rPr>
        <w:b/>
        <w:smallCaps/>
        <w:sz w:val="22"/>
        <w:szCs w:val="22"/>
      </w:rPr>
      <w:t>Confidential</w:t>
    </w:r>
  </w:p>
  <w:p w:rsidR="00E918AD" w:rsidRDefault="00E918AD">
    <w:pPr>
      <w:pStyle w:val="Header"/>
      <w:jc w:val="center"/>
      <w:rPr>
        <w:b/>
        <w:smallCaps/>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6F" w:rsidRDefault="00C7626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AD" w:rsidRDefault="00E918AD">
    <w:pPr>
      <w:pStyle w:val="Header"/>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AD" w:rsidRPr="00E918AD" w:rsidRDefault="00E918AD" w:rsidP="00E918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8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3"/>
    <w:multiLevelType w:val="multilevel"/>
    <w:tmpl w:val="00000000"/>
    <w:name w:val="1"/>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A"/>
    <w:multiLevelType w:val="multilevel"/>
    <w:tmpl w:val="00000000"/>
    <w:name w:val="5"/>
    <w:lvl w:ilvl="0">
      <w:start w:val="1"/>
      <w:numFmt w:val="upperLetter"/>
      <w:lvlText w:val="%1."/>
      <w:lvlJc w:val="left"/>
    </w:lvl>
    <w:lvl w:ilvl="1">
      <w:start w:val="1"/>
      <w:numFmt w:val="decimal"/>
      <w:lvlText w:val="_"/>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C"/>
    <w:multiLevelType w:val="multilevel"/>
    <w:tmpl w:val="00000000"/>
    <w:name w:val="6"/>
    <w:lvl w:ilvl="0">
      <w:start w:val="1"/>
      <w:numFmt w:val="upperLetter"/>
      <w:lvlText w:val="%1."/>
      <w:lvlJc w:val="left"/>
    </w:lvl>
    <w:lvl w:ilvl="1">
      <w:start w:val="1"/>
      <w:numFmt w:val="lowerLetter"/>
      <w:lvlText w:val="%2."/>
      <w:lvlJc w:val="left"/>
    </w:lvl>
    <w:lvl w:ilvl="2">
      <w:start w:val="1"/>
      <w:numFmt w:val="decimal"/>
      <w:lvlText w:val="%3."/>
      <w:lvlJc w:val="left"/>
    </w:lvl>
    <w:lvl w:ilvl="3">
      <w:start w:val="1"/>
      <w:numFmt w:val="decimal"/>
      <w:lvlText w:val="q"/>
      <w:lvlJc w:val="left"/>
    </w:lvl>
    <w:lvl w:ilvl="4">
      <w:start w:val="1"/>
      <w:numFmt w:val="lowerLetter"/>
      <w:lvlText w:val="a."/>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D"/>
    <w:multiLevelType w:val="multilevel"/>
    <w:tmpl w:val="00000000"/>
    <w:name w:val="7"/>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E"/>
    <w:multiLevelType w:val="multilevel"/>
    <w:tmpl w:val="00000000"/>
    <w:name w:val="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nsid w:val="0000000F"/>
    <w:multiLevelType w:val="multilevel"/>
    <w:tmpl w:val="00000000"/>
    <w:name w:val="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DC860A2"/>
    <w:multiLevelType w:val="hybridMultilevel"/>
    <w:tmpl w:val="0460237E"/>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DBA1D79"/>
    <w:multiLevelType w:val="hybridMultilevel"/>
    <w:tmpl w:val="98CEBB68"/>
    <w:lvl w:ilvl="0" w:tplc="D09A47E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E6368F6"/>
    <w:multiLevelType w:val="hybridMultilevel"/>
    <w:tmpl w:val="FCDE8B1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27FB1167"/>
    <w:multiLevelType w:val="singleLevel"/>
    <w:tmpl w:val="0409000F"/>
    <w:lvl w:ilvl="0">
      <w:start w:val="1"/>
      <w:numFmt w:val="decimal"/>
      <w:lvlText w:val="%1."/>
      <w:lvlJc w:val="left"/>
      <w:pPr>
        <w:tabs>
          <w:tab w:val="num" w:pos="360"/>
        </w:tabs>
        <w:ind w:left="360" w:hanging="360"/>
      </w:pPr>
    </w:lvl>
  </w:abstractNum>
  <w:abstractNum w:abstractNumId="11">
    <w:nsid w:val="29FA0B8E"/>
    <w:multiLevelType w:val="singleLevel"/>
    <w:tmpl w:val="0409000F"/>
    <w:lvl w:ilvl="0">
      <w:start w:val="1"/>
      <w:numFmt w:val="decimal"/>
      <w:lvlText w:val="%1."/>
      <w:lvlJc w:val="left"/>
      <w:pPr>
        <w:tabs>
          <w:tab w:val="num" w:pos="360"/>
        </w:tabs>
        <w:ind w:left="360" w:hanging="360"/>
      </w:pPr>
    </w:lvl>
  </w:abstractNum>
  <w:abstractNum w:abstractNumId="12">
    <w:nsid w:val="31C169AE"/>
    <w:multiLevelType w:val="hybridMultilevel"/>
    <w:tmpl w:val="15860E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21E5406"/>
    <w:multiLevelType w:val="singleLevel"/>
    <w:tmpl w:val="0409000F"/>
    <w:lvl w:ilvl="0">
      <w:start w:val="1"/>
      <w:numFmt w:val="decimal"/>
      <w:lvlText w:val="%1."/>
      <w:lvlJc w:val="left"/>
      <w:pPr>
        <w:tabs>
          <w:tab w:val="num" w:pos="360"/>
        </w:tabs>
        <w:ind w:left="360" w:hanging="360"/>
      </w:pPr>
    </w:lvl>
  </w:abstractNum>
  <w:abstractNum w:abstractNumId="14">
    <w:nsid w:val="35BC2B36"/>
    <w:multiLevelType w:val="hybridMultilevel"/>
    <w:tmpl w:val="F7D8B57C"/>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C276CFD"/>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6">
    <w:nsid w:val="3FD06079"/>
    <w:multiLevelType w:val="hybridMultilevel"/>
    <w:tmpl w:val="6DCA3768"/>
    <w:lvl w:ilvl="0" w:tplc="F898994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nsid w:val="417B4A08"/>
    <w:multiLevelType w:val="hybridMultilevel"/>
    <w:tmpl w:val="CE4265D6"/>
    <w:lvl w:ilvl="0" w:tplc="D09A47E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A427E04"/>
    <w:multiLevelType w:val="singleLevel"/>
    <w:tmpl w:val="A5C0231E"/>
    <w:lvl w:ilvl="0">
      <w:start w:val="2"/>
      <w:numFmt w:val="decimal"/>
      <w:lvlText w:val="%1."/>
      <w:lvlJc w:val="left"/>
      <w:pPr>
        <w:tabs>
          <w:tab w:val="num" w:pos="360"/>
        </w:tabs>
        <w:ind w:left="360" w:hanging="360"/>
      </w:pPr>
      <w:rPr>
        <w:rFonts w:hint="default"/>
      </w:rPr>
    </w:lvl>
  </w:abstractNum>
  <w:abstractNum w:abstractNumId="19">
    <w:nsid w:val="4DDC2D7D"/>
    <w:multiLevelType w:val="singleLevel"/>
    <w:tmpl w:val="15C0C650"/>
    <w:lvl w:ilvl="0">
      <w:start w:val="4"/>
      <w:numFmt w:val="decimal"/>
      <w:lvlText w:val="%1."/>
      <w:lvlJc w:val="left"/>
      <w:pPr>
        <w:tabs>
          <w:tab w:val="num" w:pos="360"/>
        </w:tabs>
        <w:ind w:left="360" w:hanging="360"/>
      </w:pPr>
    </w:lvl>
  </w:abstractNum>
  <w:abstractNum w:abstractNumId="20">
    <w:nsid w:val="575B0007"/>
    <w:multiLevelType w:val="singleLevel"/>
    <w:tmpl w:val="0409000F"/>
    <w:lvl w:ilvl="0">
      <w:start w:val="1"/>
      <w:numFmt w:val="decimal"/>
      <w:lvlText w:val="%1."/>
      <w:lvlJc w:val="left"/>
      <w:pPr>
        <w:tabs>
          <w:tab w:val="num" w:pos="360"/>
        </w:tabs>
        <w:ind w:left="360" w:hanging="360"/>
      </w:pPr>
    </w:lvl>
  </w:abstractNum>
  <w:abstractNum w:abstractNumId="21">
    <w:nsid w:val="5ADF6D2C"/>
    <w:multiLevelType w:val="hybridMultilevel"/>
    <w:tmpl w:val="0B422D5A"/>
    <w:name w:val="52"/>
    <w:lvl w:ilvl="0" w:tplc="D09A47EC">
      <w:start w:val="1"/>
      <w:numFmt w:val="decimal"/>
      <w:lvlText w:val="%1."/>
      <w:lvlJc w:val="left"/>
      <w:pPr>
        <w:tabs>
          <w:tab w:val="num" w:pos="2431"/>
        </w:tabs>
        <w:ind w:left="2431" w:hanging="360"/>
      </w:pPr>
      <w:rPr>
        <w:rFonts w:hint="default"/>
      </w:rPr>
    </w:lvl>
    <w:lvl w:ilvl="1" w:tplc="04090019" w:tentative="1">
      <w:start w:val="1"/>
      <w:numFmt w:val="lowerLetter"/>
      <w:lvlText w:val="%2."/>
      <w:lvlJc w:val="left"/>
      <w:pPr>
        <w:tabs>
          <w:tab w:val="num" w:pos="2791"/>
        </w:tabs>
        <w:ind w:left="2791" w:hanging="360"/>
      </w:pPr>
    </w:lvl>
    <w:lvl w:ilvl="2" w:tplc="0409001B">
      <w:start w:val="1"/>
      <w:numFmt w:val="lowerRoman"/>
      <w:lvlText w:val="%3."/>
      <w:lvlJc w:val="right"/>
      <w:pPr>
        <w:tabs>
          <w:tab w:val="num" w:pos="3511"/>
        </w:tabs>
        <w:ind w:left="3511" w:hanging="180"/>
      </w:pPr>
    </w:lvl>
    <w:lvl w:ilvl="3" w:tplc="0409000F" w:tentative="1">
      <w:start w:val="1"/>
      <w:numFmt w:val="decimal"/>
      <w:lvlText w:val="%4."/>
      <w:lvlJc w:val="left"/>
      <w:pPr>
        <w:tabs>
          <w:tab w:val="num" w:pos="4231"/>
        </w:tabs>
        <w:ind w:left="4231" w:hanging="360"/>
      </w:pPr>
    </w:lvl>
    <w:lvl w:ilvl="4" w:tplc="04090019" w:tentative="1">
      <w:start w:val="1"/>
      <w:numFmt w:val="lowerLetter"/>
      <w:lvlText w:val="%5."/>
      <w:lvlJc w:val="left"/>
      <w:pPr>
        <w:tabs>
          <w:tab w:val="num" w:pos="4951"/>
        </w:tabs>
        <w:ind w:left="4951" w:hanging="360"/>
      </w:pPr>
    </w:lvl>
    <w:lvl w:ilvl="5" w:tplc="0409001B" w:tentative="1">
      <w:start w:val="1"/>
      <w:numFmt w:val="lowerRoman"/>
      <w:lvlText w:val="%6."/>
      <w:lvlJc w:val="right"/>
      <w:pPr>
        <w:tabs>
          <w:tab w:val="num" w:pos="5671"/>
        </w:tabs>
        <w:ind w:left="5671" w:hanging="180"/>
      </w:pPr>
    </w:lvl>
    <w:lvl w:ilvl="6" w:tplc="0409000F" w:tentative="1">
      <w:start w:val="1"/>
      <w:numFmt w:val="decimal"/>
      <w:lvlText w:val="%7."/>
      <w:lvlJc w:val="left"/>
      <w:pPr>
        <w:tabs>
          <w:tab w:val="num" w:pos="6391"/>
        </w:tabs>
        <w:ind w:left="6391" w:hanging="360"/>
      </w:pPr>
    </w:lvl>
    <w:lvl w:ilvl="7" w:tplc="04090019" w:tentative="1">
      <w:start w:val="1"/>
      <w:numFmt w:val="lowerLetter"/>
      <w:lvlText w:val="%8."/>
      <w:lvlJc w:val="left"/>
      <w:pPr>
        <w:tabs>
          <w:tab w:val="num" w:pos="7111"/>
        </w:tabs>
        <w:ind w:left="7111" w:hanging="360"/>
      </w:pPr>
    </w:lvl>
    <w:lvl w:ilvl="8" w:tplc="0409001B" w:tentative="1">
      <w:start w:val="1"/>
      <w:numFmt w:val="lowerRoman"/>
      <w:lvlText w:val="%9."/>
      <w:lvlJc w:val="right"/>
      <w:pPr>
        <w:tabs>
          <w:tab w:val="num" w:pos="7831"/>
        </w:tabs>
        <w:ind w:left="7831" w:hanging="180"/>
      </w:pPr>
    </w:lvl>
  </w:abstractNum>
  <w:abstractNum w:abstractNumId="22">
    <w:nsid w:val="639225A7"/>
    <w:multiLevelType w:val="singleLevel"/>
    <w:tmpl w:val="79EE2666"/>
    <w:lvl w:ilvl="0">
      <w:start w:val="1"/>
      <w:numFmt w:val="upperLetter"/>
      <w:lvlText w:val="%1."/>
      <w:lvlJc w:val="left"/>
      <w:pPr>
        <w:tabs>
          <w:tab w:val="num" w:pos="360"/>
        </w:tabs>
        <w:ind w:left="360" w:hanging="360"/>
      </w:pPr>
      <w:rPr>
        <w:rFonts w:hint="default"/>
        <w:b/>
        <w:sz w:val="24"/>
      </w:rPr>
    </w:lvl>
  </w:abstractNum>
  <w:abstractNum w:abstractNumId="23">
    <w:nsid w:val="63951591"/>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4">
    <w:nsid w:val="694A7991"/>
    <w:multiLevelType w:val="multilevel"/>
    <w:tmpl w:val="5F10609C"/>
    <w:name w:val="5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0233BC2"/>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6">
    <w:nsid w:val="73183375"/>
    <w:multiLevelType w:val="hybridMultilevel"/>
    <w:tmpl w:val="8C3EB148"/>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76D5137C"/>
    <w:multiLevelType w:val="hybridMultilevel"/>
    <w:tmpl w:val="3CA04506"/>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EE6023E"/>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9"/>
  </w:num>
  <w:num w:numId="2">
    <w:abstractNumId w:val="14"/>
  </w:num>
  <w:num w:numId="3">
    <w:abstractNumId w:val="7"/>
  </w:num>
  <w:num w:numId="4">
    <w:abstractNumId w:val="27"/>
  </w:num>
  <w:num w:numId="5">
    <w:abstractNumId w:val="26"/>
  </w:num>
  <w:num w:numId="6">
    <w:abstractNumId w:val="12"/>
  </w:num>
  <w:num w:numId="7">
    <w:abstractNumId w:val="22"/>
  </w:num>
  <w:num w:numId="8">
    <w:abstractNumId w:val="13"/>
  </w:num>
  <w:num w:numId="9">
    <w:abstractNumId w:val="10"/>
  </w:num>
  <w:num w:numId="10">
    <w:abstractNumId w:val="20"/>
  </w:num>
  <w:num w:numId="11">
    <w:abstractNumId w:val="11"/>
  </w:num>
  <w:num w:numId="12">
    <w:abstractNumId w:val="19"/>
  </w:num>
  <w:num w:numId="13">
    <w:abstractNumId w:val="18"/>
  </w:num>
  <w:num w:numId="14">
    <w:abstractNumId w:val="25"/>
  </w:num>
  <w:num w:numId="15">
    <w:abstractNumId w:val="28"/>
  </w:num>
  <w:num w:numId="16">
    <w:abstractNumId w:val="15"/>
  </w:num>
  <w:num w:numId="17">
    <w:abstractNumId w:val="8"/>
  </w:num>
  <w:num w:numId="18">
    <w:abstractNumId w:val="24"/>
  </w:num>
  <w:num w:numId="19">
    <w:abstractNumId w:val="23"/>
  </w:num>
  <w:num w:numId="20">
    <w:abstractNumId w:val="16"/>
  </w:num>
  <w:num w:numId="21">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stylePaneFormatFilter w:val="3F01"/>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240007"/>
    <w:rsid w:val="000238E9"/>
    <w:rsid w:val="0002492C"/>
    <w:rsid w:val="00030E5F"/>
    <w:rsid w:val="0004023C"/>
    <w:rsid w:val="00046B73"/>
    <w:rsid w:val="00060F8C"/>
    <w:rsid w:val="000627B5"/>
    <w:rsid w:val="000768CC"/>
    <w:rsid w:val="00077974"/>
    <w:rsid w:val="00085579"/>
    <w:rsid w:val="00094CEF"/>
    <w:rsid w:val="000D57AE"/>
    <w:rsid w:val="00100132"/>
    <w:rsid w:val="001005D2"/>
    <w:rsid w:val="00111BC1"/>
    <w:rsid w:val="00117BEA"/>
    <w:rsid w:val="00124261"/>
    <w:rsid w:val="001278D8"/>
    <w:rsid w:val="0013303C"/>
    <w:rsid w:val="001375D9"/>
    <w:rsid w:val="00143DAB"/>
    <w:rsid w:val="00160B5E"/>
    <w:rsid w:val="00163C01"/>
    <w:rsid w:val="001673A2"/>
    <w:rsid w:val="00182344"/>
    <w:rsid w:val="001834CE"/>
    <w:rsid w:val="001A6BE1"/>
    <w:rsid w:val="001B0F1C"/>
    <w:rsid w:val="001C26FB"/>
    <w:rsid w:val="001C2850"/>
    <w:rsid w:val="001C5F4A"/>
    <w:rsid w:val="001C70EB"/>
    <w:rsid w:val="001D1012"/>
    <w:rsid w:val="001F3C5E"/>
    <w:rsid w:val="0020561B"/>
    <w:rsid w:val="00221D3E"/>
    <w:rsid w:val="002237C5"/>
    <w:rsid w:val="00227611"/>
    <w:rsid w:val="00240007"/>
    <w:rsid w:val="00253221"/>
    <w:rsid w:val="002704CA"/>
    <w:rsid w:val="00273AD8"/>
    <w:rsid w:val="002A0834"/>
    <w:rsid w:val="002A7684"/>
    <w:rsid w:val="002B7155"/>
    <w:rsid w:val="002D79CF"/>
    <w:rsid w:val="00301073"/>
    <w:rsid w:val="0033697F"/>
    <w:rsid w:val="00341D23"/>
    <w:rsid w:val="003512FB"/>
    <w:rsid w:val="003521BC"/>
    <w:rsid w:val="00361B30"/>
    <w:rsid w:val="00364E8D"/>
    <w:rsid w:val="0036751D"/>
    <w:rsid w:val="00367C40"/>
    <w:rsid w:val="00376B69"/>
    <w:rsid w:val="0039738D"/>
    <w:rsid w:val="003A00E1"/>
    <w:rsid w:val="003A0B6D"/>
    <w:rsid w:val="003C1E68"/>
    <w:rsid w:val="003D3587"/>
    <w:rsid w:val="003D35C1"/>
    <w:rsid w:val="003E3696"/>
    <w:rsid w:val="003E7B91"/>
    <w:rsid w:val="003E7DBD"/>
    <w:rsid w:val="003F171F"/>
    <w:rsid w:val="003F3168"/>
    <w:rsid w:val="003F6386"/>
    <w:rsid w:val="004110CD"/>
    <w:rsid w:val="004337C5"/>
    <w:rsid w:val="00443496"/>
    <w:rsid w:val="004454E9"/>
    <w:rsid w:val="00470DB4"/>
    <w:rsid w:val="00474B21"/>
    <w:rsid w:val="00477D3C"/>
    <w:rsid w:val="0048196C"/>
    <w:rsid w:val="00485CCF"/>
    <w:rsid w:val="00492268"/>
    <w:rsid w:val="00493467"/>
    <w:rsid w:val="004961BB"/>
    <w:rsid w:val="00496D78"/>
    <w:rsid w:val="004A1B7C"/>
    <w:rsid w:val="004A7786"/>
    <w:rsid w:val="004B44FB"/>
    <w:rsid w:val="004B466A"/>
    <w:rsid w:val="004B67D5"/>
    <w:rsid w:val="004D2BF5"/>
    <w:rsid w:val="004E0530"/>
    <w:rsid w:val="00506D40"/>
    <w:rsid w:val="00512B3B"/>
    <w:rsid w:val="005143BD"/>
    <w:rsid w:val="005178F9"/>
    <w:rsid w:val="00521DCA"/>
    <w:rsid w:val="005332A4"/>
    <w:rsid w:val="00540EE1"/>
    <w:rsid w:val="0055199B"/>
    <w:rsid w:val="00552312"/>
    <w:rsid w:val="00567FE9"/>
    <w:rsid w:val="00587DDE"/>
    <w:rsid w:val="005A796F"/>
    <w:rsid w:val="005B44CB"/>
    <w:rsid w:val="005E45FE"/>
    <w:rsid w:val="005E55C0"/>
    <w:rsid w:val="00603A7F"/>
    <w:rsid w:val="0060785E"/>
    <w:rsid w:val="00632E8C"/>
    <w:rsid w:val="0064158A"/>
    <w:rsid w:val="0065055A"/>
    <w:rsid w:val="00671F0E"/>
    <w:rsid w:val="006A0B3F"/>
    <w:rsid w:val="006A0CB1"/>
    <w:rsid w:val="006B66B6"/>
    <w:rsid w:val="006D1FAF"/>
    <w:rsid w:val="006E083A"/>
    <w:rsid w:val="006E10EE"/>
    <w:rsid w:val="006E4A96"/>
    <w:rsid w:val="006E756D"/>
    <w:rsid w:val="006F241D"/>
    <w:rsid w:val="00714630"/>
    <w:rsid w:val="00761FEB"/>
    <w:rsid w:val="00763C8F"/>
    <w:rsid w:val="0077606D"/>
    <w:rsid w:val="00796CE9"/>
    <w:rsid w:val="00797614"/>
    <w:rsid w:val="007A0EC9"/>
    <w:rsid w:val="007A636E"/>
    <w:rsid w:val="007B0FD4"/>
    <w:rsid w:val="007B7C6C"/>
    <w:rsid w:val="007C30BE"/>
    <w:rsid w:val="007D25AE"/>
    <w:rsid w:val="007E0BBE"/>
    <w:rsid w:val="007F7A91"/>
    <w:rsid w:val="0080567D"/>
    <w:rsid w:val="008202F8"/>
    <w:rsid w:val="0082066C"/>
    <w:rsid w:val="008221A5"/>
    <w:rsid w:val="00822DE7"/>
    <w:rsid w:val="00845E72"/>
    <w:rsid w:val="00864B2F"/>
    <w:rsid w:val="00870E5C"/>
    <w:rsid w:val="00883117"/>
    <w:rsid w:val="00890F61"/>
    <w:rsid w:val="00891971"/>
    <w:rsid w:val="008B3DBE"/>
    <w:rsid w:val="008C4F7E"/>
    <w:rsid w:val="008F7ED4"/>
    <w:rsid w:val="009275E7"/>
    <w:rsid w:val="00932DA4"/>
    <w:rsid w:val="009418E1"/>
    <w:rsid w:val="0094353A"/>
    <w:rsid w:val="00944694"/>
    <w:rsid w:val="00954573"/>
    <w:rsid w:val="00961E2E"/>
    <w:rsid w:val="00964799"/>
    <w:rsid w:val="00972110"/>
    <w:rsid w:val="00973B7B"/>
    <w:rsid w:val="00974B6E"/>
    <w:rsid w:val="009750D1"/>
    <w:rsid w:val="0097786E"/>
    <w:rsid w:val="009800E3"/>
    <w:rsid w:val="00980212"/>
    <w:rsid w:val="0099326D"/>
    <w:rsid w:val="009A1961"/>
    <w:rsid w:val="009A1BF7"/>
    <w:rsid w:val="009A6E88"/>
    <w:rsid w:val="009A6EEB"/>
    <w:rsid w:val="009B58C2"/>
    <w:rsid w:val="009D5CD3"/>
    <w:rsid w:val="009E1247"/>
    <w:rsid w:val="00A43B1C"/>
    <w:rsid w:val="00A56D91"/>
    <w:rsid w:val="00A7094F"/>
    <w:rsid w:val="00AA028D"/>
    <w:rsid w:val="00AA10E7"/>
    <w:rsid w:val="00AA4AC6"/>
    <w:rsid w:val="00AB43AE"/>
    <w:rsid w:val="00AC0256"/>
    <w:rsid w:val="00AC278C"/>
    <w:rsid w:val="00AC2CD5"/>
    <w:rsid w:val="00AD7225"/>
    <w:rsid w:val="00AE059B"/>
    <w:rsid w:val="00B068B1"/>
    <w:rsid w:val="00B168DE"/>
    <w:rsid w:val="00B26C22"/>
    <w:rsid w:val="00B31B76"/>
    <w:rsid w:val="00B3352D"/>
    <w:rsid w:val="00B434FD"/>
    <w:rsid w:val="00B456B2"/>
    <w:rsid w:val="00B76AC3"/>
    <w:rsid w:val="00B804E2"/>
    <w:rsid w:val="00B81060"/>
    <w:rsid w:val="00B81565"/>
    <w:rsid w:val="00B8284B"/>
    <w:rsid w:val="00B95AB7"/>
    <w:rsid w:val="00BA1343"/>
    <w:rsid w:val="00BA1AEE"/>
    <w:rsid w:val="00BA503A"/>
    <w:rsid w:val="00BB053C"/>
    <w:rsid w:val="00BB6373"/>
    <w:rsid w:val="00BC5499"/>
    <w:rsid w:val="00BD166B"/>
    <w:rsid w:val="00BF1BB4"/>
    <w:rsid w:val="00BF4140"/>
    <w:rsid w:val="00BF610E"/>
    <w:rsid w:val="00C061B3"/>
    <w:rsid w:val="00C1109A"/>
    <w:rsid w:val="00C1526C"/>
    <w:rsid w:val="00C27F02"/>
    <w:rsid w:val="00C52CD0"/>
    <w:rsid w:val="00C572AE"/>
    <w:rsid w:val="00C73EF6"/>
    <w:rsid w:val="00C7626F"/>
    <w:rsid w:val="00C802EF"/>
    <w:rsid w:val="00C90BED"/>
    <w:rsid w:val="00C9684E"/>
    <w:rsid w:val="00CA162E"/>
    <w:rsid w:val="00CB7233"/>
    <w:rsid w:val="00CC0118"/>
    <w:rsid w:val="00CF7A8E"/>
    <w:rsid w:val="00D022EF"/>
    <w:rsid w:val="00D1186E"/>
    <w:rsid w:val="00D218A0"/>
    <w:rsid w:val="00D33D84"/>
    <w:rsid w:val="00D34080"/>
    <w:rsid w:val="00D426F3"/>
    <w:rsid w:val="00D4535C"/>
    <w:rsid w:val="00D46738"/>
    <w:rsid w:val="00D527F0"/>
    <w:rsid w:val="00D6235F"/>
    <w:rsid w:val="00D659AB"/>
    <w:rsid w:val="00D701D8"/>
    <w:rsid w:val="00DC203E"/>
    <w:rsid w:val="00DD16A0"/>
    <w:rsid w:val="00DD332C"/>
    <w:rsid w:val="00DE2506"/>
    <w:rsid w:val="00DE3E45"/>
    <w:rsid w:val="00DF2CE3"/>
    <w:rsid w:val="00DF457E"/>
    <w:rsid w:val="00DF4B4F"/>
    <w:rsid w:val="00E231D5"/>
    <w:rsid w:val="00E32939"/>
    <w:rsid w:val="00E334BD"/>
    <w:rsid w:val="00E41C2A"/>
    <w:rsid w:val="00E45D4C"/>
    <w:rsid w:val="00E46813"/>
    <w:rsid w:val="00E46F1B"/>
    <w:rsid w:val="00E51732"/>
    <w:rsid w:val="00E5209E"/>
    <w:rsid w:val="00E710A7"/>
    <w:rsid w:val="00E7175F"/>
    <w:rsid w:val="00E730B6"/>
    <w:rsid w:val="00E759D7"/>
    <w:rsid w:val="00E86F69"/>
    <w:rsid w:val="00E918AD"/>
    <w:rsid w:val="00E979D0"/>
    <w:rsid w:val="00EA2BDE"/>
    <w:rsid w:val="00EA52AC"/>
    <w:rsid w:val="00EB51BC"/>
    <w:rsid w:val="00EC2F36"/>
    <w:rsid w:val="00EC3F64"/>
    <w:rsid w:val="00EC63CC"/>
    <w:rsid w:val="00EF0E70"/>
    <w:rsid w:val="00EF45B2"/>
    <w:rsid w:val="00EF4CCB"/>
    <w:rsid w:val="00F00BDE"/>
    <w:rsid w:val="00F03C45"/>
    <w:rsid w:val="00F054B5"/>
    <w:rsid w:val="00F10C6D"/>
    <w:rsid w:val="00F1175F"/>
    <w:rsid w:val="00F12082"/>
    <w:rsid w:val="00F14021"/>
    <w:rsid w:val="00F21E54"/>
    <w:rsid w:val="00F464B0"/>
    <w:rsid w:val="00F5165B"/>
    <w:rsid w:val="00F54345"/>
    <w:rsid w:val="00F75086"/>
    <w:rsid w:val="00F908ED"/>
    <w:rsid w:val="00F9569C"/>
    <w:rsid w:val="00FA6C44"/>
    <w:rsid w:val="00FB6BCE"/>
    <w:rsid w:val="00FF3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565"/>
    <w:rPr>
      <w:sz w:val="24"/>
      <w:szCs w:val="24"/>
    </w:rPr>
  </w:style>
  <w:style w:type="paragraph" w:styleId="Heading1">
    <w:name w:val="heading 1"/>
    <w:basedOn w:val="Normal"/>
    <w:next w:val="Normal"/>
    <w:link w:val="Heading1Char"/>
    <w:qFormat/>
    <w:rsid w:val="00B81565"/>
    <w:pPr>
      <w:keepNext/>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outlineLvl w:val="0"/>
    </w:pPr>
    <w:rPr>
      <w:b/>
    </w:rPr>
  </w:style>
  <w:style w:type="paragraph" w:styleId="Heading2">
    <w:name w:val="heading 2"/>
    <w:basedOn w:val="Normal"/>
    <w:next w:val="Normal"/>
    <w:link w:val="Heading2Char"/>
    <w:qFormat/>
    <w:rsid w:val="00B81565"/>
    <w:pPr>
      <w:keepNext/>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outlineLvl w:val="1"/>
    </w:pPr>
    <w:rPr>
      <w:b/>
    </w:rPr>
  </w:style>
  <w:style w:type="paragraph" w:styleId="Heading3">
    <w:name w:val="heading 3"/>
    <w:basedOn w:val="Normal"/>
    <w:next w:val="Normal"/>
    <w:qFormat/>
    <w:rsid w:val="00B81565"/>
    <w:pPr>
      <w:keepNext/>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firstLine="144"/>
      <w:jc w:val="both"/>
      <w:outlineLvl w:val="2"/>
    </w:pPr>
    <w:rPr>
      <w:b/>
    </w:rPr>
  </w:style>
  <w:style w:type="paragraph" w:styleId="Heading4">
    <w:name w:val="heading 4"/>
    <w:basedOn w:val="Normal"/>
    <w:next w:val="Normal"/>
    <w:qFormat/>
    <w:rsid w:val="00B81565"/>
    <w:pPr>
      <w:keepNext/>
      <w:widowControl w:val="0"/>
      <w:autoSpaceDE w:val="0"/>
      <w:autoSpaceDN w:val="0"/>
      <w:adjustRightInd w:val="0"/>
      <w:jc w:val="center"/>
      <w:outlineLvl w:val="3"/>
    </w:pPr>
    <w:rPr>
      <w:b/>
    </w:rPr>
  </w:style>
  <w:style w:type="paragraph" w:styleId="Heading5">
    <w:name w:val="heading 5"/>
    <w:basedOn w:val="Normal"/>
    <w:next w:val="Normal"/>
    <w:qFormat/>
    <w:rsid w:val="00B81565"/>
    <w:pPr>
      <w:keepNext/>
      <w:widowControl w:val="0"/>
      <w:tabs>
        <w:tab w:val="left" w:pos="720"/>
        <w:tab w:val="left" w:pos="1530"/>
        <w:tab w:val="right" w:leader="dot" w:pos="8550"/>
      </w:tabs>
      <w:autoSpaceDE w:val="0"/>
      <w:autoSpaceDN w:val="0"/>
      <w:adjustRightInd w:val="0"/>
      <w:outlineLvl w:val="4"/>
    </w:pPr>
    <w:rPr>
      <w:b/>
    </w:rPr>
  </w:style>
  <w:style w:type="paragraph" w:styleId="Heading6">
    <w:name w:val="heading 6"/>
    <w:basedOn w:val="Normal"/>
    <w:next w:val="Normal"/>
    <w:qFormat/>
    <w:rsid w:val="00B81565"/>
    <w:pPr>
      <w:keepNext/>
      <w:widowControl w:val="0"/>
      <w:tabs>
        <w:tab w:val="left" w:pos="720"/>
        <w:tab w:val="left" w:pos="1530"/>
        <w:tab w:val="right" w:leader="dot" w:pos="8550"/>
      </w:tabs>
      <w:autoSpaceDE w:val="0"/>
      <w:autoSpaceDN w:val="0"/>
      <w:adjustRightInd w:val="0"/>
      <w:jc w:val="right"/>
      <w:outlineLvl w:val="5"/>
    </w:pPr>
    <w:rPr>
      <w:b/>
      <w:bCs/>
      <w:smallCaps/>
    </w:rPr>
  </w:style>
  <w:style w:type="paragraph" w:styleId="Heading7">
    <w:name w:val="heading 7"/>
    <w:basedOn w:val="Normal"/>
    <w:next w:val="Normal"/>
    <w:qFormat/>
    <w:rsid w:val="00B81565"/>
    <w:pPr>
      <w:keepNext/>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90"/>
      <w:jc w:val="center"/>
      <w:outlineLvl w:val="6"/>
    </w:pPr>
    <w:rPr>
      <w:b/>
    </w:rPr>
  </w:style>
  <w:style w:type="paragraph" w:styleId="Heading8">
    <w:name w:val="heading 8"/>
    <w:basedOn w:val="Normal"/>
    <w:next w:val="Normal"/>
    <w:qFormat/>
    <w:rsid w:val="00B81565"/>
    <w:pPr>
      <w:keepNext/>
      <w:widowControl w:val="0"/>
      <w:tabs>
        <w:tab w:val="right" w:pos="9360"/>
      </w:tabs>
      <w:autoSpaceDE w:val="0"/>
      <w:autoSpaceDN w:val="0"/>
      <w:adjustRightInd w:val="0"/>
      <w:jc w:val="center"/>
      <w:outlineLvl w:val="7"/>
    </w:pPr>
    <w:rPr>
      <w:b/>
      <w:sz w:val="28"/>
    </w:rPr>
  </w:style>
  <w:style w:type="paragraph" w:styleId="Heading9">
    <w:name w:val="heading 9"/>
    <w:basedOn w:val="Normal"/>
    <w:next w:val="Normal"/>
    <w:qFormat/>
    <w:rsid w:val="00B81565"/>
    <w:pPr>
      <w:keepNext/>
      <w:widowControl w:val="0"/>
      <w:autoSpaceDE w:val="0"/>
      <w:autoSpaceDN w:val="0"/>
      <w:adjustRightInd w:val="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1565"/>
    <w:pPr>
      <w:widowControl w:val="0"/>
      <w:autoSpaceDE w:val="0"/>
      <w:autoSpaceDN w:val="0"/>
      <w:adjustRightInd w:val="0"/>
      <w:jc w:val="center"/>
    </w:pPr>
    <w:rPr>
      <w:b/>
    </w:rPr>
  </w:style>
  <w:style w:type="paragraph" w:styleId="Header">
    <w:name w:val="header"/>
    <w:basedOn w:val="Normal"/>
    <w:rsid w:val="00B81565"/>
    <w:pPr>
      <w:widowControl w:val="0"/>
      <w:tabs>
        <w:tab w:val="center" w:pos="4320"/>
        <w:tab w:val="right" w:pos="8640"/>
      </w:tabs>
      <w:autoSpaceDE w:val="0"/>
      <w:autoSpaceDN w:val="0"/>
      <w:adjustRightInd w:val="0"/>
    </w:pPr>
  </w:style>
  <w:style w:type="paragraph" w:customStyle="1" w:styleId="BodyTextI1">
    <w:name w:val="Body Text I1"/>
    <w:basedOn w:val="Normal"/>
    <w:rsid w:val="00B8156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style>
  <w:style w:type="paragraph" w:styleId="BodyText">
    <w:name w:val="Body Text"/>
    <w:basedOn w:val="Normal"/>
    <w:rsid w:val="00B8156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style>
  <w:style w:type="paragraph" w:customStyle="1" w:styleId="1BulletList">
    <w:name w:val="1Bullet List"/>
    <w:rsid w:val="00B81565"/>
    <w:pPr>
      <w:widowControl w:val="0"/>
      <w:tabs>
        <w:tab w:val="left" w:pos="720"/>
      </w:tabs>
      <w:autoSpaceDE w:val="0"/>
      <w:autoSpaceDN w:val="0"/>
      <w:adjustRightInd w:val="0"/>
      <w:ind w:left="720" w:hanging="720"/>
      <w:jc w:val="both"/>
    </w:pPr>
    <w:rPr>
      <w:rFonts w:ascii="Arial" w:hAnsi="Arial" w:cs="Arial"/>
      <w:sz w:val="24"/>
      <w:szCs w:val="24"/>
    </w:rPr>
  </w:style>
  <w:style w:type="paragraph" w:styleId="BodyText3">
    <w:name w:val="Body Text 3"/>
    <w:basedOn w:val="Normal"/>
    <w:rsid w:val="00B81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right="-90"/>
      <w:jc w:val="both"/>
    </w:pPr>
  </w:style>
  <w:style w:type="paragraph" w:customStyle="1" w:styleId="Level1">
    <w:name w:val="Level 1"/>
    <w:basedOn w:val="Normal"/>
    <w:rsid w:val="00B81565"/>
    <w:pPr>
      <w:widowControl w:val="0"/>
      <w:autoSpaceDE w:val="0"/>
      <w:autoSpaceDN w:val="0"/>
      <w:adjustRightInd w:val="0"/>
      <w:ind w:left="2160" w:hanging="720"/>
    </w:pPr>
  </w:style>
  <w:style w:type="paragraph" w:customStyle="1" w:styleId="2LargeBullet">
    <w:name w:val="2Large Bullet"/>
    <w:rsid w:val="00B81565"/>
    <w:pPr>
      <w:tabs>
        <w:tab w:val="left" w:pos="720"/>
        <w:tab w:val="left" w:pos="1440"/>
      </w:tabs>
      <w:ind w:left="1440" w:hanging="720"/>
    </w:pPr>
    <w:rPr>
      <w:snapToGrid w:val="0"/>
      <w:sz w:val="24"/>
    </w:rPr>
  </w:style>
  <w:style w:type="paragraph" w:customStyle="1" w:styleId="1Paragraph">
    <w:name w:val="1Paragraph"/>
    <w:rsid w:val="00B81565"/>
    <w:pPr>
      <w:widowControl w:val="0"/>
      <w:tabs>
        <w:tab w:val="left" w:pos="720"/>
      </w:tabs>
      <w:autoSpaceDE w:val="0"/>
      <w:autoSpaceDN w:val="0"/>
      <w:adjustRightInd w:val="0"/>
      <w:ind w:left="720" w:hanging="720"/>
    </w:pPr>
    <w:rPr>
      <w:szCs w:val="24"/>
    </w:rPr>
  </w:style>
  <w:style w:type="paragraph" w:styleId="BodyTextIndent">
    <w:name w:val="Body Text Indent"/>
    <w:basedOn w:val="Normal"/>
    <w:rsid w:val="00B81565"/>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
      <w:jc w:val="both"/>
    </w:pPr>
  </w:style>
  <w:style w:type="paragraph" w:styleId="BodyTextIndent3">
    <w:name w:val="Body Text Indent 3"/>
    <w:basedOn w:val="Normal"/>
    <w:rsid w:val="00B81565"/>
    <w:pPr>
      <w:widowControl w:val="0"/>
      <w:autoSpaceDE w:val="0"/>
      <w:autoSpaceDN w:val="0"/>
      <w:adjustRightInd w:val="0"/>
      <w:ind w:left="720"/>
    </w:pPr>
  </w:style>
  <w:style w:type="paragraph" w:styleId="BodyTextIndent2">
    <w:name w:val="Body Text Indent 2"/>
    <w:basedOn w:val="Normal"/>
    <w:rsid w:val="00B81565"/>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864"/>
      <w:jc w:val="both"/>
    </w:pPr>
  </w:style>
  <w:style w:type="paragraph" w:styleId="BodyText2">
    <w:name w:val="Body Text 2"/>
    <w:basedOn w:val="Normal"/>
    <w:link w:val="BodyText2Char"/>
    <w:rsid w:val="00B81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right="-90"/>
    </w:pPr>
  </w:style>
  <w:style w:type="paragraph" w:styleId="BlockText">
    <w:name w:val="Block Text"/>
    <w:basedOn w:val="Normal"/>
    <w:rsid w:val="00B81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ight="-90"/>
      <w:jc w:val="both"/>
    </w:pPr>
  </w:style>
  <w:style w:type="paragraph" w:customStyle="1" w:styleId="Level2">
    <w:name w:val="Level 2"/>
    <w:basedOn w:val="Normal"/>
    <w:rsid w:val="00B81565"/>
    <w:pPr>
      <w:widowControl w:val="0"/>
      <w:ind w:left="1440" w:hanging="720"/>
    </w:pPr>
    <w:rPr>
      <w:snapToGrid w:val="0"/>
    </w:rPr>
  </w:style>
  <w:style w:type="paragraph" w:customStyle="1" w:styleId="a">
    <w:name w:val="_"/>
    <w:basedOn w:val="Normal"/>
    <w:rsid w:val="00B81565"/>
    <w:pPr>
      <w:widowControl w:val="0"/>
      <w:autoSpaceDE w:val="0"/>
      <w:autoSpaceDN w:val="0"/>
      <w:adjustRightInd w:val="0"/>
      <w:ind w:left="1530" w:hanging="810"/>
    </w:pPr>
    <w:rPr>
      <w:sz w:val="20"/>
    </w:rPr>
  </w:style>
  <w:style w:type="paragraph" w:customStyle="1" w:styleId="1AutoList5">
    <w:name w:val="1AutoList5"/>
    <w:rsid w:val="00B81565"/>
    <w:pPr>
      <w:tabs>
        <w:tab w:val="left" w:pos="720"/>
      </w:tabs>
      <w:autoSpaceDE w:val="0"/>
      <w:autoSpaceDN w:val="0"/>
      <w:adjustRightInd w:val="0"/>
      <w:ind w:left="720" w:hanging="720"/>
    </w:pPr>
    <w:rPr>
      <w:szCs w:val="24"/>
    </w:rPr>
  </w:style>
  <w:style w:type="paragraph" w:styleId="Footer">
    <w:name w:val="footer"/>
    <w:basedOn w:val="Normal"/>
    <w:rsid w:val="00B81565"/>
    <w:pPr>
      <w:widowControl w:val="0"/>
      <w:tabs>
        <w:tab w:val="center" w:pos="4320"/>
        <w:tab w:val="right" w:pos="8640"/>
      </w:tabs>
      <w:autoSpaceDE w:val="0"/>
      <w:autoSpaceDN w:val="0"/>
      <w:adjustRightInd w:val="0"/>
    </w:pPr>
  </w:style>
  <w:style w:type="character" w:styleId="PageNumber">
    <w:name w:val="page number"/>
    <w:basedOn w:val="DefaultParagraphFont"/>
    <w:rsid w:val="00B81565"/>
  </w:style>
  <w:style w:type="paragraph" w:customStyle="1" w:styleId="1AutoList1">
    <w:name w:val="1AutoList1"/>
    <w:rsid w:val="00B81565"/>
    <w:pPr>
      <w:tabs>
        <w:tab w:val="left" w:pos="720"/>
      </w:tabs>
      <w:autoSpaceDE w:val="0"/>
      <w:autoSpaceDN w:val="0"/>
      <w:adjustRightInd w:val="0"/>
      <w:ind w:left="720" w:hanging="720"/>
    </w:pPr>
    <w:rPr>
      <w:szCs w:val="24"/>
    </w:rPr>
  </w:style>
  <w:style w:type="paragraph" w:styleId="BalloonText">
    <w:name w:val="Balloon Text"/>
    <w:basedOn w:val="Normal"/>
    <w:semiHidden/>
    <w:rsid w:val="00891971"/>
    <w:rPr>
      <w:rFonts w:ascii="Tahoma" w:hAnsi="Tahoma" w:cs="Tahoma"/>
      <w:sz w:val="16"/>
      <w:szCs w:val="16"/>
    </w:rPr>
  </w:style>
  <w:style w:type="paragraph" w:styleId="Caption">
    <w:name w:val="caption"/>
    <w:basedOn w:val="Normal"/>
    <w:next w:val="Normal"/>
    <w:qFormat/>
    <w:rsid w:val="00E41C2A"/>
    <w:rPr>
      <w:rFonts w:ascii="Arial Narrow" w:hAnsi="Arial Narrow"/>
      <w:b/>
    </w:rPr>
  </w:style>
  <w:style w:type="paragraph" w:customStyle="1" w:styleId="QuickFormat1">
    <w:name w:val="QuickFormat1"/>
    <w:basedOn w:val="Normal"/>
    <w:rsid w:val="0097786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ind w:left="1080" w:hanging="360"/>
    </w:pPr>
    <w:rPr>
      <w:b/>
      <w:bCs/>
      <w:color w:val="000000"/>
    </w:rPr>
  </w:style>
  <w:style w:type="paragraph" w:customStyle="1" w:styleId="level10">
    <w:name w:val="_level1"/>
    <w:basedOn w:val="Normal"/>
    <w:rsid w:val="0097786E"/>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1620" w:hanging="180"/>
      <w:outlineLvl w:val="0"/>
    </w:pPr>
  </w:style>
  <w:style w:type="paragraph" w:customStyle="1" w:styleId="BodyTextI2">
    <w:name w:val="Body Text I2"/>
    <w:basedOn w:val="Normal"/>
    <w:rsid w:val="0097786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pPr>
    <w:rPr>
      <w:rFonts w:ascii="Verdana" w:hAnsi="Verdana" w:cs="Verdana"/>
    </w:rPr>
  </w:style>
  <w:style w:type="paragraph" w:customStyle="1" w:styleId="BodyTextIn">
    <w:name w:val="Body Text In"/>
    <w:basedOn w:val="Normal"/>
    <w:rsid w:val="0097786E"/>
    <w:pPr>
      <w:widowControl w:val="0"/>
      <w:tabs>
        <w:tab w:val="left" w:pos="0"/>
        <w:tab w:val="left" w:pos="360"/>
        <w:tab w:val="left" w:pos="1080"/>
        <w:tab w:val="left" w:pos="1800"/>
        <w:tab w:val="left" w:pos="2520"/>
        <w:tab w:val="left" w:pos="3240"/>
        <w:tab w:val="left" w:pos="3960"/>
        <w:tab w:val="left" w:pos="4680"/>
        <w:tab w:val="left" w:pos="5400"/>
        <w:tab w:val="left" w:pos="6120"/>
        <w:tab w:val="right" w:pos="6840"/>
      </w:tabs>
      <w:autoSpaceDE w:val="0"/>
      <w:autoSpaceDN w:val="0"/>
      <w:adjustRightInd w:val="0"/>
      <w:ind w:left="1800" w:hanging="360"/>
    </w:pPr>
  </w:style>
  <w:style w:type="paragraph" w:styleId="List2">
    <w:name w:val="List 2"/>
    <w:basedOn w:val="Normal"/>
    <w:rsid w:val="0097786E"/>
    <w:pPr>
      <w:widowControl w:val="0"/>
      <w:autoSpaceDE w:val="0"/>
      <w:autoSpaceDN w:val="0"/>
      <w:adjustRightInd w:val="0"/>
      <w:ind w:left="720" w:hanging="360"/>
    </w:pPr>
  </w:style>
  <w:style w:type="paragraph" w:styleId="List3">
    <w:name w:val="List 3"/>
    <w:basedOn w:val="Normal"/>
    <w:rsid w:val="0097786E"/>
    <w:pPr>
      <w:widowControl w:val="0"/>
      <w:autoSpaceDE w:val="0"/>
      <w:autoSpaceDN w:val="0"/>
      <w:adjustRightInd w:val="0"/>
      <w:ind w:left="1080" w:hanging="360"/>
    </w:pPr>
  </w:style>
  <w:style w:type="paragraph" w:styleId="List">
    <w:name w:val="List"/>
    <w:basedOn w:val="Normal"/>
    <w:rsid w:val="0097786E"/>
    <w:pPr>
      <w:widowControl w:val="0"/>
      <w:autoSpaceDE w:val="0"/>
      <w:autoSpaceDN w:val="0"/>
      <w:adjustRightInd w:val="0"/>
      <w:ind w:left="360" w:hanging="360"/>
    </w:pPr>
  </w:style>
  <w:style w:type="paragraph" w:styleId="List4">
    <w:name w:val="List 4"/>
    <w:basedOn w:val="Normal"/>
    <w:rsid w:val="0097786E"/>
    <w:pPr>
      <w:widowControl w:val="0"/>
      <w:autoSpaceDE w:val="0"/>
      <w:autoSpaceDN w:val="0"/>
      <w:adjustRightInd w:val="0"/>
      <w:ind w:left="1440" w:hanging="360"/>
    </w:pPr>
  </w:style>
  <w:style w:type="paragraph" w:styleId="List5">
    <w:name w:val="List 5"/>
    <w:basedOn w:val="Normal"/>
    <w:rsid w:val="0097786E"/>
    <w:pPr>
      <w:widowControl w:val="0"/>
      <w:autoSpaceDE w:val="0"/>
      <w:autoSpaceDN w:val="0"/>
      <w:adjustRightInd w:val="0"/>
      <w:ind w:left="1800" w:hanging="360"/>
    </w:pPr>
  </w:style>
  <w:style w:type="paragraph" w:styleId="ListContinue">
    <w:name w:val="List Continue"/>
    <w:basedOn w:val="Normal"/>
    <w:rsid w:val="0097786E"/>
    <w:pPr>
      <w:widowControl w:val="0"/>
      <w:autoSpaceDE w:val="0"/>
      <w:autoSpaceDN w:val="0"/>
      <w:adjustRightInd w:val="0"/>
      <w:spacing w:after="120"/>
      <w:ind w:left="360"/>
    </w:pPr>
  </w:style>
  <w:style w:type="paragraph" w:styleId="ListContinue2">
    <w:name w:val="List Continue 2"/>
    <w:basedOn w:val="Normal"/>
    <w:rsid w:val="0097786E"/>
    <w:pPr>
      <w:widowControl w:val="0"/>
      <w:autoSpaceDE w:val="0"/>
      <w:autoSpaceDN w:val="0"/>
      <w:adjustRightInd w:val="0"/>
      <w:spacing w:after="120"/>
      <w:ind w:left="720"/>
    </w:pPr>
  </w:style>
  <w:style w:type="paragraph" w:styleId="ListContinue3">
    <w:name w:val="List Continue 3"/>
    <w:basedOn w:val="Normal"/>
    <w:rsid w:val="0097786E"/>
    <w:pPr>
      <w:widowControl w:val="0"/>
      <w:autoSpaceDE w:val="0"/>
      <w:autoSpaceDN w:val="0"/>
      <w:adjustRightInd w:val="0"/>
      <w:spacing w:after="120"/>
      <w:ind w:left="1080"/>
    </w:pPr>
  </w:style>
  <w:style w:type="character" w:styleId="Hyperlink">
    <w:name w:val="Hyperlink"/>
    <w:basedOn w:val="DefaultParagraphFont"/>
    <w:rsid w:val="0097786E"/>
    <w:rPr>
      <w:color w:val="0000FF"/>
      <w:u w:val="single"/>
    </w:rPr>
  </w:style>
  <w:style w:type="character" w:styleId="FollowedHyperlink">
    <w:name w:val="FollowedHyperlink"/>
    <w:basedOn w:val="DefaultParagraphFont"/>
    <w:rsid w:val="0097786E"/>
    <w:rPr>
      <w:color w:val="800080"/>
      <w:u w:val="single"/>
    </w:rPr>
  </w:style>
  <w:style w:type="table" w:styleId="TableGrid">
    <w:name w:val="Table Grid"/>
    <w:basedOn w:val="TableNormal"/>
    <w:rsid w:val="00496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9326D"/>
    <w:rPr>
      <w:b/>
      <w:sz w:val="24"/>
      <w:szCs w:val="24"/>
    </w:rPr>
  </w:style>
  <w:style w:type="character" w:customStyle="1" w:styleId="Heading2Char">
    <w:name w:val="Heading 2 Char"/>
    <w:basedOn w:val="DefaultParagraphFont"/>
    <w:link w:val="Heading2"/>
    <w:rsid w:val="0099326D"/>
    <w:rPr>
      <w:b/>
      <w:sz w:val="24"/>
      <w:szCs w:val="24"/>
    </w:rPr>
  </w:style>
  <w:style w:type="character" w:customStyle="1" w:styleId="BodyText2Char">
    <w:name w:val="Body Text 2 Char"/>
    <w:basedOn w:val="DefaultParagraphFont"/>
    <w:link w:val="BodyText2"/>
    <w:rsid w:val="0099326D"/>
    <w:rPr>
      <w:sz w:val="24"/>
      <w:szCs w:val="24"/>
    </w:rPr>
  </w:style>
</w:styles>
</file>

<file path=word/webSettings.xml><?xml version="1.0" encoding="utf-8"?>
<w:webSettings xmlns:r="http://schemas.openxmlformats.org/officeDocument/2006/relationships" xmlns:w="http://schemas.openxmlformats.org/wordprocessingml/2006/main">
  <w:divs>
    <w:div w:id="202069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4AD8-D06A-4543-84EA-B740F4B9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4218</Words>
  <Characters>26955</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CHAPTER 32</vt:lpstr>
    </vt:vector>
  </TitlesOfParts>
  <Company> </Company>
  <LinksUpToDate>false</LinksUpToDate>
  <CharactersWithSpaces>31111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32</dc:title>
  <dc:subject/>
  <dc:creator>MFisher</dc:creator>
  <cp:keywords/>
  <dc:description/>
  <cp:lastModifiedBy>kesnard</cp:lastModifiedBy>
  <cp:revision>3</cp:revision>
  <cp:lastPrinted>2010-08-16T18:14:00Z</cp:lastPrinted>
  <dcterms:created xsi:type="dcterms:W3CDTF">2011-07-08T15:21:00Z</dcterms:created>
  <dcterms:modified xsi:type="dcterms:W3CDTF">2011-07-08T15:24:00Z</dcterms:modified>
</cp:coreProperties>
</file>