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CHURCH POINT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CHURCH POINT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WELL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RYAN MECHE</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CHURCH POINT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0.87 - 3.91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LILLE ST LOT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W MLK MIDDLE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LILLE ST LOT 10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340 W MLK MIDDLE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7.05 - 7.21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CHURCH POINT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