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IOTA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IOTA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CODY LECKELT</w:t>
                  </w:r>
                  <w:r>
                    <w:rPr>
                      <w:rFonts w:ascii="Calibri" w:hAnsi="Calibri" w:eastAsia="Calibri"/>
                      <w:color w:val="000000"/>
                      <w:sz w:val="22"/>
                    </w:rPr>
                    <w:t xml:space="preserve"> at  </w:t>
                  </w:r>
                  <w:r>
                    <w:rPr>
                      <w:rFonts w:ascii="Calibri" w:hAnsi="Calibri" w:eastAsia="Calibri"/>
                      <w:color w:val="000000"/>
                      <w:sz w:val="22"/>
                    </w:rPr>
                    <w:t xml:space="preserve">337-779-2597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IOTA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0.88 - 3.37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1,2-DICHLOROETHANE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0.365 - 0.448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1.15 - 3.01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 - W KENNEDY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 &amp; W STORE - 5TH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 - W KENNEDY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 &amp; W STORE - 5TH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6.81 - 7.09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8/12/2018</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#1 - SOUTH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IOTA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