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RAYNE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RAYNE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WELL @ PLANT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ROBICHAUX</w:t>
                  </w:r>
                  <w:r>
                    <w:rPr>
                      <w:rFonts w:ascii="Calibri" w:hAnsi="Calibri" w:eastAsia="Calibri"/>
                      <w:color w:val="000000"/>
                      <w:sz w:val="22"/>
                    </w:rPr>
                    <w:t xml:space="preserve"> at  </w:t>
                  </w:r>
                  <w:r>
                    <w:rPr>
                      <w:rFonts w:ascii="Calibri" w:hAnsi="Calibri" w:eastAsia="Calibri"/>
                      <w:color w:val="000000"/>
                      <w:sz w:val="22"/>
                    </w:rPr>
                    <w:t xml:space="preserve">337-344-6603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RAYNE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10/24/2023 - 1/31/2024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CEMETARY ON BETTY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35 LIFT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CEMETARY ON BETTY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35 LIFT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7.44 - 7.52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RAYNE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