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RAYNE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RAYNE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BOUILLION</w:t>
                  </w:r>
                  <w:r>
                    <w:rPr>
                      <w:rFonts w:ascii="Calibri" w:hAnsi="Calibri" w:eastAsia="Calibri"/>
                      <w:color w:val="000000"/>
                      <w:sz w:val="22"/>
                    </w:rPr>
                    <w:t xml:space="preserve"> at  </w:t>
                  </w:r>
                  <w:r>
                    <w:rPr>
                      <w:rFonts w:ascii="Calibri" w:hAnsi="Calibri" w:eastAsia="Calibri"/>
                      <w:color w:val="000000"/>
                      <w:sz w:val="22"/>
                    </w:rPr>
                    <w:t xml:space="preserve">337-334-4325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RAYNE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LLAMA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8178 E WHITNEY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19.6 - 42.3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LLAMA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13.6 - 32.8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8178 E WHITNEY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7.29 - 7.32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RAYNE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