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NORTH OF CROWLEY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NORTH OF CROWLEY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CHARLIE HABETZ</w:t>
                  </w:r>
                  <w:r>
                    <w:rPr>
                      <w:rFonts w:ascii="Calibri" w:hAnsi="Calibri" w:eastAsia="Calibri"/>
                      <w:color w:val="000000"/>
                      <w:sz w:val="22"/>
                    </w:rPr>
                    <w:t xml:space="preserve"> at  </w:t>
                  </w:r>
                  <w:r>
                    <w:rPr>
                      <w:rFonts w:ascii="Calibri" w:hAnsi="Calibri" w:eastAsia="Calibri"/>
                      <w:color w:val="000000"/>
                      <w:sz w:val="22"/>
                    </w:rPr>
                    <w:t xml:space="preserve">337-334-2623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NORTH OF CROWLEY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 VICKSBURG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4354 BRANCH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 VICKSBURG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4354 BRANCH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145 - 351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NORTH OF CROWLEY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