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MIRE BRANCH WATER CORPORATION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MIRE BRANCH WATER CORPORATION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MIDDLE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ALLEMAN</w:t>
                  </w:r>
                  <w:r>
                    <w:rPr>
                      <w:rFonts w:ascii="Calibri" w:hAnsi="Calibri" w:eastAsia="Calibri"/>
                      <w:color w:val="000000"/>
                      <w:sz w:val="22"/>
                    </w:rPr>
                    <w:t xml:space="preserve"> at  </w:t>
                  </w:r>
                  <w:r>
                    <w:rPr>
                      <w:rFonts w:ascii="Calibri" w:hAnsi="Calibri" w:eastAsia="Calibri"/>
                      <w:color w:val="000000"/>
                      <w:sz w:val="22"/>
                    </w:rPr>
                    <w:t xml:space="preserve">337-873-3823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MIRE BRANCH WATER CORPORATION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0.71 - 1.599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1.66 - 2.17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0.71 - 1.12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 DR. PARROTT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5037 MIRE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 DR. PARROTT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5037 MIRE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0.99 - 1.45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7.07 - 7.18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MIRE BRANCH WATER CORPORATION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