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EGAN WATER CORPORATION NO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EGAN WATER CORPORATION NO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FAUL</w:t>
                  </w:r>
                  <w:r>
                    <w:rPr>
                      <w:rFonts w:ascii="Calibri" w:hAnsi="Calibri" w:eastAsia="Calibri"/>
                      <w:color w:val="000000"/>
                      <w:sz w:val="22"/>
                    </w:rPr>
                    <w:t xml:space="preserve"> at  </w:t>
                  </w:r>
                  <w:r>
                    <w:rPr>
                      <w:rFonts w:ascii="Calibri" w:hAnsi="Calibri" w:eastAsia="Calibri"/>
                      <w:color w:val="000000"/>
                      <w:sz w:val="22"/>
                    </w:rPr>
                    <w:t xml:space="preserve">337-788-2889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EGAN WATER CORPORATION NO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12/16/2023 - 9/18/2023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1.521 - 2.71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2.29 - 3.79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0.703 - 1.94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1718 SWIFT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CHESTER LEE @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1718 SWIFT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CHESTER LEE @ THIRD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EGAN WATER CORPORATION NO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