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ALLEN PARISH WW DISTRICT NO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ALLEN PARISH WW DISTRICT NO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ADAM HUSSONG</w:t>
                  </w:r>
                  <w:r>
                    <w:rPr>
                      <w:rFonts w:ascii="Calibri" w:hAnsi="Calibri" w:eastAsia="Calibri"/>
                      <w:color w:val="000000"/>
                      <w:sz w:val="22"/>
                    </w:rPr>
                    <w:t xml:space="preserve"> at  </w:t>
                  </w:r>
                  <w:r>
                    <w:rPr>
                      <w:rFonts w:ascii="Calibri" w:hAnsi="Calibri" w:eastAsia="Calibri"/>
                      <w:color w:val="000000"/>
                      <w:sz w:val="22"/>
                    </w:rPr>
                    <w:t xml:space="preserve">318-335-9800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ALLEN PARISH WW DISTRICT NO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0.237 - 0.521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0.237 - 0.521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3090 E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257 SHALLOW HOLE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3090 E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ALLEN PARISH WW DISTRICT NO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