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NORTHWEST ALLEN PARISH WW DISTRICT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LA1003003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NORTHWEST ALLEN PARISH WW DISTRICT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LA1003003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HWY 112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JOY WILLIAMS</w:t>
                  </w:r>
                  <w:r>
                    <w:rPr>
                      <w:rFonts w:ascii="Calibri" w:hAnsi="Calibri" w:eastAsia="Calibri"/>
                      <w:color w:val="000000"/>
                      <w:sz w:val="22"/>
                    </w:rPr>
                    <w:t xml:space="preserve"> at  </w:t>
                  </w:r>
                  <w:r>
                    <w:rPr>
                      <w:rFonts w:ascii="Calibri" w:hAnsi="Calibri" w:eastAsia="Calibri"/>
                      <w:color w:val="000000"/>
                      <w:sz w:val="22"/>
                    </w:rPr>
                    <w:t xml:space="preserve">318-634-5256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NORTHWEST ALLEN PARISH WW DISTRICT</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0.71 - 1.8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2.39 - 3.05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2.28 - 2.41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0.878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3.96 - 4.06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 MILE PENTACOSTAL ROAD &amp; HWY 377 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26 &amp; 201 VIZARDS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 MILE PENTACOSTAL ROAD &amp; HWY 377 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26 &amp; 201 VIZARDS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0.37 - 0.83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6.25 - 6.97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NORTHWEST ALLEN PARISH WW DISTRICT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