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OAKDALE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OAKDALE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BECK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GENE PAUL</w:t>
                  </w:r>
                  <w:r>
                    <w:rPr>
                      <w:rFonts w:ascii="Calibri" w:hAnsi="Calibri" w:eastAsia="Calibri"/>
                      <w:color w:val="000000"/>
                      <w:sz w:val="22"/>
                    </w:rPr>
                    <w:t xml:space="preserve"> at  </w:t>
                  </w:r>
                  <w:r>
                    <w:rPr>
                      <w:rFonts w:ascii="Calibri" w:hAnsi="Calibri" w:eastAsia="Calibri"/>
                      <w:color w:val="000000"/>
                      <w:sz w:val="22"/>
                    </w:rPr>
                    <w:t xml:space="preserve">318-335-3629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OAKDALE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0.71 - 1.66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 N HOSPITAL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352 PINE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 N HOSPITAL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352 PINE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5.92 - 7.85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OAKDALE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