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OAKDALE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OAKDALE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LA HWY 165 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WARD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LEE MANUEL</w:t>
                  </w:r>
                  <w:r>
                    <w:rPr>
                      <w:rFonts w:ascii="Calibri" w:hAnsi="Calibri" w:eastAsia="Calibri"/>
                      <w:color w:val="000000"/>
                      <w:sz w:val="22"/>
                    </w:rPr>
                    <w:t xml:space="preserve"> at  </w:t>
                  </w:r>
                  <w:r>
                    <w:rPr>
                      <w:rFonts w:ascii="Calibri" w:hAnsi="Calibri" w:eastAsia="Calibri"/>
                      <w:color w:val="000000"/>
                      <w:sz w:val="22"/>
                    </w:rPr>
                    <w:t xml:space="preserve">318-335-4165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OAKDALE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0.99 - 1.7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4143 NORRIS AND WARD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LEROY MEAUX COTTINGIN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4143 NORRIS AND WARD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LEROY MEAUX COTTINGIN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5.42 - 5.86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OAKDALE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