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GONZALES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GONZALES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BOURQUE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DOUBLE L HYDROTEST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RODDY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BARNEY ARCENEAUX</w:t>
                  </w:r>
                  <w:r>
                    <w:rPr>
                      <w:rFonts w:ascii="Calibri" w:hAnsi="Calibri" w:eastAsia="Calibri"/>
                      <w:color w:val="000000"/>
                      <w:sz w:val="22"/>
                    </w:rPr>
                    <w:t xml:space="preserve"> at  </w:t>
                  </w:r>
                  <w:r>
                    <w:rPr>
                      <w:rFonts w:ascii="Calibri" w:hAnsi="Calibri" w:eastAsia="Calibri"/>
                      <w:color w:val="000000"/>
                      <w:sz w:val="22"/>
                    </w:rPr>
                    <w:t xml:space="preserve">225-647-9567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GONZALES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 N COONTRAP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0.61 - 0.75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1908 S ROBERT WILSON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2312 S SAN FRANCISCO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2425 S. BURNSIDE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 N COONTRAP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1908 S ROBERT WILSON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2312 S SAN FRANCISCO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0.55 - 0.94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2425 S. BURNSIDE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7.68 - 7.89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GONZALES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