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JIMMY BABIN APARTMENTS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JIMMY BABIN APARTMENTS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JIMMY BABIN APTS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SHARON QUEBEDEAUX</w:t>
                  </w:r>
                  <w:r>
                    <w:rPr>
                      <w:rFonts w:ascii="Calibri" w:hAnsi="Calibri" w:eastAsia="Calibri"/>
                      <w:color w:val="000000"/>
                      <w:sz w:val="22"/>
                    </w:rPr>
                    <w:t xml:space="preserve"> at  </w:t>
                  </w:r>
                  <w:r>
                    <w:rPr>
                      <w:rFonts w:ascii="Calibri" w:hAnsi="Calibri" w:eastAsia="Calibri"/>
                      <w:color w:val="000000"/>
                      <w:sz w:val="22"/>
                    </w:rPr>
                    <w:t xml:space="preserve">225-644-6617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JIMMY BABIN APARTMENTS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7/24/2023 - 8/17/2023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45147 TEDDY BABIN RD - APT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45202 TEDDY BABIN RD - APT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45147 TEDDY BABIN RD - APT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45202 TEDDY BABIN RD - APT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 #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JIMMY BABIN APARTMENTS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