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RIVERLANDS APARTMENTS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LA1005085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RIVERLANDS APARTMENTS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LA1005085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MCGAHA APTS.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HARRY SMITH</w:t>
                  </w:r>
                  <w:r>
                    <w:rPr>
                      <w:rFonts w:ascii="Calibri" w:hAnsi="Calibri" w:eastAsia="Calibri"/>
                      <w:color w:val="000000"/>
                      <w:sz w:val="22"/>
                    </w:rPr>
                    <w:t xml:space="preserve"> at  </w:t>
                  </w:r>
                  <w:r>
                    <w:rPr>
                      <w:rFonts w:ascii="Calibri" w:hAnsi="Calibri" w:eastAsia="Calibri"/>
                      <w:color w:val="000000"/>
                      <w:sz w:val="22"/>
                    </w:rPr>
                    <w:t xml:space="preserve">225-278-9798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RIVERLANDS APARTMENTS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0.54 - 1.58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RIVERLANDS APARTMENTS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