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SHADY OAKS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SHADY OAKS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SHADY OAKS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CHASSEE</w:t>
                  </w:r>
                  <w:r>
                    <w:rPr>
                      <w:rFonts w:ascii="Calibri" w:hAnsi="Calibri" w:eastAsia="Calibri"/>
                      <w:color w:val="000000"/>
                      <w:sz w:val="22"/>
                    </w:rPr>
                    <w:t xml:space="preserve"> at  </w:t>
                  </w:r>
                  <w:r>
                    <w:rPr>
                      <w:rFonts w:ascii="Calibri" w:hAnsi="Calibri" w:eastAsia="Calibri"/>
                      <w:color w:val="000000"/>
                      <w:sz w:val="22"/>
                    </w:rPr>
                    <w:t xml:space="preserve">337-349-0550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SHADY OAKS MOBILE HOME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6/15/2023 - 8/20/2023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6/15/2023 - 8/20/2023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SHADY OAKS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