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FAMILY COURT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FAMILY COURT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FAMILY COURT MOBILE HOME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DUSTIN CLOUATRE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FAMILY COURT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FAMILY COURT MOBILE HOME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FAMILY COURT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