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CYPRESS TRACE MANUFACTURED HOUSING COMM.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LA1005119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CYPRESS TRACE MANUFACTURED HOUSING COMM.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LA1005119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COUNTRYSIDE MHP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DANIEL SIMMONS</w:t>
                  </w:r>
                  <w:r>
                    <w:rPr>
                      <w:rFonts w:ascii="Calibri" w:hAnsi="Calibri" w:eastAsia="Calibri"/>
                      <w:color w:val="000000"/>
                      <w:sz w:val="22"/>
                    </w:rPr>
                    <w:t xml:space="preserve"> at  </w:t>
                  </w:r>
                  <w:r>
                    <w:rPr>
                      <w:rFonts w:ascii="Calibri" w:hAnsi="Calibri" w:eastAsia="Calibri"/>
                      <w:color w:val="000000"/>
                      <w:sz w:val="22"/>
                    </w:rPr>
                    <w:t xml:space="preserve">985-517-1047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CYPRESS TRACE MANUFACTURED HOUSING COMM.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0.73 - 4.1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30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4.7 - 10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35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8.6 - 14.2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30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10.2 - 15.2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35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20.1 - 33.4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CYPRESS TRACE MANUFACTURED HOUSING COMM.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