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WHITE OAKS MANUFACTURED HOUSING COMM.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LA1005147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WHITE OAKS MANUFACTURED HOUSING COMM.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WHITE ROAD MHP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DANIEL SIMMONS</w:t>
                  </w:r>
                  <w:r>
                    <w:rPr>
                      <w:rFonts w:ascii="Calibri" w:hAnsi="Calibri" w:eastAsia="Calibri"/>
                      <w:color w:val="000000"/>
                      <w:sz w:val="22"/>
                    </w:rPr>
                    <w:t xml:space="preserve"> at  </w:t>
                  </w:r>
                  <w:r>
                    <w:rPr>
                      <w:rFonts w:ascii="Calibri" w:hAnsi="Calibri" w:eastAsia="Calibri"/>
                      <w:color w:val="000000"/>
                      <w:sz w:val="22"/>
                    </w:rPr>
                    <w:t xml:space="preserve">985-517-1047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WHITE OAKS MANUFACTURED HOUSING COMM.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WHITE OAKS MANUFACTURED HOUSING COMM.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