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PLANTATION MOBILE HOME VILLAGE</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LA1005148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PLANTATION MOBILE HOME VILLAGE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LA1005148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PLANTATION MH VILLAGE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SAMMY JUNEAU</w:t>
                  </w:r>
                  <w:r>
                    <w:rPr>
                      <w:rFonts w:ascii="Calibri" w:hAnsi="Calibri" w:eastAsia="Calibri"/>
                      <w:color w:val="000000"/>
                      <w:sz w:val="22"/>
                    </w:rPr>
                    <w:t xml:space="preserve"> at  </w:t>
                  </w:r>
                  <w:r>
                    <w:rPr>
                      <w:rFonts w:ascii="Calibri" w:hAnsi="Calibri" w:eastAsia="Calibri"/>
                      <w:color w:val="000000"/>
                      <w:sz w:val="22"/>
                    </w:rPr>
                    <w:t xml:space="preserve">225-402-6775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PLANTATION MOBILE HOME VILLAGE</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0.59 - 0.98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1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PLANTATION MOBILE HOME VILLAGE</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