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LA1005152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TRAILER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CALVIN STAFFORD</w:t>
                  </w:r>
                  <w:r>
                    <w:rPr>
                      <w:rFonts w:ascii="Calibri" w:hAnsi="Calibri" w:eastAsia="Calibri"/>
                      <w:color w:val="000000"/>
                      <w:sz w:val="22"/>
                    </w:rPr>
                    <w:t xml:space="preserve"> at  </w:t>
                  </w:r>
                  <w:r>
                    <w:rPr>
                      <w:rFonts w:ascii="Calibri" w:hAnsi="Calibri" w:eastAsia="Calibri"/>
                      <w:color w:val="000000"/>
                      <w:sz w:val="22"/>
                    </w:rPr>
                    <w:t xml:space="preserve">225-715-6425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0.45 - 0.74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TRAILER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