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VILLAGE MOBILE HOME PARK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LA1005171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VILLAGE MOBILE HOME PARK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LA1005171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 VILLAGE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KRIS HODGES</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VILLAGE MOBILE HOME PARK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VILLAGE MOBILE HOME PARK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