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TREYVILLE COURTS TRAILER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LA1005175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TREYVILLE COURTS TRAILER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LA1005175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TREYVILLE COURTS T.P.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DANNY LEBLANC</w:t>
                  </w:r>
                  <w:r>
                    <w:rPr>
                      <w:rFonts w:ascii="Calibri" w:hAnsi="Calibri" w:eastAsia="Calibri"/>
                      <w:color w:val="000000"/>
                      <w:sz w:val="22"/>
                    </w:rPr>
                    <w:t xml:space="preserve"> at  </w:t>
                  </w:r>
                  <w:r>
                    <w:rPr>
                      <w:rFonts w:ascii="Calibri" w:hAnsi="Calibri" w:eastAsia="Calibri"/>
                      <w:color w:val="000000"/>
                      <w:sz w:val="22"/>
                    </w:rPr>
                    <w:t xml:space="preserve">225-324-0996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TREYVILLE COURTS TRAILER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0.71 - 1.75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TREYVILLE COURTS TRAILER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