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CYPRESS LAKES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LA1005208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CYPRESS LAKES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LA1005208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CYPRESS LAKES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DWC -CYPRESS LAKES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CYPRESS LAKES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 - </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8502 FRANK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8505 M'S COVE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CYPRESS LAKES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