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AMANT TRAILER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LA1005210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AMANT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LA1005210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AMANT TRAILER PARK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TAMMY LANDRY</w:t>
                  </w:r>
                  <w:r>
                    <w:rPr>
                      <w:rFonts w:ascii="Calibri" w:hAnsi="Calibri" w:eastAsia="Calibri"/>
                      <w:color w:val="000000"/>
                      <w:sz w:val="22"/>
                    </w:rPr>
                    <w:t xml:space="preserve"> at  </w:t>
                  </w:r>
                  <w:r>
                    <w:rPr>
                      <w:rFonts w:ascii="Calibri" w:hAnsi="Calibri" w:eastAsia="Calibri"/>
                      <w:color w:val="000000"/>
                      <w:sz w:val="22"/>
                    </w:rPr>
                    <w:t xml:space="preserve">225-337-6658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AMANT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0.57 - 0.96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2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PRIVATE RD LOT #23</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PRIVATE RD PRIOR TO LOT 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PRIVATE RD LOT #23</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PRIVATE RD PRIOR TO LOT 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AMANT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