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ASSUMPTION PARISH WW DISTRICT 1</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LA1007001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ASSUMPTION PARISH WW DISTRICT 1</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LA1007001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INTAKE 1</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INTAKE 2</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BERNARD J FRANCIS</w:t>
                  </w:r>
                  <w:r>
                    <w:rPr>
                      <w:rFonts w:ascii="Calibri" w:hAnsi="Calibri" w:eastAsia="Calibri"/>
                      <w:color w:val="000000"/>
                      <w:sz w:val="22"/>
                    </w:rPr>
                    <w:t xml:space="preserve"> at  </w:t>
                  </w:r>
                  <w:r>
                    <w:rPr>
                      <w:rFonts w:ascii="Calibri" w:hAnsi="Calibri" w:eastAsia="Calibri"/>
                      <w:color w:val="000000"/>
                      <w:sz w:val="22"/>
                    </w:rPr>
                    <w:t xml:space="preserve">985-369-6156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ASSUMPTION PARISH WW DISTRICT 1</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0.75 - 3.51</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1100 HIGHWAY 662</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22.5 - 55.3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2505 HIGHWAY 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20.2 - 54.3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3649 HIGHWAY 308</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19.7 - 56.2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7261 HIGHWAY 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22.8 - 61.8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1100 HIGHWAY 662</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47.3 - 71.7</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2505 HIGHWAY 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45.9 - 69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3649 HIGHWAY 308</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45.3 - 68.2</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7261 HIGHWAY 1</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45.8 - 71.5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9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ASSUMPTION PARISH WW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7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