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AVOYELLES PARISH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AVOYELLES PARISH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BORDELON</w:t>
                  </w:r>
                  <w:r>
                    <w:rPr>
                      <w:rFonts w:ascii="Calibri" w:hAnsi="Calibri" w:eastAsia="Calibri"/>
                      <w:color w:val="000000"/>
                      <w:sz w:val="22"/>
                    </w:rPr>
                    <w:t xml:space="preserve"> at  </w:t>
                  </w:r>
                  <w:r>
                    <w:rPr>
                      <w:rFonts w:ascii="Calibri" w:hAnsi="Calibri" w:eastAsia="Calibri"/>
                      <w:color w:val="000000"/>
                      <w:sz w:val="22"/>
                    </w:rPr>
                    <w:t xml:space="preserve">318-997-2122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AVOYELLES PARISH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B.F. LEMOINE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17.9 - 30.9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BIG BEND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B.F. LEMOINE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40.4 - 82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BIG BEND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40.3 - 80.1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AVOYELLES PARISH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