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COTTONPORT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LA1009005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COTTONPORT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LA1009005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WILLIAM SCOTT</w:t>
                  </w:r>
                  <w:r>
                    <w:rPr>
                      <w:rFonts w:ascii="Calibri" w:hAnsi="Calibri" w:eastAsia="Calibri"/>
                      <w:color w:val="000000"/>
                      <w:sz w:val="22"/>
                    </w:rPr>
                    <w:t xml:space="preserve"> at  </w:t>
                  </w:r>
                  <w:r>
                    <w:rPr>
                      <w:rFonts w:ascii="Calibri" w:hAnsi="Calibri" w:eastAsia="Calibri"/>
                      <w:color w:val="000000"/>
                      <w:sz w:val="22"/>
                    </w:rPr>
                    <w:t xml:space="preserve">318-876-3485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COTTONPORT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0.65 - 2.17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BAYOU EXPRESS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4.4 - 7.1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WOMENS PRISON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5.2 - 7.2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BAYOU EXPRESS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3.8 - 5.2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WOMENS PRISON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3.7 - 5.5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171 - 223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8.06 - 8.24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TANK AT COTTONPORT STATION</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20ST27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51:XII.319.D.19 - No drain on a water storage structure shall have a direct connection to a sewer or storm drain. The design shall allow draining the storage facility for cleaning or maintenance without causing loss of pressure in the distribution system.;</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TANK AT COTTONPORT STATION</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20ST27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12/30/2022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51:XII.319.D.19 - No drain on a water storage structure shall have a direct connection to a sewer or storm drain. The design shall allow draining the storage facility for cleaning or maintenance without causing loss of pressure in the distribution system.;</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TANK AT COTTONPORT STATION</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20ST28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51:XII.319.D.19 and 225.I.1 - No drain on a water storage structure shall have a direct connection to a sewer or storm drain. The design shall allow draining the storage facility for cleaning or maintenance without causing loss of pressure in the distribution system. No overflow may be connected directly to a sewer or a storm drain. All overflow pipes shall be located so that any discharge is visible.;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TANK AT COTTONPORT STATION</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20ST28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12/30/2022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51:XII.319.D.19 and 225.I.1 - No drain on a water storage structure shall have a direct connection to a sewer or storm drain. The design shall allow draining the storage facility for cleaning or maintenance without causing loss of pressure in the distribution system. No overflow may be connected directly to a sewer or a storm drain. All overflow pipes shall be located so that any discharge is visible.;</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COTTONPORT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