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EVERGREEN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EVERGREEN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WANDA CLARK</w:t>
                  </w:r>
                  <w:r>
                    <w:rPr>
                      <w:rFonts w:ascii="Calibri" w:hAnsi="Calibri" w:eastAsia="Calibri"/>
                      <w:color w:val="000000"/>
                      <w:sz w:val="22"/>
                    </w:rPr>
                    <w:t xml:space="preserve"> at  </w:t>
                  </w:r>
                  <w:r>
                    <w:rPr>
                      <w:rFonts w:ascii="Calibri" w:hAnsi="Calibri" w:eastAsia="Calibri"/>
                      <w:color w:val="000000"/>
                      <w:sz w:val="22"/>
                    </w:rPr>
                    <w:t xml:space="preserve">318-346-9844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EVERGREEN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4182 HWY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RICHE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4182 HWY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52.8 - 64.2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RICHE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43.6 - 64.4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0.34 - 2.94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7.97 - 8.32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EVERGREEN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