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FIFTH WARD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LA1009007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FIFTH WARD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LA1009007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#4 - ROY LANE (EAST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#5 - VALLEY GASPARD ROAD</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#6 - ED CARROL ROAD</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#7 - ROY LANE (WEST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CURLYN DUBROC</w:t>
                  </w:r>
                  <w:r>
                    <w:rPr>
                      <w:rFonts w:ascii="Calibri" w:hAnsi="Calibri" w:eastAsia="Calibri"/>
                      <w:color w:val="000000"/>
                      <w:sz w:val="22"/>
                    </w:rPr>
                    <w:t xml:space="preserve"> at  </w:t>
                  </w:r>
                  <w:r>
                    <w:rPr>
                      <w:rFonts w:ascii="Calibri" w:hAnsi="Calibri" w:eastAsia="Calibri"/>
                      <w:color w:val="000000"/>
                      <w:sz w:val="22"/>
                    </w:rPr>
                    <w:t xml:space="preserve">318-253-9019</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FIFTH WARD WATER SYSTEM</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6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0.06 - 2.13</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7/31/2023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1.6 - 1.9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7/31/2023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0 - 0.37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ALPHA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7/31/2023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0 - 3.11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7/31/2023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0.841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0 - 0.841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 Note: The gross beta particle activity MCL is 4 millirems/year annual dose equivalent to the total body or any internal organ.  50 pCi/L is used as a screening level.</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7/31/2023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0 - 0.37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ALPHA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0 - 6.05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10/4/2021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 Note: The gross beta particle activity MCL is 4 millirems/year annual dose equivalent to the total body or any internal organ.  50 pCi/L is used as a screening level.</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1 - 7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512 RV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19.4 - 23.3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MARCELS &amp; HIGHWAY 1</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19 - 24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512 RV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53.5 - 75.1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MARCELS &amp; HIGHWAY 1</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62.9 - 80.5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7/31/2023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22 - 101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7/31/2023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0.01 - 0.02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7/31/2023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8.96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8.52 - 8.96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7/31/2023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7/31/2023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56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Coliforms are bacteria that are naturally present in the environment and are used as an indicator that other, potentially-harmful, bacteria may be present.  Coliforms were found in more samples than allowed and this was a warning of potential problems.     </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Some people who drink water containing trihalomethanes in excess of the MCL over many years may experience problems with their liver, kidneys, or central nervous systems, and may have an increased risk of getting cancer.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FIFTH WARD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