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AVOYELLES WARD ONE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LA1009016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AVOYELLES WARD ONE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LA1009016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JIMMY MOSS</w:t>
                  </w:r>
                  <w:r>
                    <w:rPr>
                      <w:rFonts w:ascii="Calibri" w:hAnsi="Calibri" w:eastAsia="Calibri"/>
                      <w:color w:val="000000"/>
                      <w:sz w:val="22"/>
                    </w:rPr>
                    <w:t xml:space="preserve"> at  </w:t>
                  </w:r>
                  <w:r>
                    <w:rPr>
                      <w:rFonts w:ascii="Calibri" w:hAnsi="Calibri" w:eastAsia="Calibri"/>
                      <w:color w:val="000000"/>
                      <w:sz w:val="22"/>
                    </w:rPr>
                    <w:t xml:space="preserve">318-253-7375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AVOYELLES WARD ONE WATER SYSTEM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0.5 - 1.63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1638 SALINE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107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1638 SALINE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107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154 - 158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0.13 - 3.25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6.4 - 6.49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AVOYELLES WARD ONE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