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SPRING BAYOU WATER WORKS DISTRICT</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LA1009020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SPRING BAYOU WATER 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LA1009020 - SPRING BAYOU WATER WORKS DISTRICT</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MARKSVILLE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LA1009011 - CITY OF MARKSVILLE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DONNA DESOTO</w:t>
                  </w:r>
                  <w:r>
                    <w:rPr>
                      <w:rFonts w:ascii="Calibri" w:hAnsi="Calibri" w:eastAsia="Calibri"/>
                      <w:color w:val="000000"/>
                      <w:sz w:val="22"/>
                    </w:rPr>
                    <w:t xml:space="preserve"> at  </w:t>
                  </w:r>
                  <w:r>
                    <w:rPr>
                      <w:rFonts w:ascii="Calibri" w:hAnsi="Calibri" w:eastAsia="Calibri"/>
                      <w:color w:val="000000"/>
                      <w:sz w:val="22"/>
                    </w:rPr>
                    <w:t xml:space="preserve">318-729-0789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SPRING BAYOU WATER WORKS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10/25/2022 - 2/10/2023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11/20/2023 - 11/21/2023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OUTAGE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11/21/2023 - 11/21/2023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OUTAGE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0.76 - 2.53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2164 LITTLE RIVER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21.7 - 25.3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312 DR MICHEL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18.4 - 22.1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2164 LITTLE RIVER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53.2 - 71.7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312 DR MICHEL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43.3 - 54.9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14.7 - 78.3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8.22 - 8.4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SPRING BAYOU WATER 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