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DERIDDER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DERIDDER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BILBO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AMPACET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MAYS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MISTY CLANTON</w:t>
                  </w:r>
                  <w:r>
                    <w:rPr>
                      <w:rFonts w:ascii="Calibri" w:hAnsi="Calibri" w:eastAsia="Calibri"/>
                      <w:color w:val="000000"/>
                      <w:sz w:val="22"/>
                    </w:rPr>
                    <w:t xml:space="preserve"> at  </w:t>
                  </w:r>
                  <w:r>
                    <w:rPr>
                      <w:rFonts w:ascii="Calibri" w:hAnsi="Calibri" w:eastAsia="Calibri"/>
                      <w:color w:val="000000"/>
                      <w:sz w:val="22"/>
                    </w:rPr>
                    <w:t xml:space="preserve">337-462-8900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DERIDDER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5.52 - 5.76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DERIDDER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