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 ACRES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 ACRES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 ACRES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WQP LEVEL NON-COMPLIANCE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9/24/2023 - 9/26/2023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 ACRES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