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MERRYVILLE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MERRYVILLE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#2 - 299 HWY 110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NEAR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MAINTENANCE BARN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SHEILA SMITH</w:t>
                  </w:r>
                  <w:r>
                    <w:rPr>
                      <w:rFonts w:ascii="Calibri" w:hAnsi="Calibri" w:eastAsia="Calibri"/>
                      <w:color w:val="000000"/>
                      <w:sz w:val="22"/>
                    </w:rPr>
                    <w:t xml:space="preserve"> at  </w:t>
                  </w:r>
                  <w:r>
                    <w:rPr>
                      <w:rFonts w:ascii="Calibri" w:hAnsi="Calibri" w:eastAsia="Calibri"/>
                      <w:color w:val="000000"/>
                      <w:sz w:val="22"/>
                    </w:rPr>
                    <w:t xml:space="preserve">337-825-8740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MERRYVILLE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0.587 - 1.17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0.587 - 1.17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389 - END OF TOWN LIMIT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MERRYVILLE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