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BEAUREGARD WATER WORKS DIST #3</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LA1011008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BEAUREGARD WATER WORKS DIST #3</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LA1011008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LONGVILLE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#10 - (LONG ACRE RD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#11 - (RAGLEY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#12 - HWY 26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(RAGLEY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(BALL RD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(BALL RD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 (RAGLEY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 (BALL RD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#8 - HWY 26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#9 - HWY 27</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VAN DESHOTELS</w:t>
                  </w:r>
                  <w:r>
                    <w:rPr>
                      <w:rFonts w:ascii="Calibri" w:hAnsi="Calibri" w:eastAsia="Calibri"/>
                      <w:color w:val="000000"/>
                      <w:sz w:val="22"/>
                    </w:rPr>
                    <w:t xml:space="preserve"> at  </w:t>
                  </w:r>
                  <w:r>
                    <w:rPr>
                      <w:rFonts w:ascii="Calibri" w:hAnsi="Calibri" w:eastAsia="Calibri"/>
                      <w:color w:val="000000"/>
                      <w:sz w:val="22"/>
                    </w:rPr>
                    <w:t xml:space="preserve">337-725-3000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BEAUREGARD WATER WORKS DIST #3</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0.32 - 2.02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0 - 8.54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 RAGLEY ON CONLEY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5.6 - 7.8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BANNISTER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0.5 - 2.06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CLAYTON ISLES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SCHEUTZ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0.6 - 1.59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TEXAS EASTERN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6.3 - 8.2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THOMAS SMITH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 RAGLEY ON CONLEY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17.6 - 22.2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BANNISTER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CLAYTON ISLES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22.6 - 28.8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SCHEUTZ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7.3 - 8.8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TEXAS EASTERN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0.54 - 30.2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THOMAS SMITH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23.4 - 27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5.54 - 8.96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BEAUREGARD WATER WORKS DIST #3</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