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BEAUREGARD WATER DISTRICT #5</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LA1011009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BEAUREGARD WATER DISTRICT #5</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LA1011009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MICHAEL FRANKS</w:t>
                  </w:r>
                  <w:r>
                    <w:rPr>
                      <w:rFonts w:ascii="Calibri" w:hAnsi="Calibri" w:eastAsia="Calibri"/>
                      <w:color w:val="000000"/>
                      <w:sz w:val="22"/>
                    </w:rPr>
                    <w:t xml:space="preserve"> at  </w:t>
                  </w:r>
                  <w:r>
                    <w:rPr>
                      <w:rFonts w:ascii="Calibri" w:hAnsi="Calibri" w:eastAsia="Calibri"/>
                      <w:color w:val="000000"/>
                      <w:sz w:val="22"/>
                    </w:rPr>
                    <w:t xml:space="preserve">337-825-8861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BEAUREGARD WATER DISTRICT #5</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0.9 - 2.05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1.84 - 3.29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1.84 - 2.55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1.57 - 2.54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1.39 - 2.54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DANIEL ASHWORTH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MIDDLE OF FISH HOLE LOOP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DANIEL ASHWORTH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MIDDLE OF FISH HOLE LOOP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BEAUREGARD WATER DISTRICT #5</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