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BEAUREGARD WATERWORKS DISTRICT NO. 6</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LA1011013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BEAUREGARD WATERWORKS DISTRICT NO. 6</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ANDY WHIDDON</w:t>
                  </w:r>
                  <w:r>
                    <w:rPr>
                      <w:rFonts w:ascii="Calibri" w:hAnsi="Calibri" w:eastAsia="Calibri"/>
                      <w:color w:val="000000"/>
                      <w:sz w:val="22"/>
                    </w:rPr>
                    <w:t xml:space="preserve"> at  </w:t>
                  </w:r>
                  <w:r>
                    <w:rPr>
                      <w:rFonts w:ascii="Calibri" w:hAnsi="Calibri" w:eastAsia="Calibri"/>
                      <w:color w:val="000000"/>
                      <w:sz w:val="22"/>
                    </w:rPr>
                    <w:t xml:space="preserve">337-372-0484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BEAUREGARD WATERWORKS DISTRICT NO. 6</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2.04 - 3.86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0.865 - 1.65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954 SAND LAKE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CREEK AT ELI FIELD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954 SAND LAKE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CREEK AT ELI FIELD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5.9 - 7.4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BEAUREGARD WATERWORKS DISTRICT NO. 6</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