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ALABAMA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ALABAMA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REMOTE (DEER CREEK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(BACK FORTY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(HWYS 151 &amp; 544)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MIKE TOWNS</w:t>
                  </w:r>
                  <w:r>
                    <w:rPr>
                      <w:rFonts w:ascii="Calibri" w:hAnsi="Calibri" w:eastAsia="Calibri"/>
                      <w:color w:val="000000"/>
                      <w:sz w:val="22"/>
                    </w:rPr>
                    <w:t xml:space="preserve"> at  </w:t>
                  </w:r>
                  <w:r>
                    <w:rPr>
                      <w:rFonts w:ascii="Calibri" w:hAnsi="Calibri" w:eastAsia="Calibri"/>
                      <w:color w:val="000000"/>
                      <w:sz w:val="22"/>
                    </w:rPr>
                    <w:t xml:space="preserve">318-263-8107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ALABAMA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0.91 - 1.9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14077 HIGHWAY 151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151 AND LINCOLN PARISH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14077 HIGHWAY 151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151 AND LINCOLN PARISH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0.52 - 3.45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5.26 - 5.43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ALABAMA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