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ALBERTA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ALBERTA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6 NEW WELL AT ROYTOWN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ROYTOWN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BYRD STATION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HOLLOWELL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ROY SULLIVAN</w:t>
                  </w:r>
                  <w:r>
                    <w:rPr>
                      <w:rFonts w:ascii="Calibri" w:hAnsi="Calibri" w:eastAsia="Calibri"/>
                      <w:color w:val="000000"/>
                      <w:sz w:val="22"/>
                    </w:rPr>
                    <w:t xml:space="preserve"> at  </w:t>
                  </w:r>
                  <w:r>
                    <w:rPr>
                      <w:rFonts w:ascii="Calibri" w:hAnsi="Calibri" w:eastAsia="Calibri"/>
                      <w:color w:val="000000"/>
                      <w:sz w:val="22"/>
                    </w:rPr>
                    <w:t xml:space="preserve">318-544-8485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ALBERTA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0.03 - 2.19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11/15/2021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LAKEFRONT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14.2 - 71.4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2.7 - 97.3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LAKEFRONT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20 - 130.4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8.64 - 8.78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ALBERTA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