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ARCADIA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ARCADIA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O'LANDIS MILLICAN</w:t>
                  </w:r>
                  <w:r>
                    <w:rPr>
                      <w:rFonts w:ascii="Calibri" w:hAnsi="Calibri" w:eastAsia="Calibri"/>
                      <w:color w:val="000000"/>
                      <w:sz w:val="22"/>
                    </w:rPr>
                    <w:t xml:space="preserve"> at  </w:t>
                  </w:r>
                  <w:r>
                    <w:rPr>
                      <w:rFonts w:ascii="Calibri" w:hAnsi="Calibri" w:eastAsia="Calibri"/>
                      <w:color w:val="000000"/>
                      <w:sz w:val="22"/>
                    </w:rPr>
                    <w:t xml:space="preserve">318-263-8456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ARCADIA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0.0 - 7.85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 JONESBORO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ST @ BEECH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 JONESBORO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ST @ BEECH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5.45 - 5.77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ARCADIA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