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BRYCELAND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BRYCELAND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AUNDRIA S. LOE</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BRYCELAND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WQP LEVEL NON-COMPLIANCE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0.11 - 3.42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2.73 - 4.11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9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209 COLLINSWORTH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2.43 - 3.66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5.28 - 5.35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BRYCELAND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