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CASTOR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CASTOR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VICKI PICKETT</w:t>
                  </w:r>
                  <w:r>
                    <w:rPr>
                      <w:rFonts w:ascii="Calibri" w:hAnsi="Calibri" w:eastAsia="Calibri"/>
                      <w:color w:val="000000"/>
                      <w:sz w:val="22"/>
                    </w:rPr>
                    <w:t xml:space="preserve"> at  </w:t>
                  </w:r>
                  <w:r>
                    <w:rPr>
                      <w:rFonts w:ascii="Calibri" w:hAnsi="Calibri" w:eastAsia="Calibri"/>
                      <w:color w:val="000000"/>
                      <w:sz w:val="22"/>
                    </w:rPr>
                    <w:t xml:space="preserve">318-544-8718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CASTOR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0.57 - 4.18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7.5 - 22.2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CASTOR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