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FRIENDSHIP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FRIENDSHIP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REBEKAH BARNETT</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FRIENDSHIP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0.55 - 2.46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1949 DANVILLE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6475 HWY 155 - SCALLIONS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1949 DANVILLE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6475 HWY 155 - SCALLIONS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FRIENDSHIP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