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GIBSLAND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GIBSLAND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FRONT OF JAIL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EAST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JEANNIE RICHARDSON</w:t>
                  </w:r>
                  <w:r>
                    <w:rPr>
                      <w:rFonts w:ascii="Calibri" w:hAnsi="Calibri" w:eastAsia="Calibri"/>
                      <w:color w:val="000000"/>
                      <w:sz w:val="22"/>
                    </w:rPr>
                    <w:t xml:space="preserve"> at  </w:t>
                  </w:r>
                  <w:r>
                    <w:rPr>
                      <w:rFonts w:ascii="Calibri" w:hAnsi="Calibri" w:eastAsia="Calibri"/>
                      <w:color w:val="000000"/>
                      <w:sz w:val="22"/>
                    </w:rPr>
                    <w:t xml:space="preserve">318-843-6141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GIBSLAND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934 CEDAR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COLEMAN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934 CEDAR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COLEMAN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5.41 - 5.56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GIBSLAND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