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LUCKY WATERWORKS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LUCKY WATERWORKS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DESMOND VENZANT</w:t>
                  </w:r>
                  <w:r>
                    <w:rPr>
                      <w:rFonts w:ascii="Calibri" w:hAnsi="Calibri" w:eastAsia="Calibri"/>
                      <w:color w:val="000000"/>
                      <w:sz w:val="22"/>
                    </w:rPr>
                    <w:t xml:space="preserve"> at  </w:t>
                  </w:r>
                  <w:r>
                    <w:rPr>
                      <w:rFonts w:ascii="Calibri" w:hAnsi="Calibri" w:eastAsia="Calibri"/>
                      <w:color w:val="000000"/>
                      <w:sz w:val="22"/>
                    </w:rPr>
                    <w:t xml:space="preserve">318-532-8181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LUCKY WATERWORKS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0.52 - 2.48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PLANT BROOKS LOOP OFF HWY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LUCKY WATERWORKS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