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EDWARDS MILLCREEK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EDWARDS MILLCREEK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EDWARDS MILLCREEK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VANESSA REED</w:t>
                  </w:r>
                  <w:r>
                    <w:rPr>
                      <w:rFonts w:ascii="Calibri" w:hAnsi="Calibri" w:eastAsia="Calibri"/>
                      <w:color w:val="000000"/>
                      <w:sz w:val="22"/>
                    </w:rPr>
                    <w:t xml:space="preserve"> at  </w:t>
                  </w:r>
                  <w:r>
                    <w:rPr>
                      <w:rFonts w:ascii="Calibri" w:hAnsi="Calibri" w:eastAsia="Calibri"/>
                      <w:color w:val="000000"/>
                      <w:sz w:val="22"/>
                    </w:rPr>
                    <w:t xml:space="preserve">318-497-9009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EDWARDS MILLCREEK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6/30/2023 - 8/14/2023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26385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27209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26385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27209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5.16 - 5.22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EDWARDS MILLCREEK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