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LEBANON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LEBANON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AARON CLARK</w:t>
                  </w:r>
                  <w:r>
                    <w:rPr>
                      <w:rFonts w:ascii="Calibri" w:hAnsi="Calibri" w:eastAsia="Calibri"/>
                      <w:color w:val="000000"/>
                      <w:sz w:val="22"/>
                    </w:rPr>
                    <w:t xml:space="preserve"> at  </w:t>
                  </w:r>
                  <w:r>
                    <w:rPr>
                      <w:rFonts w:ascii="Calibri" w:hAnsi="Calibri" w:eastAsia="Calibri"/>
                      <w:color w:val="000000"/>
                      <w:sz w:val="22"/>
                    </w:rPr>
                    <w:t xml:space="preserve">318-243-8954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LEBANON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12/15/2023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1.66 - 2.13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HIGHWAY 154 @ LA HIGHWAY 795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GROVE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6.8 - 10.4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HIGHWAY 154 @ LA HIGHWAY 795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5.6 - 25.4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OAK GROVE CHURCH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0.33 - 2.93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5.27 - 6.64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LEBANON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