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OLIVE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OLIVE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SAND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TL SOUTHERN</w:t>
                  </w:r>
                  <w:r>
                    <w:rPr>
                      <w:rFonts w:ascii="Calibri" w:hAnsi="Calibri" w:eastAsia="Calibri"/>
                      <w:color w:val="000000"/>
                      <w:sz w:val="22"/>
                    </w:rPr>
                    <w:t xml:space="preserve"> at  </w:t>
                  </w:r>
                  <w:r>
                    <w:rPr>
                      <w:rFonts w:ascii="Calibri" w:hAnsi="Calibri" w:eastAsia="Calibri"/>
                      <w:color w:val="000000"/>
                      <w:sz w:val="22"/>
                    </w:rPr>
                    <w:t xml:space="preserve">318-263-2113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OLIVE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0.08 - 2.69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508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SAND HILL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OLIVE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