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RINGGOLD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RINGGOLD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RAMBO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CHURCH STREET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WOODARD STREET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HIGHWAY 4 (SWEPCO)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MILTON VINING</w:t>
                  </w:r>
                  <w:r>
                    <w:rPr>
                      <w:rFonts w:ascii="Calibri" w:hAnsi="Calibri" w:eastAsia="Calibri"/>
                      <w:color w:val="000000"/>
                      <w:sz w:val="22"/>
                    </w:rPr>
                    <w:t xml:space="preserve"> at  </w:t>
                  </w:r>
                  <w:r>
                    <w:rPr>
                      <w:rFonts w:ascii="Calibri" w:hAnsi="Calibri" w:eastAsia="Calibri"/>
                      <w:color w:val="000000"/>
                      <w:sz w:val="22"/>
                    </w:rPr>
                    <w:t xml:space="preserve">318-894-4699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RINGGOLD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WQP LEVEL NON-COMPLIANCE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HALL @ BATES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SUSAN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HALL @ BATES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SUSAN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5.95 - 7.61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HIGHWAY 4 (SWEPCO)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HIGHWAY 4 (SWEPCO)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RINGGOLD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